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82" w:rsidRDefault="00094782" w:rsidP="00094782">
      <w:pPr>
        <w:pStyle w:val="Heading1"/>
        <w:pageBreakBefore/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ANEXA </w:t>
      </w:r>
      <w:r w:rsidR="009405D7">
        <w:rPr>
          <w:sz w:val="24"/>
          <w:szCs w:val="24"/>
          <w:lang w:val="ro-RO"/>
        </w:rPr>
        <w:t xml:space="preserve"> nr.</w:t>
      </w:r>
      <w:bookmarkStart w:id="0" w:name="_GoBack"/>
      <w:bookmarkEnd w:id="0"/>
      <w:r w:rsidR="00BB5E2F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7</w:t>
      </w:r>
    </w:p>
    <w:p w:rsidR="00094782" w:rsidRDefault="00094782" w:rsidP="00094782">
      <w:pPr>
        <w:autoSpaceDE w:val="0"/>
        <w:spacing w:line="276" w:lineRule="auto"/>
        <w:jc w:val="both"/>
        <w:rPr>
          <w:lang w:val="ro-RO"/>
        </w:rPr>
      </w:pPr>
    </w:p>
    <w:p w:rsidR="00094782" w:rsidRDefault="00094782" w:rsidP="00094782">
      <w:pPr>
        <w:autoSpaceDE w:val="0"/>
        <w:spacing w:line="276" w:lineRule="auto"/>
        <w:jc w:val="center"/>
        <w:rPr>
          <w:b/>
          <w:u w:val="single"/>
          <w:lang w:val="ro-RO"/>
        </w:rPr>
      </w:pPr>
      <w:r>
        <w:rPr>
          <w:b/>
          <w:lang w:val="ro-RO"/>
        </w:rPr>
        <w:t>Adresa de înaintare a raportului final sau intermediar</w:t>
      </w:r>
    </w:p>
    <w:p w:rsidR="00094782" w:rsidRDefault="00094782" w:rsidP="00094782">
      <w:pPr>
        <w:pStyle w:val="BodyText"/>
        <w:spacing w:line="276" w:lineRule="auto"/>
        <w:jc w:val="both"/>
        <w:rPr>
          <w:b/>
          <w:u w:val="single"/>
          <w:lang w:val="ro-RO"/>
        </w:rPr>
      </w:pPr>
    </w:p>
    <w:p w:rsidR="00094782" w:rsidRDefault="00094782" w:rsidP="00094782">
      <w:pPr>
        <w:spacing w:line="276" w:lineRule="auto"/>
        <w:jc w:val="both"/>
        <w:rPr>
          <w:lang w:val="ro-RO"/>
        </w:rPr>
      </w:pPr>
      <w:r>
        <w:rPr>
          <w:lang w:val="ro-RO"/>
        </w:rPr>
        <w:t>Către,</w:t>
      </w:r>
    </w:p>
    <w:p w:rsidR="00094782" w:rsidRDefault="009405D7" w:rsidP="00094782">
      <w:pPr>
        <w:pStyle w:val="Heading8"/>
        <w:spacing w:line="276" w:lineRule="auto"/>
        <w:jc w:val="both"/>
        <w:rPr>
          <w:lang w:val="ro-RO"/>
        </w:rPr>
      </w:pPr>
      <w:r>
        <w:rPr>
          <w:i w:val="0"/>
          <w:lang w:val="ro-RO"/>
        </w:rPr>
        <w:t>Direcţia de Asistenţă Socială</w:t>
      </w:r>
      <w:r w:rsidR="002949B0">
        <w:rPr>
          <w:i w:val="0"/>
          <w:lang w:val="ro-RO"/>
        </w:rPr>
        <w:t xml:space="preserve"> </w:t>
      </w:r>
      <w:r>
        <w:rPr>
          <w:i w:val="0"/>
          <w:lang w:val="ro-RO"/>
        </w:rPr>
        <w:t>a</w:t>
      </w:r>
      <w:r w:rsidR="00094782">
        <w:rPr>
          <w:i w:val="0"/>
          <w:lang w:val="ro-RO"/>
        </w:rPr>
        <w:t xml:space="preserve"> Municipiului Timişoara</w:t>
      </w:r>
    </w:p>
    <w:p w:rsidR="00094782" w:rsidRDefault="00094782" w:rsidP="00094782">
      <w:pPr>
        <w:spacing w:line="276" w:lineRule="auto"/>
        <w:jc w:val="both"/>
        <w:rPr>
          <w:lang w:val="ro-RO"/>
        </w:rPr>
      </w:pPr>
    </w:p>
    <w:p w:rsidR="00094782" w:rsidRDefault="00094782" w:rsidP="00094782">
      <w:pPr>
        <w:spacing w:line="276" w:lineRule="auto"/>
        <w:jc w:val="both"/>
        <w:rPr>
          <w:lang w:val="ro-RO"/>
        </w:rPr>
      </w:pPr>
    </w:p>
    <w:p w:rsidR="00094782" w:rsidRDefault="00094782" w:rsidP="00094782">
      <w:pPr>
        <w:tabs>
          <w:tab w:val="left" w:pos="5529"/>
        </w:tabs>
        <w:spacing w:line="276" w:lineRule="auto"/>
        <w:jc w:val="both"/>
        <w:rPr>
          <w:lang w:val="ro-RO"/>
        </w:rPr>
      </w:pPr>
      <w:r>
        <w:rPr>
          <w:lang w:val="ro-RO"/>
        </w:rPr>
        <w:t>Alăturat vă înaintam raportul narativ şi financiar privind proiectul înregistrat cu nr. _______________, aprobat prin HCL nr.__________din data de ___________având titlul _____________________________________ care a avut/are loc în __________________, în perioada _______________ în valoare de ____________________.</w:t>
      </w:r>
    </w:p>
    <w:p w:rsidR="00094782" w:rsidRDefault="00094782" w:rsidP="00094782">
      <w:pPr>
        <w:tabs>
          <w:tab w:val="left" w:pos="5529"/>
        </w:tabs>
        <w:spacing w:line="276" w:lineRule="auto"/>
        <w:jc w:val="both"/>
        <w:rPr>
          <w:lang w:val="ro-RO"/>
        </w:rPr>
      </w:pPr>
    </w:p>
    <w:p w:rsidR="00094782" w:rsidRDefault="00094782" w:rsidP="00094782">
      <w:pPr>
        <w:tabs>
          <w:tab w:val="left" w:pos="5529"/>
        </w:tabs>
        <w:spacing w:line="276" w:lineRule="auto"/>
        <w:jc w:val="both"/>
        <w:rPr>
          <w:lang w:val="ro-RO"/>
        </w:rPr>
      </w:pPr>
    </w:p>
    <w:p w:rsidR="00094782" w:rsidRDefault="00094782" w:rsidP="00094782">
      <w:pPr>
        <w:tabs>
          <w:tab w:val="left" w:pos="5529"/>
        </w:tabs>
        <w:spacing w:line="276" w:lineRule="auto"/>
        <w:jc w:val="both"/>
        <w:rPr>
          <w:lang w:val="ro-RO"/>
        </w:rPr>
      </w:pPr>
      <w:r>
        <w:rPr>
          <w:lang w:val="ro-RO"/>
        </w:rPr>
        <w:t>Data</w:t>
      </w:r>
    </w:p>
    <w:p w:rsidR="00094782" w:rsidRDefault="00094782" w:rsidP="00094782">
      <w:pPr>
        <w:pStyle w:val="Heading8"/>
        <w:tabs>
          <w:tab w:val="left" w:pos="5529"/>
        </w:tabs>
        <w:spacing w:line="276" w:lineRule="auto"/>
        <w:jc w:val="both"/>
        <w:rPr>
          <w:i w:val="0"/>
          <w:lang w:val="ro-RO"/>
        </w:rPr>
      </w:pPr>
    </w:p>
    <w:p w:rsidR="00094782" w:rsidRDefault="00094782" w:rsidP="00094782">
      <w:pPr>
        <w:pStyle w:val="Heading8"/>
        <w:tabs>
          <w:tab w:val="left" w:pos="5529"/>
        </w:tabs>
        <w:spacing w:line="276" w:lineRule="auto"/>
        <w:jc w:val="both"/>
        <w:rPr>
          <w:i w:val="0"/>
          <w:lang w:val="ro-RO"/>
        </w:rPr>
      </w:pPr>
    </w:p>
    <w:p w:rsidR="00094782" w:rsidRDefault="00094782" w:rsidP="00094782">
      <w:pPr>
        <w:pStyle w:val="Heading8"/>
        <w:tabs>
          <w:tab w:val="left" w:pos="5529"/>
        </w:tabs>
        <w:spacing w:line="276" w:lineRule="auto"/>
        <w:ind w:left="3600" w:hanging="3600"/>
        <w:jc w:val="both"/>
        <w:rPr>
          <w:lang w:val="ro-RO"/>
        </w:rPr>
      </w:pPr>
      <w:r>
        <w:rPr>
          <w:b/>
          <w:i w:val="0"/>
          <w:lang w:val="ro-RO"/>
        </w:rPr>
        <w:t xml:space="preserve">Reprezentant legal </w:t>
      </w:r>
      <w:r>
        <w:rPr>
          <w:b/>
          <w:i w:val="0"/>
          <w:lang w:val="ro-RO"/>
        </w:rPr>
        <w:tab/>
      </w:r>
      <w:r>
        <w:rPr>
          <w:b/>
          <w:i w:val="0"/>
          <w:lang w:val="ro-RO"/>
        </w:rPr>
        <w:tab/>
        <w:t>Coordonator proiect</w:t>
      </w:r>
    </w:p>
    <w:p w:rsidR="00094782" w:rsidRDefault="00094782" w:rsidP="00094782">
      <w:pPr>
        <w:spacing w:line="276" w:lineRule="auto"/>
        <w:jc w:val="both"/>
        <w:rPr>
          <w:lang w:val="ro-RO"/>
        </w:rPr>
      </w:pPr>
    </w:p>
    <w:p w:rsidR="00094782" w:rsidRDefault="00094782" w:rsidP="00094782">
      <w:pPr>
        <w:spacing w:line="276" w:lineRule="auto"/>
        <w:jc w:val="both"/>
        <w:rPr>
          <w:lang w:val="ro-RO"/>
        </w:rPr>
      </w:pPr>
      <w:r>
        <w:rPr>
          <w:lang w:val="ro-RO"/>
        </w:rPr>
        <w:t>Numele şi prenumele____________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Numele şi prenumele____________</w:t>
      </w:r>
    </w:p>
    <w:p w:rsidR="00094782" w:rsidRDefault="00094782" w:rsidP="00094782">
      <w:pPr>
        <w:spacing w:line="276" w:lineRule="auto"/>
        <w:jc w:val="both"/>
        <w:rPr>
          <w:lang w:val="ro-RO"/>
        </w:rPr>
      </w:pPr>
      <w:r>
        <w:rPr>
          <w:lang w:val="ro-RO"/>
        </w:rPr>
        <w:t>Semnătura ____________________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 ____________________</w:t>
      </w:r>
    </w:p>
    <w:p w:rsidR="00094782" w:rsidRDefault="00094782" w:rsidP="00094782">
      <w:pPr>
        <w:spacing w:line="276" w:lineRule="auto"/>
        <w:jc w:val="both"/>
        <w:rPr>
          <w:lang w:val="ro-RO"/>
        </w:rPr>
      </w:pPr>
    </w:p>
    <w:p w:rsidR="00094782" w:rsidRDefault="00094782" w:rsidP="00094782">
      <w:pPr>
        <w:spacing w:line="276" w:lineRule="auto"/>
        <w:jc w:val="both"/>
        <w:rPr>
          <w:lang w:val="ro-RO"/>
        </w:rPr>
      </w:pPr>
    </w:p>
    <w:p w:rsidR="00094782" w:rsidRDefault="00094782" w:rsidP="00094782">
      <w:pPr>
        <w:spacing w:line="276" w:lineRule="auto"/>
        <w:ind w:left="2160" w:firstLine="720"/>
        <w:jc w:val="both"/>
        <w:rPr>
          <w:lang w:val="ro-RO"/>
        </w:rPr>
      </w:pPr>
      <w:r>
        <w:rPr>
          <w:lang w:val="ro-RO"/>
        </w:rPr>
        <w:t>Ştampila organizaţiei</w:t>
      </w:r>
    </w:p>
    <w:p w:rsidR="00094782" w:rsidRDefault="00094782" w:rsidP="00094782">
      <w:pPr>
        <w:autoSpaceDE w:val="0"/>
        <w:spacing w:line="276" w:lineRule="auto"/>
        <w:jc w:val="both"/>
        <w:rPr>
          <w:lang w:val="ro-RO"/>
        </w:rPr>
      </w:pPr>
    </w:p>
    <w:p w:rsidR="00094782" w:rsidRDefault="00094782" w:rsidP="00094782">
      <w:pPr>
        <w:autoSpaceDE w:val="0"/>
        <w:spacing w:line="276" w:lineRule="auto"/>
        <w:jc w:val="both"/>
        <w:rPr>
          <w:lang w:val="ro-RO"/>
        </w:rPr>
      </w:pPr>
    </w:p>
    <w:sectPr w:rsidR="00094782" w:rsidSect="000711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CFD" w:rsidRDefault="00F60CFD" w:rsidP="004B35AB">
      <w:r>
        <w:separator/>
      </w:r>
    </w:p>
  </w:endnote>
  <w:endnote w:type="continuationSeparator" w:id="1">
    <w:p w:rsidR="00F60CFD" w:rsidRDefault="00F60CFD" w:rsidP="004B3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08692"/>
      <w:docPartObj>
        <w:docPartGallery w:val="Page Numbers (Bottom of Page)"/>
        <w:docPartUnique/>
      </w:docPartObj>
    </w:sdtPr>
    <w:sdtContent>
      <w:p w:rsidR="00C53DA9" w:rsidRDefault="00DF5A48">
        <w:pPr>
          <w:pStyle w:val="Footer"/>
          <w:jc w:val="right"/>
        </w:pPr>
        <w:r>
          <w:fldChar w:fldCharType="begin"/>
        </w:r>
        <w:r w:rsidR="003E5C1C">
          <w:instrText xml:space="preserve"> PAGE   \* MERGEFORMAT </w:instrText>
        </w:r>
        <w:r>
          <w:fldChar w:fldCharType="separate"/>
        </w:r>
        <w:r w:rsidR="002949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3DA9" w:rsidRDefault="00C53D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CFD" w:rsidRDefault="00F60CFD" w:rsidP="004B35AB">
      <w:r>
        <w:separator/>
      </w:r>
    </w:p>
  </w:footnote>
  <w:footnote w:type="continuationSeparator" w:id="1">
    <w:p w:rsidR="00F60CFD" w:rsidRDefault="00F60CFD" w:rsidP="004B35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FF0000"/>
        <w:lang w:val="ro-RO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Cs w:val="24"/>
        <w:lang w:val="ro-R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ro-R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ro-RO"/>
      </w:rPr>
    </w:lvl>
  </w:abstractNum>
  <w:abstractNum w:abstractNumId="4">
    <w:nsid w:val="00000005"/>
    <w:multiLevelType w:val="singleLevel"/>
    <w:tmpl w:val="EFBEE49A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cs="Times New Roman"/>
        <w:b/>
        <w:bCs/>
        <w:sz w:val="24"/>
        <w:szCs w:val="24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4"/>
        <w:szCs w:val="24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4"/>
        <w:szCs w:val="24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4"/>
        <w:szCs w:val="24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4"/>
        <w:szCs w:val="24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4"/>
        <w:szCs w:val="24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4"/>
        <w:szCs w:val="24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4"/>
        <w:szCs w:val="24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4"/>
        <w:szCs w:val="24"/>
        <w:lang w:val="ro-RO"/>
      </w:rPr>
    </w:lvl>
  </w:abstractNum>
  <w:abstractNum w:abstractNumId="6">
    <w:nsid w:val="00000009"/>
    <w:multiLevelType w:val="multilevel"/>
    <w:tmpl w:val="0000000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0000000B"/>
    <w:multiLevelType w:val="multilevel"/>
    <w:tmpl w:val="0000000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8">
    <w:nsid w:val="0000000D"/>
    <w:multiLevelType w:val="multilevel"/>
    <w:tmpl w:val="0000000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00000011"/>
    <w:multiLevelType w:val="multilevel"/>
    <w:tmpl w:val="0000001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0">
    <w:nsid w:val="00000013"/>
    <w:multiLevelType w:val="multilevel"/>
    <w:tmpl w:val="0000001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1">
    <w:nsid w:val="00000015"/>
    <w:multiLevelType w:val="multilevel"/>
    <w:tmpl w:val="0000001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2">
    <w:nsid w:val="00000017"/>
    <w:multiLevelType w:val="multilevel"/>
    <w:tmpl w:val="0000001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00000019"/>
    <w:multiLevelType w:val="multilevel"/>
    <w:tmpl w:val="0000001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0000001B"/>
    <w:multiLevelType w:val="multilevel"/>
    <w:tmpl w:val="0000001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5">
    <w:nsid w:val="0000001D"/>
    <w:multiLevelType w:val="multilevel"/>
    <w:tmpl w:val="0000001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6">
    <w:nsid w:val="0000001F"/>
    <w:multiLevelType w:val="multilevel"/>
    <w:tmpl w:val="0000001E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7">
    <w:nsid w:val="00000021"/>
    <w:multiLevelType w:val="multilevel"/>
    <w:tmpl w:val="0000002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00000023"/>
    <w:multiLevelType w:val="multilevel"/>
    <w:tmpl w:val="0000002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9">
    <w:nsid w:val="00000025"/>
    <w:multiLevelType w:val="multilevel"/>
    <w:tmpl w:val="0000002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0">
    <w:nsid w:val="00000027"/>
    <w:multiLevelType w:val="multilevel"/>
    <w:tmpl w:val="0000002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1">
    <w:nsid w:val="00000029"/>
    <w:multiLevelType w:val="multilevel"/>
    <w:tmpl w:val="0000002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2">
    <w:nsid w:val="01710CDA"/>
    <w:multiLevelType w:val="hybridMultilevel"/>
    <w:tmpl w:val="0D84C190"/>
    <w:lvl w:ilvl="0" w:tplc="3D7E64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470195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42418B1"/>
    <w:multiLevelType w:val="hybridMultilevel"/>
    <w:tmpl w:val="D53E3970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54011D5"/>
    <w:multiLevelType w:val="hybridMultilevel"/>
    <w:tmpl w:val="98E40514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6F80CC3"/>
    <w:multiLevelType w:val="hybridMultilevel"/>
    <w:tmpl w:val="7666BF18"/>
    <w:lvl w:ilvl="0" w:tplc="9E7ECE0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AD96524"/>
    <w:multiLevelType w:val="multilevel"/>
    <w:tmpl w:val="CD52620A"/>
    <w:lvl w:ilvl="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 w:val="0"/>
        <w:bCs w:val="0"/>
        <w:lang w:val="fr-FR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 w:val="0"/>
        <w:bCs w:val="0"/>
      </w:rPr>
    </w:lvl>
  </w:abstractNum>
  <w:abstractNum w:abstractNumId="27">
    <w:nsid w:val="0ADB18B7"/>
    <w:multiLevelType w:val="multilevel"/>
    <w:tmpl w:val="C4D6F9E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8">
    <w:nsid w:val="0B4B5D08"/>
    <w:multiLevelType w:val="hybridMultilevel"/>
    <w:tmpl w:val="AD784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C235697"/>
    <w:multiLevelType w:val="hybridMultilevel"/>
    <w:tmpl w:val="4028AC90"/>
    <w:lvl w:ilvl="0" w:tplc="AFDAB69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D85504E"/>
    <w:multiLevelType w:val="multilevel"/>
    <w:tmpl w:val="255CABE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</w:abstractNum>
  <w:abstractNum w:abstractNumId="31">
    <w:nsid w:val="0EB02A7B"/>
    <w:multiLevelType w:val="hybridMultilevel"/>
    <w:tmpl w:val="E90AC89E"/>
    <w:lvl w:ilvl="0" w:tplc="9E7ECE0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13010BA"/>
    <w:multiLevelType w:val="hybridMultilevel"/>
    <w:tmpl w:val="D668F894"/>
    <w:lvl w:ilvl="0" w:tplc="D2385ED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3D87248"/>
    <w:multiLevelType w:val="hybridMultilevel"/>
    <w:tmpl w:val="1B90A884"/>
    <w:lvl w:ilvl="0" w:tplc="A7A60B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5963EBF"/>
    <w:multiLevelType w:val="hybridMultilevel"/>
    <w:tmpl w:val="ED545F0C"/>
    <w:lvl w:ilvl="0" w:tplc="A7A60B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66F5B0E"/>
    <w:multiLevelType w:val="hybridMultilevel"/>
    <w:tmpl w:val="C2966606"/>
    <w:lvl w:ilvl="0" w:tplc="80FE20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7AE17C2"/>
    <w:multiLevelType w:val="hybridMultilevel"/>
    <w:tmpl w:val="30BCE428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8756EA6"/>
    <w:multiLevelType w:val="multilevel"/>
    <w:tmpl w:val="290AB826"/>
    <w:lvl w:ilvl="0">
      <w:start w:val="2"/>
      <w:numFmt w:val="decimal"/>
      <w:lvlText w:val="%1."/>
      <w:lvlJc w:val="left"/>
      <w:pPr>
        <w:tabs>
          <w:tab w:val="num" w:pos="851"/>
        </w:tabs>
        <w:ind w:left="851" w:hanging="567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623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1A223F65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ro-RO"/>
      </w:rPr>
    </w:lvl>
  </w:abstractNum>
  <w:abstractNum w:abstractNumId="39">
    <w:nsid w:val="1C5819A5"/>
    <w:multiLevelType w:val="hybridMultilevel"/>
    <w:tmpl w:val="F42282D4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F0C1D84"/>
    <w:multiLevelType w:val="hybridMultilevel"/>
    <w:tmpl w:val="BADC0040"/>
    <w:lvl w:ilvl="0" w:tplc="A7A60B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31579CC"/>
    <w:multiLevelType w:val="multilevel"/>
    <w:tmpl w:val="C2E8CA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</w:abstractNum>
  <w:abstractNum w:abstractNumId="42">
    <w:nsid w:val="350B2AF1"/>
    <w:multiLevelType w:val="hybridMultilevel"/>
    <w:tmpl w:val="34FE4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9716969"/>
    <w:multiLevelType w:val="hybridMultilevel"/>
    <w:tmpl w:val="0D8065B4"/>
    <w:lvl w:ilvl="0" w:tplc="51EE78A4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AAB759B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5">
    <w:nsid w:val="3FD8074E"/>
    <w:multiLevelType w:val="hybridMultilevel"/>
    <w:tmpl w:val="D94CD140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29E78E2"/>
    <w:multiLevelType w:val="multilevel"/>
    <w:tmpl w:val="8B98C8FE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7">
    <w:nsid w:val="430C6A87"/>
    <w:multiLevelType w:val="hybridMultilevel"/>
    <w:tmpl w:val="FB745B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D8412CF"/>
    <w:multiLevelType w:val="hybridMultilevel"/>
    <w:tmpl w:val="76CE2306"/>
    <w:lvl w:ilvl="0" w:tplc="9E7ECE0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ADA387D"/>
    <w:multiLevelType w:val="hybridMultilevel"/>
    <w:tmpl w:val="C5A49724"/>
    <w:lvl w:ilvl="0" w:tplc="9E7ECE0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E813F41"/>
    <w:multiLevelType w:val="multilevel"/>
    <w:tmpl w:val="D188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 w:val="0"/>
        <w:bCs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</w:rPr>
    </w:lvl>
  </w:abstractNum>
  <w:abstractNum w:abstractNumId="51">
    <w:nsid w:val="5EC16BBA"/>
    <w:multiLevelType w:val="multilevel"/>
    <w:tmpl w:val="6AEC573A"/>
    <w:lvl w:ilvl="0">
      <w:start w:val="1"/>
      <w:numFmt w:val="decimal"/>
      <w:lvlText w:val="%1."/>
      <w:lvlJc w:val="left"/>
      <w:pPr>
        <w:tabs>
          <w:tab w:val="num" w:pos="655"/>
        </w:tabs>
        <w:ind w:left="655" w:hanging="295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2">
    <w:nsid w:val="63353C14"/>
    <w:multiLevelType w:val="multilevel"/>
    <w:tmpl w:val="00AA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 w:val="0"/>
        <w:bCs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</w:rPr>
    </w:lvl>
  </w:abstractNum>
  <w:abstractNum w:abstractNumId="53">
    <w:nsid w:val="63630719"/>
    <w:multiLevelType w:val="hybridMultilevel"/>
    <w:tmpl w:val="D3529364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7590E49"/>
    <w:multiLevelType w:val="hybridMultilevel"/>
    <w:tmpl w:val="98349E8E"/>
    <w:lvl w:ilvl="0" w:tplc="A7A60BC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1E2333F"/>
    <w:multiLevelType w:val="hybridMultilevel"/>
    <w:tmpl w:val="7C043E2A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68F1E77"/>
    <w:multiLevelType w:val="hybridMultilevel"/>
    <w:tmpl w:val="C6CAD23E"/>
    <w:lvl w:ilvl="0" w:tplc="D71E1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Garamond" w:hAnsi="Arial Narrow" w:cs="Garamond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6B2545C"/>
    <w:multiLevelType w:val="hybridMultilevel"/>
    <w:tmpl w:val="4F549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91D106A"/>
    <w:multiLevelType w:val="multilevel"/>
    <w:tmpl w:val="231C4C6E"/>
    <w:lvl w:ilvl="0">
      <w:start w:val="1"/>
      <w:numFmt w:val="decimal"/>
      <w:lvlText w:val="ARTICOLUL %1 - "/>
      <w:lvlJc w:val="left"/>
      <w:pPr>
        <w:tabs>
          <w:tab w:val="num" w:pos="1440"/>
        </w:tabs>
        <w:ind w:left="360" w:hanging="360"/>
      </w:pPr>
      <w:rPr>
        <w:rFonts w:ascii="Trebuchet MS" w:hAnsi="Trebuchet MS" w:hint="default"/>
        <w:b/>
        <w:i w:val="0"/>
        <w:sz w:val="18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  <w:b w:val="0"/>
        <w:i w:val="0"/>
        <w:sz w:val="18"/>
      </w:rPr>
    </w:lvl>
    <w:lvl w:ilvl="3">
      <w:start w:val="1"/>
      <w:numFmt w:val="upperLetter"/>
      <w:pStyle w:val="Head5-Subsect"/>
      <w:lvlText w:val="%4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/>
        <w:i w:val="0"/>
        <w:sz w:val="18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>
    <w:nsid w:val="79DC3589"/>
    <w:multiLevelType w:val="hybridMultilevel"/>
    <w:tmpl w:val="1D6E4866"/>
    <w:lvl w:ilvl="0" w:tplc="45D6B390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E47877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CDA7AE9"/>
    <w:multiLevelType w:val="multilevel"/>
    <w:tmpl w:val="08DC1ED0"/>
    <w:lvl w:ilvl="0">
      <w:start w:val="1"/>
      <w:numFmt w:val="bullet"/>
      <w:lvlText w:val=""/>
      <w:lvlJc w:val="left"/>
      <w:pPr>
        <w:tabs>
          <w:tab w:val="num" w:pos="925"/>
        </w:tabs>
        <w:ind w:left="925" w:hanging="295"/>
      </w:pPr>
      <w:rPr>
        <w:rFonts w:ascii="Symbol" w:hAnsi="Symbol" w:hint="default"/>
        <w:b/>
        <w:bCs/>
        <w:lang w:val="pt-BR"/>
      </w:rPr>
    </w:lvl>
    <w:lvl w:ilvl="1">
      <w:start w:val="1"/>
      <w:numFmt w:val="bullet"/>
      <w:lvlText w:val=""/>
      <w:lvlJc w:val="left"/>
      <w:pPr>
        <w:tabs>
          <w:tab w:val="num" w:pos="925"/>
        </w:tabs>
        <w:ind w:left="925" w:hanging="360"/>
      </w:pPr>
      <w:rPr>
        <w:rFonts w:ascii="Wingdings" w:hAnsi="Wingdings"/>
        <w:b/>
        <w:bCs/>
        <w:lang w:val="pt-BR"/>
      </w:rPr>
    </w:lvl>
    <w:lvl w:ilvl="2">
      <w:start w:val="1"/>
      <w:numFmt w:val="bullet"/>
      <w:lvlText w:val=""/>
      <w:lvlJc w:val="left"/>
      <w:pPr>
        <w:tabs>
          <w:tab w:val="num" w:pos="1285"/>
        </w:tabs>
        <w:ind w:left="1285" w:hanging="360"/>
      </w:pPr>
      <w:rPr>
        <w:rFonts w:ascii="Wingdings" w:hAnsi="Wingdings"/>
        <w:b/>
        <w:bCs/>
        <w:lang w:val="pt-BR"/>
      </w:rPr>
    </w:lvl>
    <w:lvl w:ilvl="3">
      <w:start w:val="1"/>
      <w:numFmt w:val="bullet"/>
      <w:lvlText w:val=""/>
      <w:lvlJc w:val="left"/>
      <w:pPr>
        <w:tabs>
          <w:tab w:val="num" w:pos="1645"/>
        </w:tabs>
        <w:ind w:left="1645" w:hanging="360"/>
      </w:pPr>
      <w:rPr>
        <w:rFonts w:ascii="Wingdings" w:hAnsi="Wingdings"/>
        <w:b/>
        <w:bCs/>
        <w:lang w:val="pt-BR"/>
      </w:rPr>
    </w:lvl>
    <w:lvl w:ilvl="4">
      <w:start w:val="1"/>
      <w:numFmt w:val="bullet"/>
      <w:lvlText w:val=""/>
      <w:lvlJc w:val="left"/>
      <w:pPr>
        <w:tabs>
          <w:tab w:val="num" w:pos="2005"/>
        </w:tabs>
        <w:ind w:left="2005" w:hanging="360"/>
      </w:pPr>
      <w:rPr>
        <w:rFonts w:ascii="Wingdings" w:hAnsi="Wingdings"/>
        <w:b/>
        <w:bCs/>
        <w:lang w:val="pt-BR"/>
      </w:rPr>
    </w:lvl>
    <w:lvl w:ilvl="5">
      <w:start w:val="1"/>
      <w:numFmt w:val="bullet"/>
      <w:lvlText w:val=""/>
      <w:lvlJc w:val="left"/>
      <w:pPr>
        <w:tabs>
          <w:tab w:val="num" w:pos="2365"/>
        </w:tabs>
        <w:ind w:left="2365" w:hanging="360"/>
      </w:pPr>
      <w:rPr>
        <w:rFonts w:ascii="Wingdings" w:hAnsi="Wingdings"/>
        <w:b/>
        <w:bCs/>
        <w:lang w:val="pt-BR"/>
      </w:rPr>
    </w:lvl>
    <w:lvl w:ilvl="6">
      <w:start w:val="1"/>
      <w:numFmt w:val="bullet"/>
      <w:lvlText w:val=""/>
      <w:lvlJc w:val="left"/>
      <w:pPr>
        <w:tabs>
          <w:tab w:val="num" w:pos="2725"/>
        </w:tabs>
        <w:ind w:left="2725" w:hanging="360"/>
      </w:pPr>
      <w:rPr>
        <w:rFonts w:ascii="Wingdings" w:hAnsi="Wingdings"/>
        <w:b/>
        <w:bCs/>
        <w:lang w:val="pt-BR"/>
      </w:rPr>
    </w:lvl>
    <w:lvl w:ilvl="7">
      <w:start w:val="1"/>
      <w:numFmt w:val="bullet"/>
      <w:lvlText w:val=""/>
      <w:lvlJc w:val="left"/>
      <w:pPr>
        <w:tabs>
          <w:tab w:val="num" w:pos="3085"/>
        </w:tabs>
        <w:ind w:left="3085" w:hanging="360"/>
      </w:pPr>
      <w:rPr>
        <w:rFonts w:ascii="Wingdings" w:hAnsi="Wingdings"/>
        <w:b/>
        <w:bCs/>
        <w:lang w:val="pt-BR"/>
      </w:rPr>
    </w:lvl>
    <w:lvl w:ilvl="8">
      <w:start w:val="1"/>
      <w:numFmt w:val="bullet"/>
      <w:lvlText w:val=""/>
      <w:lvlJc w:val="left"/>
      <w:pPr>
        <w:tabs>
          <w:tab w:val="num" w:pos="3445"/>
        </w:tabs>
        <w:ind w:left="3445" w:hanging="360"/>
      </w:pPr>
      <w:rPr>
        <w:rFonts w:ascii="Wingdings" w:hAnsi="Wingdings"/>
        <w:b/>
        <w:bCs/>
        <w:lang w:val="pt-BR"/>
      </w:rPr>
    </w:lvl>
  </w:abstractNum>
  <w:abstractNum w:abstractNumId="61">
    <w:nsid w:val="7E113366"/>
    <w:multiLevelType w:val="multilevel"/>
    <w:tmpl w:val="0DEC8D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bCs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b w:val="0"/>
        <w:bCs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 w:val="0"/>
        <w:b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52"/>
  </w:num>
  <w:num w:numId="11">
    <w:abstractNumId w:val="50"/>
  </w:num>
  <w:num w:numId="1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</w:num>
  <w:num w:numId="25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"/>
  </w:num>
  <w:num w:numId="28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27"/>
  </w:num>
  <w:num w:numId="32">
    <w:abstractNumId w:val="46"/>
  </w:num>
  <w:num w:numId="33">
    <w:abstractNumId w:val="5"/>
  </w:num>
  <w:num w:numId="34">
    <w:abstractNumId w:val="60"/>
  </w:num>
  <w:num w:numId="3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4"/>
    <w:lvlOverride w:ilvl="0">
      <w:startOverride w:val="1"/>
    </w:lvlOverride>
  </w:num>
  <w:num w:numId="59">
    <w:abstractNumId w:val="3"/>
  </w:num>
  <w:num w:numId="60">
    <w:abstractNumId w:val="38"/>
    <w:lvlOverride w:ilvl="0">
      <w:startOverride w:val="1"/>
    </w:lvlOverride>
  </w:num>
  <w:num w:numId="6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782"/>
    <w:rsid w:val="00017768"/>
    <w:rsid w:val="000227A2"/>
    <w:rsid w:val="00045706"/>
    <w:rsid w:val="00056859"/>
    <w:rsid w:val="00071114"/>
    <w:rsid w:val="00093AE8"/>
    <w:rsid w:val="00094782"/>
    <w:rsid w:val="000D0A87"/>
    <w:rsid w:val="000D7DB2"/>
    <w:rsid w:val="00107D64"/>
    <w:rsid w:val="001246B2"/>
    <w:rsid w:val="00124A71"/>
    <w:rsid w:val="001554F0"/>
    <w:rsid w:val="001A4FA7"/>
    <w:rsid w:val="001B4F8B"/>
    <w:rsid w:val="001C7F4F"/>
    <w:rsid w:val="001E572B"/>
    <w:rsid w:val="001F7D16"/>
    <w:rsid w:val="00203FB2"/>
    <w:rsid w:val="00242E3F"/>
    <w:rsid w:val="00253673"/>
    <w:rsid w:val="002949B0"/>
    <w:rsid w:val="002A4F5C"/>
    <w:rsid w:val="002E0159"/>
    <w:rsid w:val="002F7259"/>
    <w:rsid w:val="003D0672"/>
    <w:rsid w:val="003E5C1C"/>
    <w:rsid w:val="00401AB7"/>
    <w:rsid w:val="0040356C"/>
    <w:rsid w:val="004B35AB"/>
    <w:rsid w:val="00561339"/>
    <w:rsid w:val="0059543D"/>
    <w:rsid w:val="005E3AA6"/>
    <w:rsid w:val="00645424"/>
    <w:rsid w:val="0068711B"/>
    <w:rsid w:val="006B796B"/>
    <w:rsid w:val="006D6614"/>
    <w:rsid w:val="006E09E2"/>
    <w:rsid w:val="006E0CD1"/>
    <w:rsid w:val="007209E5"/>
    <w:rsid w:val="00721F9D"/>
    <w:rsid w:val="00770558"/>
    <w:rsid w:val="007912C7"/>
    <w:rsid w:val="00794486"/>
    <w:rsid w:val="007A1992"/>
    <w:rsid w:val="007D1DDD"/>
    <w:rsid w:val="00815B5A"/>
    <w:rsid w:val="00856534"/>
    <w:rsid w:val="008B58A1"/>
    <w:rsid w:val="008D49F2"/>
    <w:rsid w:val="008D6643"/>
    <w:rsid w:val="00915525"/>
    <w:rsid w:val="00932A31"/>
    <w:rsid w:val="009405D7"/>
    <w:rsid w:val="009B0B4C"/>
    <w:rsid w:val="009E5054"/>
    <w:rsid w:val="00A32643"/>
    <w:rsid w:val="00A416A4"/>
    <w:rsid w:val="00A612BA"/>
    <w:rsid w:val="00A7575F"/>
    <w:rsid w:val="00A76E76"/>
    <w:rsid w:val="00AA47A2"/>
    <w:rsid w:val="00AC40C2"/>
    <w:rsid w:val="00AC6118"/>
    <w:rsid w:val="00B23FE5"/>
    <w:rsid w:val="00B4262E"/>
    <w:rsid w:val="00B862A4"/>
    <w:rsid w:val="00BB5E2F"/>
    <w:rsid w:val="00BC5902"/>
    <w:rsid w:val="00C072F6"/>
    <w:rsid w:val="00C1132B"/>
    <w:rsid w:val="00C53DA9"/>
    <w:rsid w:val="00CB3C87"/>
    <w:rsid w:val="00CD0A25"/>
    <w:rsid w:val="00D44687"/>
    <w:rsid w:val="00D45DFC"/>
    <w:rsid w:val="00DA259B"/>
    <w:rsid w:val="00DF5A48"/>
    <w:rsid w:val="00E1489D"/>
    <w:rsid w:val="00E159D5"/>
    <w:rsid w:val="00E23696"/>
    <w:rsid w:val="00E35045"/>
    <w:rsid w:val="00E560E7"/>
    <w:rsid w:val="00ED6053"/>
    <w:rsid w:val="00F47C32"/>
    <w:rsid w:val="00F60CFD"/>
    <w:rsid w:val="00FB306F"/>
    <w:rsid w:val="00FB3F5E"/>
    <w:rsid w:val="00FE28C2"/>
    <w:rsid w:val="00FE2B9D"/>
    <w:rsid w:val="00FF3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094782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09478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478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478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94782"/>
    <w:pPr>
      <w:spacing w:before="280" w:after="280"/>
    </w:pPr>
  </w:style>
  <w:style w:type="character" w:customStyle="1" w:styleId="BodyTextChar">
    <w:name w:val="Body Text Char"/>
    <w:basedOn w:val="DefaultParagraphFont"/>
    <w:link w:val="BodyText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094782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character" w:customStyle="1" w:styleId="Heading2Char">
    <w:name w:val="Heading 2 Char"/>
    <w:basedOn w:val="DefaultParagraphFont"/>
    <w:link w:val="Heading2"/>
    <w:rsid w:val="0009478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semiHidden/>
    <w:rsid w:val="0009478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Hyperlink">
    <w:name w:val="Hyperlink"/>
    <w:uiPriority w:val="99"/>
    <w:semiHidden/>
    <w:unhideWhenUsed/>
    <w:rsid w:val="00094782"/>
    <w:rPr>
      <w:color w:val="0000FF"/>
      <w:u w:val="single"/>
    </w:rPr>
  </w:style>
  <w:style w:type="character" w:styleId="Strong">
    <w:name w:val="Strong"/>
    <w:qFormat/>
    <w:rsid w:val="00094782"/>
    <w:rPr>
      <w:b/>
      <w:b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47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7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094782"/>
    <w:pPr>
      <w:suppressAutoHyphens w:val="0"/>
      <w:spacing w:after="200"/>
    </w:pPr>
    <w:rPr>
      <w:rFonts w:ascii="Calibri" w:eastAsia="Calibri" w:hAnsi="Calibri" w:cstheme="minorBidi"/>
      <w:sz w:val="22"/>
      <w:szCs w:val="22"/>
      <w:lang w:val="ro-RO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094782"/>
    <w:rPr>
      <w:rFonts w:ascii="Calibri" w:eastAsia="Calibri" w:hAnsi="Calibri"/>
      <w:lang w:val="ro-RO"/>
    </w:rPr>
  </w:style>
  <w:style w:type="character" w:customStyle="1" w:styleId="CommentTextChar">
    <w:name w:val="Comment Text Char"/>
    <w:basedOn w:val="DefaultParagraphFont"/>
    <w:uiPriority w:val="99"/>
    <w:semiHidden/>
    <w:rsid w:val="000947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094782"/>
    <w:pPr>
      <w:tabs>
        <w:tab w:val="center" w:pos="4153"/>
        <w:tab w:val="right" w:pos="8306"/>
      </w:tabs>
      <w:spacing w:after="240"/>
      <w:jc w:val="both"/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478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094782"/>
    <w:pPr>
      <w:spacing w:before="280" w:after="280"/>
    </w:pPr>
  </w:style>
  <w:style w:type="character" w:customStyle="1" w:styleId="FooterChar">
    <w:name w:val="Footer Char"/>
    <w:basedOn w:val="DefaultParagraphFont"/>
    <w:link w:val="Footer"/>
    <w:uiPriority w:val="99"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semiHidden/>
    <w:unhideWhenUsed/>
    <w:rsid w:val="00094782"/>
    <w:rPr>
      <w:rFonts w:cs="Mang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094782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094782"/>
    <w:pPr>
      <w:suppressAutoHyphens w:val="0"/>
    </w:pPr>
    <w:rPr>
      <w:rFonts w:ascii="Tahoma" w:eastAsia="Calibri" w:hAnsi="Tahoma" w:cstheme="minorBidi"/>
      <w:sz w:val="16"/>
      <w:szCs w:val="16"/>
      <w:lang w:val="ro-RO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94782"/>
    <w:rPr>
      <w:rFonts w:ascii="Tahoma" w:eastAsia="Calibri" w:hAnsi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uiPriority w:val="99"/>
    <w:semiHidden/>
    <w:rsid w:val="00094782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99"/>
    <w:qFormat/>
    <w:rsid w:val="0009478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rsid w:val="000947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"/>
    <w:rsid w:val="00094782"/>
    <w:pPr>
      <w:suppressLineNumbers/>
    </w:pPr>
    <w:rPr>
      <w:rFonts w:cs="Mangal"/>
    </w:rPr>
  </w:style>
  <w:style w:type="paragraph" w:customStyle="1" w:styleId="normaltableau">
    <w:name w:val="normal_tableau"/>
    <w:basedOn w:val="Normal"/>
    <w:rsid w:val="00094782"/>
    <w:pPr>
      <w:spacing w:before="120" w:after="120"/>
      <w:jc w:val="both"/>
    </w:pPr>
    <w:rPr>
      <w:rFonts w:ascii="Optima" w:hAnsi="Optima" w:cs="Optima"/>
      <w:sz w:val="22"/>
      <w:szCs w:val="20"/>
      <w:lang w:val="en-GB"/>
    </w:rPr>
  </w:style>
  <w:style w:type="paragraph" w:customStyle="1" w:styleId="table">
    <w:name w:val="table"/>
    <w:basedOn w:val="Normal"/>
    <w:rsid w:val="00094782"/>
    <w:pPr>
      <w:spacing w:before="120" w:after="120"/>
    </w:pPr>
    <w:rPr>
      <w:rFonts w:ascii="Trebuchet MS" w:hAnsi="Trebuchet MS" w:cs="Trebuchet MS"/>
      <w:sz w:val="20"/>
      <w:szCs w:val="20"/>
      <w:lang w:val="ro-RO"/>
    </w:rPr>
  </w:style>
  <w:style w:type="paragraph" w:customStyle="1" w:styleId="TableContents">
    <w:name w:val="Table Contents"/>
    <w:basedOn w:val="Normal"/>
    <w:rsid w:val="00094782"/>
    <w:pPr>
      <w:suppressLineNumbers/>
    </w:pPr>
  </w:style>
  <w:style w:type="paragraph" w:customStyle="1" w:styleId="TableHeading">
    <w:name w:val="Table Heading"/>
    <w:basedOn w:val="TableContents"/>
    <w:rsid w:val="0009478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094782"/>
  </w:style>
  <w:style w:type="paragraph" w:customStyle="1" w:styleId="youthaf3subitem">
    <w:name w:val="youth.af.3.subitem"/>
    <w:basedOn w:val="Normal"/>
    <w:rsid w:val="00094782"/>
    <w:pPr>
      <w:keepNext/>
      <w:tabs>
        <w:tab w:val="left" w:pos="284"/>
      </w:tabs>
      <w:suppressAutoHyphens w:val="0"/>
      <w:spacing w:before="80" w:after="60"/>
    </w:pPr>
    <w:rPr>
      <w:rFonts w:ascii="Arial" w:hAnsi="Arial" w:cs="Arial"/>
      <w:b/>
      <w:bCs/>
      <w:noProof/>
      <w:sz w:val="18"/>
      <w:szCs w:val="18"/>
      <w:lang w:eastAsia="en-US"/>
    </w:rPr>
  </w:style>
  <w:style w:type="paragraph" w:customStyle="1" w:styleId="youthaf4subcomment">
    <w:name w:val="youth.af.4.subcomment"/>
    <w:basedOn w:val="Normal"/>
    <w:rsid w:val="00094782"/>
    <w:pPr>
      <w:keepNext/>
      <w:tabs>
        <w:tab w:val="left" w:pos="284"/>
      </w:tabs>
      <w:suppressAutoHyphens w:val="0"/>
      <w:spacing w:before="60" w:after="100"/>
    </w:pPr>
    <w:rPr>
      <w:rFonts w:ascii="Arial" w:hAnsi="Arial" w:cs="Arial"/>
      <w:i/>
      <w:iCs/>
      <w:noProof/>
      <w:sz w:val="16"/>
      <w:szCs w:val="16"/>
      <w:lang w:eastAsia="en-US"/>
    </w:rPr>
  </w:style>
  <w:style w:type="character" w:customStyle="1" w:styleId="Bodytext0">
    <w:name w:val="Body text_"/>
    <w:link w:val="BodyText1"/>
    <w:uiPriority w:val="99"/>
    <w:locked/>
    <w:rsid w:val="00094782"/>
    <w:rPr>
      <w:b/>
      <w:bCs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094782"/>
    <w:pPr>
      <w:widowControl w:val="0"/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Bodytext2">
    <w:name w:val="Body text (2)_"/>
    <w:link w:val="Bodytext20"/>
    <w:uiPriority w:val="99"/>
    <w:locked/>
    <w:rsid w:val="00094782"/>
    <w:rPr>
      <w:i/>
      <w:iCs/>
      <w:sz w:val="8"/>
      <w:szCs w:val="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094782"/>
    <w:pPr>
      <w:widowControl w:val="0"/>
      <w:shd w:val="clear" w:color="auto" w:fill="FFFFFF"/>
      <w:suppressAutoHyphens w:val="0"/>
      <w:spacing w:after="60" w:line="240" w:lineRule="atLeast"/>
    </w:pPr>
    <w:rPr>
      <w:rFonts w:asciiTheme="minorHAnsi" w:eastAsiaTheme="minorHAnsi" w:hAnsiTheme="minorHAnsi" w:cstheme="minorBidi"/>
      <w:i/>
      <w:iCs/>
      <w:sz w:val="8"/>
      <w:szCs w:val="8"/>
      <w:lang w:eastAsia="en-US"/>
    </w:rPr>
  </w:style>
  <w:style w:type="character" w:customStyle="1" w:styleId="Heading10">
    <w:name w:val="Heading #1_"/>
    <w:link w:val="Heading11"/>
    <w:uiPriority w:val="99"/>
    <w:locked/>
    <w:rsid w:val="00094782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094782"/>
    <w:pPr>
      <w:widowControl w:val="0"/>
      <w:shd w:val="clear" w:color="auto" w:fill="FFFFFF"/>
      <w:suppressAutoHyphens w:val="0"/>
      <w:spacing w:before="900" w:after="540" w:line="326" w:lineRule="exact"/>
      <w:ind w:firstLine="2700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Tableofcontents">
    <w:name w:val="Table of contents_"/>
    <w:link w:val="Tableofcontents0"/>
    <w:uiPriority w:val="99"/>
    <w:locked/>
    <w:rsid w:val="00094782"/>
    <w:rPr>
      <w:b/>
      <w:bCs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uiPriority w:val="99"/>
    <w:rsid w:val="00094782"/>
    <w:pPr>
      <w:widowControl w:val="0"/>
      <w:shd w:val="clear" w:color="auto" w:fill="FFFFFF"/>
      <w:suppressAutoHyphens w:val="0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Heading20">
    <w:name w:val="Heading #2_"/>
    <w:link w:val="Heading21"/>
    <w:uiPriority w:val="99"/>
    <w:locked/>
    <w:rsid w:val="00094782"/>
    <w:rPr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094782"/>
    <w:pPr>
      <w:widowControl w:val="0"/>
      <w:shd w:val="clear" w:color="auto" w:fill="FFFFFF"/>
      <w:suppressAutoHyphens w:val="0"/>
      <w:spacing w:before="480" w:line="274" w:lineRule="exac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Normal1">
    <w:name w:val="Normal1"/>
    <w:rsid w:val="00094782"/>
    <w:pPr>
      <w:spacing w:after="0"/>
    </w:pPr>
    <w:rPr>
      <w:rFonts w:ascii="Arial" w:eastAsia="Times New Roman" w:hAnsi="Arial" w:cs="Arial"/>
      <w:color w:val="000000"/>
    </w:rPr>
  </w:style>
  <w:style w:type="paragraph" w:customStyle="1" w:styleId="Default">
    <w:name w:val="Default"/>
    <w:rsid w:val="000947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paragraf">
    <w:name w:val="Listă paragraf"/>
    <w:basedOn w:val="Normal"/>
    <w:qFormat/>
    <w:rsid w:val="00094782"/>
    <w:pPr>
      <w:suppressAutoHyphens w:val="0"/>
      <w:spacing w:after="200" w:line="276" w:lineRule="auto"/>
      <w:ind w:left="720"/>
      <w:contextualSpacing/>
    </w:pPr>
    <w:rPr>
      <w:rFonts w:ascii="Arial" w:hAnsi="Arial" w:cs="Arial"/>
      <w:color w:val="FF0000"/>
      <w:lang w:eastAsia="en-US"/>
    </w:rPr>
  </w:style>
  <w:style w:type="paragraph" w:customStyle="1" w:styleId="Head1-Art">
    <w:name w:val="Head1-Art"/>
    <w:basedOn w:val="Normal"/>
    <w:rsid w:val="00094782"/>
    <w:pPr>
      <w:tabs>
        <w:tab w:val="num" w:pos="1440"/>
      </w:tabs>
      <w:suppressAutoHyphens w:val="0"/>
      <w:spacing w:before="240" w:after="120"/>
      <w:ind w:left="360" w:hanging="360"/>
    </w:pPr>
    <w:rPr>
      <w:rFonts w:ascii="Trebuchet MS" w:hAnsi="Trebuchet MS"/>
      <w:b/>
      <w:bCs/>
      <w:sz w:val="18"/>
      <w:lang w:val="fr-FR" w:eastAsia="ro-RO"/>
    </w:rPr>
  </w:style>
  <w:style w:type="paragraph" w:customStyle="1" w:styleId="Head2-Alin">
    <w:name w:val="Head2-Alin"/>
    <w:basedOn w:val="Normal"/>
    <w:rsid w:val="00094782"/>
    <w:pPr>
      <w:tabs>
        <w:tab w:val="num" w:pos="360"/>
      </w:tabs>
      <w:suppressAutoHyphens w:val="0"/>
      <w:spacing w:before="120" w:after="120"/>
      <w:ind w:left="360" w:hanging="360"/>
    </w:pPr>
    <w:rPr>
      <w:rFonts w:ascii="Trebuchet MS" w:hAnsi="Trebuchet MS"/>
      <w:sz w:val="18"/>
      <w:lang w:val="ro-RO" w:eastAsia="ro-RO"/>
    </w:rPr>
  </w:style>
  <w:style w:type="paragraph" w:customStyle="1" w:styleId="Head3-Bullet">
    <w:name w:val="Head3-Bullet"/>
    <w:basedOn w:val="Normal"/>
    <w:rsid w:val="00094782"/>
    <w:pPr>
      <w:tabs>
        <w:tab w:val="num" w:pos="1080"/>
      </w:tabs>
      <w:suppressAutoHyphens w:val="0"/>
      <w:spacing w:before="120" w:after="120"/>
      <w:ind w:left="1080" w:hanging="360"/>
    </w:pPr>
    <w:rPr>
      <w:rFonts w:ascii="Trebuchet MS" w:hAnsi="Trebuchet MS"/>
      <w:sz w:val="18"/>
      <w:lang w:val="fr-FR" w:eastAsia="ro-RO"/>
    </w:rPr>
  </w:style>
  <w:style w:type="paragraph" w:customStyle="1" w:styleId="Head4-Subsect">
    <w:name w:val="Head4-Subsect"/>
    <w:basedOn w:val="Normal"/>
    <w:rsid w:val="00094782"/>
    <w:pPr>
      <w:tabs>
        <w:tab w:val="num" w:pos="360"/>
      </w:tabs>
      <w:suppressAutoHyphens w:val="0"/>
      <w:spacing w:before="120" w:after="120"/>
      <w:ind w:left="360" w:hanging="360"/>
    </w:pPr>
    <w:rPr>
      <w:rFonts w:ascii="Trebuchet MS" w:hAnsi="Trebuchet MS"/>
      <w:b/>
      <w:bCs/>
      <w:sz w:val="18"/>
      <w:lang w:val="fr-FR" w:eastAsia="ro-RO"/>
    </w:rPr>
  </w:style>
  <w:style w:type="paragraph" w:customStyle="1" w:styleId="Head5-Subsect">
    <w:name w:val="Head5-Subsect"/>
    <w:basedOn w:val="Normal"/>
    <w:rsid w:val="00094782"/>
    <w:pPr>
      <w:numPr>
        <w:ilvl w:val="4"/>
        <w:numId w:val="2"/>
      </w:numPr>
      <w:suppressAutoHyphens w:val="0"/>
      <w:spacing w:before="120" w:after="120"/>
    </w:pPr>
    <w:rPr>
      <w:rFonts w:ascii="Trebuchet MS" w:hAnsi="Trebuchet MS"/>
      <w:sz w:val="20"/>
      <w:lang w:val="fr-FR" w:eastAsia="ro-RO"/>
    </w:rPr>
  </w:style>
  <w:style w:type="character" w:customStyle="1" w:styleId="WW8Num1z0">
    <w:name w:val="WW8Num1z0"/>
    <w:rsid w:val="00094782"/>
    <w:rPr>
      <w:color w:val="FF0000"/>
      <w:lang w:val="ro-RO"/>
    </w:rPr>
  </w:style>
  <w:style w:type="character" w:customStyle="1" w:styleId="WW8Num1z1">
    <w:name w:val="WW8Num1z1"/>
    <w:rsid w:val="00094782"/>
  </w:style>
  <w:style w:type="character" w:customStyle="1" w:styleId="WW8Num1z2">
    <w:name w:val="WW8Num1z2"/>
    <w:rsid w:val="00094782"/>
  </w:style>
  <w:style w:type="character" w:customStyle="1" w:styleId="WW8Num1z3">
    <w:name w:val="WW8Num1z3"/>
    <w:rsid w:val="00094782"/>
  </w:style>
  <w:style w:type="character" w:customStyle="1" w:styleId="WW8Num1z4">
    <w:name w:val="WW8Num1z4"/>
    <w:rsid w:val="00094782"/>
  </w:style>
  <w:style w:type="character" w:customStyle="1" w:styleId="WW8Num1z5">
    <w:name w:val="WW8Num1z5"/>
    <w:rsid w:val="00094782"/>
  </w:style>
  <w:style w:type="character" w:customStyle="1" w:styleId="WW8Num1z6">
    <w:name w:val="WW8Num1z6"/>
    <w:rsid w:val="00094782"/>
  </w:style>
  <w:style w:type="character" w:customStyle="1" w:styleId="WW8Num1z7">
    <w:name w:val="WW8Num1z7"/>
    <w:rsid w:val="00094782"/>
  </w:style>
  <w:style w:type="character" w:customStyle="1" w:styleId="WW8Num1z8">
    <w:name w:val="WW8Num1z8"/>
    <w:rsid w:val="00094782"/>
  </w:style>
  <w:style w:type="character" w:customStyle="1" w:styleId="WW8Num2z0">
    <w:name w:val="WW8Num2z0"/>
    <w:rsid w:val="00094782"/>
    <w:rPr>
      <w:rFonts w:ascii="Times New Roman" w:eastAsia="Times New Roman" w:hAnsi="Times New Roman" w:cs="Times New Roman" w:hint="default"/>
      <w:szCs w:val="24"/>
      <w:lang w:val="ro-RO"/>
    </w:rPr>
  </w:style>
  <w:style w:type="character" w:customStyle="1" w:styleId="WW8Num3z0">
    <w:name w:val="WW8Num3z0"/>
    <w:rsid w:val="00094782"/>
    <w:rPr>
      <w:rFonts w:ascii="Symbol" w:hAnsi="Symbol" w:cs="Symbol" w:hint="default"/>
      <w:lang w:val="ro-RO"/>
    </w:rPr>
  </w:style>
  <w:style w:type="character" w:customStyle="1" w:styleId="WW8Num4z0">
    <w:name w:val="WW8Num4z0"/>
    <w:rsid w:val="00094782"/>
    <w:rPr>
      <w:rFonts w:ascii="Symbol" w:hAnsi="Symbol" w:cs="Symbol" w:hint="default"/>
      <w:lang w:val="ro-RO"/>
    </w:rPr>
  </w:style>
  <w:style w:type="character" w:customStyle="1" w:styleId="WW8Num5z0">
    <w:name w:val="WW8Num5z0"/>
    <w:rsid w:val="00094782"/>
    <w:rPr>
      <w:rFonts w:ascii="Symbol" w:hAnsi="Symbol" w:cs="Symbol" w:hint="default"/>
      <w:sz w:val="20"/>
    </w:rPr>
  </w:style>
  <w:style w:type="character" w:customStyle="1" w:styleId="WW8Num6z0">
    <w:name w:val="WW8Num6z0"/>
    <w:rsid w:val="00094782"/>
  </w:style>
  <w:style w:type="character" w:customStyle="1" w:styleId="WW8Num7z0">
    <w:name w:val="WW8Num7z0"/>
    <w:rsid w:val="00094782"/>
  </w:style>
  <w:style w:type="character" w:customStyle="1" w:styleId="WW8Num3z1">
    <w:name w:val="WW8Num3z1"/>
    <w:rsid w:val="00094782"/>
    <w:rPr>
      <w:rFonts w:ascii="Courier New" w:hAnsi="Courier New" w:cs="Courier New" w:hint="default"/>
    </w:rPr>
  </w:style>
  <w:style w:type="character" w:customStyle="1" w:styleId="WW8Num3z2">
    <w:name w:val="WW8Num3z2"/>
    <w:rsid w:val="00094782"/>
    <w:rPr>
      <w:rFonts w:ascii="Wingdings" w:hAnsi="Wingdings" w:cs="Wingdings" w:hint="default"/>
    </w:rPr>
  </w:style>
  <w:style w:type="character" w:customStyle="1" w:styleId="WW8Num4z1">
    <w:name w:val="WW8Num4z1"/>
    <w:rsid w:val="00094782"/>
    <w:rPr>
      <w:rFonts w:ascii="Courier New" w:hAnsi="Courier New" w:cs="Courier New" w:hint="default"/>
    </w:rPr>
  </w:style>
  <w:style w:type="character" w:customStyle="1" w:styleId="WW8Num4z2">
    <w:name w:val="WW8Num4z2"/>
    <w:rsid w:val="00094782"/>
    <w:rPr>
      <w:rFonts w:ascii="Wingdings" w:hAnsi="Wingdings" w:cs="Wingdings" w:hint="default"/>
    </w:rPr>
  </w:style>
  <w:style w:type="character" w:customStyle="1" w:styleId="WW8Num5z1">
    <w:name w:val="WW8Num5z1"/>
    <w:rsid w:val="00094782"/>
    <w:rPr>
      <w:rFonts w:ascii="Courier New" w:hAnsi="Courier New" w:cs="Courier New" w:hint="default"/>
    </w:rPr>
  </w:style>
  <w:style w:type="character" w:customStyle="1" w:styleId="WW8Num5z2">
    <w:name w:val="WW8Num5z2"/>
    <w:rsid w:val="00094782"/>
    <w:rPr>
      <w:rFonts w:ascii="Wingdings" w:hAnsi="Wingdings" w:cs="Wingdings" w:hint="default"/>
    </w:rPr>
  </w:style>
  <w:style w:type="character" w:customStyle="1" w:styleId="WW8Num5z3">
    <w:name w:val="WW8Num5z3"/>
    <w:rsid w:val="00094782"/>
    <w:rPr>
      <w:rFonts w:ascii="Symbol" w:hAnsi="Symbol" w:cs="Symbol" w:hint="default"/>
    </w:rPr>
  </w:style>
  <w:style w:type="character" w:customStyle="1" w:styleId="WW8Num6z1">
    <w:name w:val="WW8Num6z1"/>
    <w:rsid w:val="00094782"/>
  </w:style>
  <w:style w:type="character" w:customStyle="1" w:styleId="WW8Num6z2">
    <w:name w:val="WW8Num6z2"/>
    <w:rsid w:val="00094782"/>
  </w:style>
  <w:style w:type="character" w:customStyle="1" w:styleId="WW8Num6z3">
    <w:name w:val="WW8Num6z3"/>
    <w:rsid w:val="00094782"/>
  </w:style>
  <w:style w:type="character" w:customStyle="1" w:styleId="WW8Num6z4">
    <w:name w:val="WW8Num6z4"/>
    <w:rsid w:val="00094782"/>
  </w:style>
  <w:style w:type="character" w:customStyle="1" w:styleId="WW8Num6z5">
    <w:name w:val="WW8Num6z5"/>
    <w:rsid w:val="00094782"/>
  </w:style>
  <w:style w:type="character" w:customStyle="1" w:styleId="WW8Num6z6">
    <w:name w:val="WW8Num6z6"/>
    <w:rsid w:val="00094782"/>
  </w:style>
  <w:style w:type="character" w:customStyle="1" w:styleId="WW8Num6z7">
    <w:name w:val="WW8Num6z7"/>
    <w:rsid w:val="00094782"/>
  </w:style>
  <w:style w:type="character" w:customStyle="1" w:styleId="WW8Num6z8">
    <w:name w:val="WW8Num6z8"/>
    <w:rsid w:val="00094782"/>
  </w:style>
  <w:style w:type="character" w:customStyle="1" w:styleId="WW8Num7z1">
    <w:name w:val="WW8Num7z1"/>
    <w:rsid w:val="00094782"/>
  </w:style>
  <w:style w:type="character" w:customStyle="1" w:styleId="WW8Num7z2">
    <w:name w:val="WW8Num7z2"/>
    <w:rsid w:val="00094782"/>
  </w:style>
  <w:style w:type="character" w:customStyle="1" w:styleId="WW8Num7z3">
    <w:name w:val="WW8Num7z3"/>
    <w:rsid w:val="00094782"/>
  </w:style>
  <w:style w:type="character" w:customStyle="1" w:styleId="WW8Num7z4">
    <w:name w:val="WW8Num7z4"/>
    <w:rsid w:val="00094782"/>
  </w:style>
  <w:style w:type="character" w:customStyle="1" w:styleId="WW8Num7z5">
    <w:name w:val="WW8Num7z5"/>
    <w:rsid w:val="00094782"/>
  </w:style>
  <w:style w:type="character" w:customStyle="1" w:styleId="WW8Num7z6">
    <w:name w:val="WW8Num7z6"/>
    <w:rsid w:val="00094782"/>
  </w:style>
  <w:style w:type="character" w:customStyle="1" w:styleId="WW8Num7z7">
    <w:name w:val="WW8Num7z7"/>
    <w:rsid w:val="00094782"/>
  </w:style>
  <w:style w:type="character" w:customStyle="1" w:styleId="WW8Num7z8">
    <w:name w:val="WW8Num7z8"/>
    <w:rsid w:val="00094782"/>
  </w:style>
  <w:style w:type="character" w:customStyle="1" w:styleId="WW8Num8z0">
    <w:name w:val="WW8Num8z0"/>
    <w:rsid w:val="00094782"/>
    <w:rPr>
      <w:rFonts w:ascii="Symbol" w:hAnsi="Symbol" w:cs="Symbol" w:hint="default"/>
    </w:rPr>
  </w:style>
  <w:style w:type="character" w:customStyle="1" w:styleId="WW8Num8z1">
    <w:name w:val="WW8Num8z1"/>
    <w:rsid w:val="00094782"/>
    <w:rPr>
      <w:rFonts w:ascii="Courier New" w:hAnsi="Courier New" w:cs="Courier New" w:hint="default"/>
    </w:rPr>
  </w:style>
  <w:style w:type="character" w:customStyle="1" w:styleId="WW8Num8z2">
    <w:name w:val="WW8Num8z2"/>
    <w:rsid w:val="00094782"/>
    <w:rPr>
      <w:rFonts w:ascii="Wingdings" w:hAnsi="Wingdings" w:cs="Wingdings" w:hint="default"/>
    </w:rPr>
  </w:style>
  <w:style w:type="character" w:customStyle="1" w:styleId="WW8Num9z0">
    <w:name w:val="WW8Num9z0"/>
    <w:rsid w:val="00094782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094782"/>
    <w:rPr>
      <w:rFonts w:ascii="Courier New" w:hAnsi="Courier New" w:cs="Courier New" w:hint="default"/>
    </w:rPr>
  </w:style>
  <w:style w:type="character" w:customStyle="1" w:styleId="WW8Num9z2">
    <w:name w:val="WW8Num9z2"/>
    <w:rsid w:val="00094782"/>
    <w:rPr>
      <w:rFonts w:ascii="Wingdings" w:hAnsi="Wingdings" w:cs="Wingdings" w:hint="default"/>
    </w:rPr>
  </w:style>
  <w:style w:type="character" w:customStyle="1" w:styleId="WW8Num9z3">
    <w:name w:val="WW8Num9z3"/>
    <w:rsid w:val="00094782"/>
    <w:rPr>
      <w:rFonts w:ascii="Symbol" w:hAnsi="Symbol" w:cs="Symbol" w:hint="default"/>
    </w:rPr>
  </w:style>
  <w:style w:type="character" w:customStyle="1" w:styleId="WW8Num10z0">
    <w:name w:val="WW8Num10z0"/>
    <w:rsid w:val="00094782"/>
  </w:style>
  <w:style w:type="character" w:customStyle="1" w:styleId="WW8Num10z1">
    <w:name w:val="WW8Num10z1"/>
    <w:rsid w:val="00094782"/>
  </w:style>
  <w:style w:type="character" w:customStyle="1" w:styleId="WW8Num10z2">
    <w:name w:val="WW8Num10z2"/>
    <w:rsid w:val="00094782"/>
  </w:style>
  <w:style w:type="character" w:customStyle="1" w:styleId="WW8Num10z3">
    <w:name w:val="WW8Num10z3"/>
    <w:rsid w:val="00094782"/>
  </w:style>
  <w:style w:type="character" w:customStyle="1" w:styleId="WW8Num10z4">
    <w:name w:val="WW8Num10z4"/>
    <w:rsid w:val="00094782"/>
  </w:style>
  <w:style w:type="character" w:customStyle="1" w:styleId="WW8Num10z5">
    <w:name w:val="WW8Num10z5"/>
    <w:rsid w:val="00094782"/>
  </w:style>
  <w:style w:type="character" w:customStyle="1" w:styleId="WW8Num10z6">
    <w:name w:val="WW8Num10z6"/>
    <w:rsid w:val="00094782"/>
  </w:style>
  <w:style w:type="character" w:customStyle="1" w:styleId="WW8Num10z7">
    <w:name w:val="WW8Num10z7"/>
    <w:rsid w:val="00094782"/>
  </w:style>
  <w:style w:type="character" w:customStyle="1" w:styleId="WW8Num10z8">
    <w:name w:val="WW8Num10z8"/>
    <w:rsid w:val="00094782"/>
  </w:style>
  <w:style w:type="character" w:customStyle="1" w:styleId="WW8Num11z0">
    <w:name w:val="WW8Num11z0"/>
    <w:rsid w:val="00094782"/>
    <w:rPr>
      <w:rFonts w:ascii="Symbol" w:hAnsi="Symbol" w:cs="Symbol" w:hint="default"/>
      <w:sz w:val="20"/>
    </w:rPr>
  </w:style>
  <w:style w:type="character" w:customStyle="1" w:styleId="WW8Num11z1">
    <w:name w:val="WW8Num11z1"/>
    <w:rsid w:val="00094782"/>
    <w:rPr>
      <w:rFonts w:ascii="Courier New" w:hAnsi="Courier New" w:cs="Courier New" w:hint="default"/>
    </w:rPr>
  </w:style>
  <w:style w:type="character" w:customStyle="1" w:styleId="WW8Num11z2">
    <w:name w:val="WW8Num11z2"/>
    <w:rsid w:val="00094782"/>
    <w:rPr>
      <w:rFonts w:ascii="Wingdings" w:hAnsi="Wingdings" w:cs="Wingdings" w:hint="default"/>
    </w:rPr>
  </w:style>
  <w:style w:type="character" w:customStyle="1" w:styleId="WW8Num11z3">
    <w:name w:val="WW8Num11z3"/>
    <w:rsid w:val="00094782"/>
    <w:rPr>
      <w:rFonts w:ascii="Symbol" w:hAnsi="Symbol" w:cs="Symbol" w:hint="default"/>
    </w:rPr>
  </w:style>
  <w:style w:type="character" w:customStyle="1" w:styleId="WW8Num12z0">
    <w:name w:val="WW8Num12z0"/>
    <w:rsid w:val="00094782"/>
    <w:rPr>
      <w:rFonts w:ascii="Symbol" w:hAnsi="Symbol" w:cs="Symbol" w:hint="default"/>
      <w:sz w:val="20"/>
    </w:rPr>
  </w:style>
  <w:style w:type="character" w:customStyle="1" w:styleId="WW8Num12z1">
    <w:name w:val="WW8Num12z1"/>
    <w:rsid w:val="00094782"/>
    <w:rPr>
      <w:rFonts w:ascii="Courier New" w:hAnsi="Courier New" w:cs="Courier New" w:hint="default"/>
    </w:rPr>
  </w:style>
  <w:style w:type="character" w:customStyle="1" w:styleId="WW8Num12z2">
    <w:name w:val="WW8Num12z2"/>
    <w:rsid w:val="00094782"/>
    <w:rPr>
      <w:rFonts w:ascii="Wingdings" w:hAnsi="Wingdings" w:cs="Wingdings" w:hint="default"/>
    </w:rPr>
  </w:style>
  <w:style w:type="character" w:customStyle="1" w:styleId="WW8Num12z3">
    <w:name w:val="WW8Num12z3"/>
    <w:rsid w:val="00094782"/>
    <w:rPr>
      <w:rFonts w:ascii="Symbol" w:hAnsi="Symbol" w:cs="Symbol" w:hint="default"/>
    </w:rPr>
  </w:style>
  <w:style w:type="character" w:customStyle="1" w:styleId="WW8Num13z0">
    <w:name w:val="WW8Num13z0"/>
    <w:rsid w:val="00094782"/>
  </w:style>
  <w:style w:type="character" w:customStyle="1" w:styleId="WW8Num14z0">
    <w:name w:val="WW8Num14z0"/>
    <w:rsid w:val="00094782"/>
    <w:rPr>
      <w:sz w:val="24"/>
      <w:szCs w:val="24"/>
      <w:lang w:val="ro-RO"/>
    </w:rPr>
  </w:style>
  <w:style w:type="character" w:customStyle="1" w:styleId="WW8Num14z1">
    <w:name w:val="WW8Num14z1"/>
    <w:rsid w:val="00094782"/>
  </w:style>
  <w:style w:type="character" w:customStyle="1" w:styleId="WW8Num14z2">
    <w:name w:val="WW8Num14z2"/>
    <w:rsid w:val="00094782"/>
  </w:style>
  <w:style w:type="character" w:customStyle="1" w:styleId="WW8Num14z3">
    <w:name w:val="WW8Num14z3"/>
    <w:rsid w:val="00094782"/>
  </w:style>
  <w:style w:type="character" w:customStyle="1" w:styleId="WW8Num14z4">
    <w:name w:val="WW8Num14z4"/>
    <w:rsid w:val="00094782"/>
  </w:style>
  <w:style w:type="character" w:customStyle="1" w:styleId="WW8Num14z5">
    <w:name w:val="WW8Num14z5"/>
    <w:rsid w:val="00094782"/>
  </w:style>
  <w:style w:type="character" w:customStyle="1" w:styleId="WW8Num14z6">
    <w:name w:val="WW8Num14z6"/>
    <w:rsid w:val="00094782"/>
  </w:style>
  <w:style w:type="character" w:customStyle="1" w:styleId="WW8Num14z7">
    <w:name w:val="WW8Num14z7"/>
    <w:rsid w:val="00094782"/>
  </w:style>
  <w:style w:type="character" w:customStyle="1" w:styleId="WW8Num14z8">
    <w:name w:val="WW8Num14z8"/>
    <w:rsid w:val="00094782"/>
  </w:style>
  <w:style w:type="character" w:customStyle="1" w:styleId="WW8Num15z0">
    <w:name w:val="WW8Num15z0"/>
    <w:rsid w:val="00094782"/>
    <w:rPr>
      <w:rFonts w:ascii="Wingdings" w:hAnsi="Wingdings" w:cs="Wingdings" w:hint="default"/>
    </w:rPr>
  </w:style>
  <w:style w:type="character" w:customStyle="1" w:styleId="WW8Num15z1">
    <w:name w:val="WW8Num15z1"/>
    <w:rsid w:val="00094782"/>
    <w:rPr>
      <w:rFonts w:ascii="Courier New" w:hAnsi="Courier New" w:cs="Courier New" w:hint="default"/>
    </w:rPr>
  </w:style>
  <w:style w:type="character" w:customStyle="1" w:styleId="WW8Num15z3">
    <w:name w:val="WW8Num15z3"/>
    <w:rsid w:val="00094782"/>
    <w:rPr>
      <w:rFonts w:ascii="Symbol" w:hAnsi="Symbol" w:cs="Symbol" w:hint="default"/>
    </w:rPr>
  </w:style>
  <w:style w:type="character" w:customStyle="1" w:styleId="FootnoteCharacters">
    <w:name w:val="Footnote Characters"/>
    <w:rsid w:val="00094782"/>
    <w:rPr>
      <w:vertAlign w:val="superscript"/>
    </w:rPr>
  </w:style>
  <w:style w:type="character" w:customStyle="1" w:styleId="al1">
    <w:name w:val="al1"/>
    <w:rsid w:val="00094782"/>
    <w:rPr>
      <w:b/>
      <w:bCs/>
      <w:color w:val="auto"/>
    </w:rPr>
  </w:style>
  <w:style w:type="character" w:customStyle="1" w:styleId="EndnoteCharacters">
    <w:name w:val="Endnote Characters"/>
    <w:rsid w:val="00094782"/>
    <w:rPr>
      <w:vertAlign w:val="superscript"/>
    </w:rPr>
  </w:style>
  <w:style w:type="character" w:customStyle="1" w:styleId="WW-EndnoteCharacters">
    <w:name w:val="WW-Endnote Characters"/>
    <w:rsid w:val="00094782"/>
  </w:style>
  <w:style w:type="character" w:customStyle="1" w:styleId="Bullets">
    <w:name w:val="Bullets"/>
    <w:rsid w:val="00094782"/>
    <w:rPr>
      <w:rFonts w:ascii="OpenSymbol" w:eastAsia="OpenSymbol" w:hAnsi="OpenSymbol" w:cs="OpenSymbol" w:hint="default"/>
    </w:rPr>
  </w:style>
  <w:style w:type="character" w:customStyle="1" w:styleId="titlu01">
    <w:name w:val="titlu_01"/>
    <w:basedOn w:val="DefaultParagraphFont"/>
    <w:rsid w:val="00094782"/>
  </w:style>
  <w:style w:type="character" w:customStyle="1" w:styleId="rezumat1">
    <w:name w:val="rezumat_1"/>
    <w:basedOn w:val="DefaultParagraphFont"/>
    <w:rsid w:val="00094782"/>
  </w:style>
  <w:style w:type="character" w:customStyle="1" w:styleId="BodytextExact">
    <w:name w:val="Body text Exact"/>
    <w:uiPriority w:val="99"/>
    <w:rsid w:val="00094782"/>
    <w:rPr>
      <w:rFonts w:ascii="Times New Roman" w:hAnsi="Times New Roman" w:cs="Times New Roman" w:hint="default"/>
      <w:b/>
      <w:bCs/>
      <w:strike w:val="0"/>
      <w:dstrike w:val="0"/>
      <w:spacing w:val="1"/>
      <w:sz w:val="20"/>
      <w:szCs w:val="20"/>
      <w:u w:val="none"/>
      <w:effect w:val="none"/>
    </w:rPr>
  </w:style>
  <w:style w:type="character" w:customStyle="1" w:styleId="BodytextBookAntiqua">
    <w:name w:val="Body text + Book Antiqua"/>
    <w:aliases w:val="Italic"/>
    <w:uiPriority w:val="99"/>
    <w:rsid w:val="00094782"/>
    <w:rPr>
      <w:rFonts w:ascii="Book Antiqua" w:hAnsi="Book Antiqua" w:cs="Book Antiqua" w:hint="default"/>
      <w:b/>
      <w:bCs/>
      <w:i/>
      <w:iCs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094782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09478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478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478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94782"/>
    <w:pPr>
      <w:spacing w:before="280" w:after="280"/>
    </w:pPr>
  </w:style>
  <w:style w:type="character" w:customStyle="1" w:styleId="BodyTextChar">
    <w:name w:val="Body Text Char"/>
    <w:basedOn w:val="DefaultParagraphFont"/>
    <w:link w:val="BodyText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094782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character" w:customStyle="1" w:styleId="Heading2Char">
    <w:name w:val="Heading 2 Char"/>
    <w:basedOn w:val="DefaultParagraphFont"/>
    <w:link w:val="Heading2"/>
    <w:rsid w:val="0009478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semiHidden/>
    <w:rsid w:val="0009478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Hyperlink">
    <w:name w:val="Hyperlink"/>
    <w:uiPriority w:val="99"/>
    <w:semiHidden/>
    <w:unhideWhenUsed/>
    <w:rsid w:val="00094782"/>
    <w:rPr>
      <w:color w:val="0000FF"/>
      <w:u w:val="single"/>
    </w:rPr>
  </w:style>
  <w:style w:type="character" w:styleId="Strong">
    <w:name w:val="Strong"/>
    <w:qFormat/>
    <w:rsid w:val="00094782"/>
    <w:rPr>
      <w:b/>
      <w:b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47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7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094782"/>
    <w:pPr>
      <w:suppressAutoHyphens w:val="0"/>
      <w:spacing w:after="200"/>
    </w:pPr>
    <w:rPr>
      <w:rFonts w:ascii="Calibri" w:eastAsia="Calibri" w:hAnsi="Calibri" w:cstheme="minorBidi"/>
      <w:sz w:val="22"/>
      <w:szCs w:val="22"/>
      <w:lang w:val="ro-RO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094782"/>
    <w:rPr>
      <w:rFonts w:ascii="Calibri" w:eastAsia="Calibri" w:hAnsi="Calibri"/>
      <w:lang w:val="ro-RO"/>
    </w:rPr>
  </w:style>
  <w:style w:type="character" w:customStyle="1" w:styleId="CommentTextChar">
    <w:name w:val="Comment Text Char"/>
    <w:basedOn w:val="DefaultParagraphFont"/>
    <w:uiPriority w:val="99"/>
    <w:semiHidden/>
    <w:rsid w:val="000947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094782"/>
    <w:pPr>
      <w:tabs>
        <w:tab w:val="center" w:pos="4153"/>
        <w:tab w:val="right" w:pos="8306"/>
      </w:tabs>
      <w:spacing w:after="240"/>
      <w:jc w:val="both"/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478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094782"/>
    <w:pPr>
      <w:spacing w:before="280" w:after="280"/>
    </w:pPr>
  </w:style>
  <w:style w:type="character" w:customStyle="1" w:styleId="FooterChar">
    <w:name w:val="Footer Char"/>
    <w:basedOn w:val="DefaultParagraphFont"/>
    <w:link w:val="Footer"/>
    <w:uiPriority w:val="99"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semiHidden/>
    <w:unhideWhenUsed/>
    <w:rsid w:val="00094782"/>
    <w:rPr>
      <w:rFonts w:cs="Mang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094782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094782"/>
    <w:pPr>
      <w:suppressAutoHyphens w:val="0"/>
    </w:pPr>
    <w:rPr>
      <w:rFonts w:ascii="Tahoma" w:eastAsia="Calibri" w:hAnsi="Tahoma" w:cstheme="minorBidi"/>
      <w:sz w:val="16"/>
      <w:szCs w:val="16"/>
      <w:lang w:val="ro-RO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94782"/>
    <w:rPr>
      <w:rFonts w:ascii="Tahoma" w:eastAsia="Calibri" w:hAnsi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uiPriority w:val="99"/>
    <w:semiHidden/>
    <w:rsid w:val="00094782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99"/>
    <w:qFormat/>
    <w:rsid w:val="0009478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rsid w:val="000947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"/>
    <w:rsid w:val="00094782"/>
    <w:pPr>
      <w:suppressLineNumbers/>
    </w:pPr>
    <w:rPr>
      <w:rFonts w:cs="Mangal"/>
    </w:rPr>
  </w:style>
  <w:style w:type="paragraph" w:customStyle="1" w:styleId="normaltableau">
    <w:name w:val="normal_tableau"/>
    <w:basedOn w:val="Normal"/>
    <w:rsid w:val="00094782"/>
    <w:pPr>
      <w:spacing w:before="120" w:after="120"/>
      <w:jc w:val="both"/>
    </w:pPr>
    <w:rPr>
      <w:rFonts w:ascii="Optima" w:hAnsi="Optima" w:cs="Optima"/>
      <w:sz w:val="22"/>
      <w:szCs w:val="20"/>
      <w:lang w:val="en-GB"/>
    </w:rPr>
  </w:style>
  <w:style w:type="paragraph" w:customStyle="1" w:styleId="table">
    <w:name w:val="table"/>
    <w:basedOn w:val="Normal"/>
    <w:rsid w:val="00094782"/>
    <w:pPr>
      <w:spacing w:before="120" w:after="120"/>
    </w:pPr>
    <w:rPr>
      <w:rFonts w:ascii="Trebuchet MS" w:hAnsi="Trebuchet MS" w:cs="Trebuchet MS"/>
      <w:sz w:val="20"/>
      <w:szCs w:val="20"/>
      <w:lang w:val="ro-RO"/>
    </w:rPr>
  </w:style>
  <w:style w:type="paragraph" w:customStyle="1" w:styleId="TableContents">
    <w:name w:val="Table Contents"/>
    <w:basedOn w:val="Normal"/>
    <w:rsid w:val="00094782"/>
    <w:pPr>
      <w:suppressLineNumbers/>
    </w:pPr>
  </w:style>
  <w:style w:type="paragraph" w:customStyle="1" w:styleId="TableHeading">
    <w:name w:val="Table Heading"/>
    <w:basedOn w:val="TableContents"/>
    <w:rsid w:val="0009478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094782"/>
  </w:style>
  <w:style w:type="paragraph" w:customStyle="1" w:styleId="youthaf3subitem">
    <w:name w:val="youth.af.3.subitem"/>
    <w:basedOn w:val="Normal"/>
    <w:rsid w:val="00094782"/>
    <w:pPr>
      <w:keepNext/>
      <w:tabs>
        <w:tab w:val="left" w:pos="284"/>
      </w:tabs>
      <w:suppressAutoHyphens w:val="0"/>
      <w:spacing w:before="80" w:after="60"/>
    </w:pPr>
    <w:rPr>
      <w:rFonts w:ascii="Arial" w:hAnsi="Arial" w:cs="Arial"/>
      <w:b/>
      <w:bCs/>
      <w:noProof/>
      <w:sz w:val="18"/>
      <w:szCs w:val="18"/>
      <w:lang w:eastAsia="en-US"/>
    </w:rPr>
  </w:style>
  <w:style w:type="paragraph" w:customStyle="1" w:styleId="youthaf4subcomment">
    <w:name w:val="youth.af.4.subcomment"/>
    <w:basedOn w:val="Normal"/>
    <w:rsid w:val="00094782"/>
    <w:pPr>
      <w:keepNext/>
      <w:tabs>
        <w:tab w:val="left" w:pos="284"/>
      </w:tabs>
      <w:suppressAutoHyphens w:val="0"/>
      <w:spacing w:before="60" w:after="100"/>
    </w:pPr>
    <w:rPr>
      <w:rFonts w:ascii="Arial" w:hAnsi="Arial" w:cs="Arial"/>
      <w:i/>
      <w:iCs/>
      <w:noProof/>
      <w:sz w:val="16"/>
      <w:szCs w:val="16"/>
      <w:lang w:eastAsia="en-US"/>
    </w:rPr>
  </w:style>
  <w:style w:type="character" w:customStyle="1" w:styleId="Bodytext0">
    <w:name w:val="Body text_"/>
    <w:link w:val="BodyText1"/>
    <w:uiPriority w:val="99"/>
    <w:locked/>
    <w:rsid w:val="00094782"/>
    <w:rPr>
      <w:b/>
      <w:bCs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094782"/>
    <w:pPr>
      <w:widowControl w:val="0"/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Bodytext2">
    <w:name w:val="Body text (2)_"/>
    <w:link w:val="Bodytext20"/>
    <w:uiPriority w:val="99"/>
    <w:locked/>
    <w:rsid w:val="00094782"/>
    <w:rPr>
      <w:i/>
      <w:iCs/>
      <w:sz w:val="8"/>
      <w:szCs w:val="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094782"/>
    <w:pPr>
      <w:widowControl w:val="0"/>
      <w:shd w:val="clear" w:color="auto" w:fill="FFFFFF"/>
      <w:suppressAutoHyphens w:val="0"/>
      <w:spacing w:after="60" w:line="240" w:lineRule="atLeast"/>
    </w:pPr>
    <w:rPr>
      <w:rFonts w:asciiTheme="minorHAnsi" w:eastAsiaTheme="minorHAnsi" w:hAnsiTheme="minorHAnsi" w:cstheme="minorBidi"/>
      <w:i/>
      <w:iCs/>
      <w:sz w:val="8"/>
      <w:szCs w:val="8"/>
      <w:lang w:eastAsia="en-US"/>
    </w:rPr>
  </w:style>
  <w:style w:type="character" w:customStyle="1" w:styleId="Heading10">
    <w:name w:val="Heading #1_"/>
    <w:link w:val="Heading11"/>
    <w:uiPriority w:val="99"/>
    <w:locked/>
    <w:rsid w:val="00094782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094782"/>
    <w:pPr>
      <w:widowControl w:val="0"/>
      <w:shd w:val="clear" w:color="auto" w:fill="FFFFFF"/>
      <w:suppressAutoHyphens w:val="0"/>
      <w:spacing w:before="900" w:after="540" w:line="326" w:lineRule="exact"/>
      <w:ind w:firstLine="2700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Tableofcontents">
    <w:name w:val="Table of contents_"/>
    <w:link w:val="Tableofcontents0"/>
    <w:uiPriority w:val="99"/>
    <w:locked/>
    <w:rsid w:val="00094782"/>
    <w:rPr>
      <w:b/>
      <w:bCs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uiPriority w:val="99"/>
    <w:rsid w:val="00094782"/>
    <w:pPr>
      <w:widowControl w:val="0"/>
      <w:shd w:val="clear" w:color="auto" w:fill="FFFFFF"/>
      <w:suppressAutoHyphens w:val="0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Heading20">
    <w:name w:val="Heading #2_"/>
    <w:link w:val="Heading21"/>
    <w:uiPriority w:val="99"/>
    <w:locked/>
    <w:rsid w:val="00094782"/>
    <w:rPr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094782"/>
    <w:pPr>
      <w:widowControl w:val="0"/>
      <w:shd w:val="clear" w:color="auto" w:fill="FFFFFF"/>
      <w:suppressAutoHyphens w:val="0"/>
      <w:spacing w:before="480" w:line="274" w:lineRule="exac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Normal1">
    <w:name w:val="Normal1"/>
    <w:rsid w:val="00094782"/>
    <w:pPr>
      <w:spacing w:after="0"/>
    </w:pPr>
    <w:rPr>
      <w:rFonts w:ascii="Arial" w:eastAsia="Times New Roman" w:hAnsi="Arial" w:cs="Arial"/>
      <w:color w:val="000000"/>
    </w:rPr>
  </w:style>
  <w:style w:type="paragraph" w:customStyle="1" w:styleId="Default">
    <w:name w:val="Default"/>
    <w:rsid w:val="000947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paragraf">
    <w:name w:val="Listă paragraf"/>
    <w:basedOn w:val="Normal"/>
    <w:qFormat/>
    <w:rsid w:val="00094782"/>
    <w:pPr>
      <w:suppressAutoHyphens w:val="0"/>
      <w:spacing w:after="200" w:line="276" w:lineRule="auto"/>
      <w:ind w:left="720"/>
      <w:contextualSpacing/>
    </w:pPr>
    <w:rPr>
      <w:rFonts w:ascii="Arial" w:hAnsi="Arial" w:cs="Arial"/>
      <w:color w:val="FF0000"/>
      <w:lang w:eastAsia="en-US"/>
    </w:rPr>
  </w:style>
  <w:style w:type="paragraph" w:customStyle="1" w:styleId="Head1-Art">
    <w:name w:val="Head1-Art"/>
    <w:basedOn w:val="Normal"/>
    <w:rsid w:val="00094782"/>
    <w:pPr>
      <w:tabs>
        <w:tab w:val="num" w:pos="1440"/>
      </w:tabs>
      <w:suppressAutoHyphens w:val="0"/>
      <w:spacing w:before="240" w:after="120"/>
      <w:ind w:left="360" w:hanging="360"/>
    </w:pPr>
    <w:rPr>
      <w:rFonts w:ascii="Trebuchet MS" w:hAnsi="Trebuchet MS"/>
      <w:b/>
      <w:bCs/>
      <w:sz w:val="18"/>
      <w:lang w:val="fr-FR" w:eastAsia="ro-RO"/>
    </w:rPr>
  </w:style>
  <w:style w:type="paragraph" w:customStyle="1" w:styleId="Head2-Alin">
    <w:name w:val="Head2-Alin"/>
    <w:basedOn w:val="Normal"/>
    <w:rsid w:val="00094782"/>
    <w:pPr>
      <w:tabs>
        <w:tab w:val="num" w:pos="360"/>
      </w:tabs>
      <w:suppressAutoHyphens w:val="0"/>
      <w:spacing w:before="120" w:after="120"/>
      <w:ind w:left="360" w:hanging="360"/>
    </w:pPr>
    <w:rPr>
      <w:rFonts w:ascii="Trebuchet MS" w:hAnsi="Trebuchet MS"/>
      <w:sz w:val="18"/>
      <w:lang w:val="ro-RO" w:eastAsia="ro-RO"/>
    </w:rPr>
  </w:style>
  <w:style w:type="paragraph" w:customStyle="1" w:styleId="Head3-Bullet">
    <w:name w:val="Head3-Bullet"/>
    <w:basedOn w:val="Normal"/>
    <w:rsid w:val="00094782"/>
    <w:pPr>
      <w:tabs>
        <w:tab w:val="num" w:pos="1080"/>
      </w:tabs>
      <w:suppressAutoHyphens w:val="0"/>
      <w:spacing w:before="120" w:after="120"/>
      <w:ind w:left="1080" w:hanging="360"/>
    </w:pPr>
    <w:rPr>
      <w:rFonts w:ascii="Trebuchet MS" w:hAnsi="Trebuchet MS"/>
      <w:sz w:val="18"/>
      <w:lang w:val="fr-FR" w:eastAsia="ro-RO"/>
    </w:rPr>
  </w:style>
  <w:style w:type="paragraph" w:customStyle="1" w:styleId="Head4-Subsect">
    <w:name w:val="Head4-Subsect"/>
    <w:basedOn w:val="Normal"/>
    <w:rsid w:val="00094782"/>
    <w:pPr>
      <w:tabs>
        <w:tab w:val="num" w:pos="360"/>
      </w:tabs>
      <w:suppressAutoHyphens w:val="0"/>
      <w:spacing w:before="120" w:after="120"/>
      <w:ind w:left="360" w:hanging="360"/>
    </w:pPr>
    <w:rPr>
      <w:rFonts w:ascii="Trebuchet MS" w:hAnsi="Trebuchet MS"/>
      <w:b/>
      <w:bCs/>
      <w:sz w:val="18"/>
      <w:lang w:val="fr-FR" w:eastAsia="ro-RO"/>
    </w:rPr>
  </w:style>
  <w:style w:type="paragraph" w:customStyle="1" w:styleId="Head5-Subsect">
    <w:name w:val="Head5-Subsect"/>
    <w:basedOn w:val="Normal"/>
    <w:rsid w:val="00094782"/>
    <w:pPr>
      <w:numPr>
        <w:ilvl w:val="4"/>
        <w:numId w:val="2"/>
      </w:numPr>
      <w:suppressAutoHyphens w:val="0"/>
      <w:spacing w:before="120" w:after="120"/>
    </w:pPr>
    <w:rPr>
      <w:rFonts w:ascii="Trebuchet MS" w:hAnsi="Trebuchet MS"/>
      <w:sz w:val="20"/>
      <w:lang w:val="fr-FR" w:eastAsia="ro-RO"/>
    </w:rPr>
  </w:style>
  <w:style w:type="character" w:customStyle="1" w:styleId="WW8Num1z0">
    <w:name w:val="WW8Num1z0"/>
    <w:rsid w:val="00094782"/>
    <w:rPr>
      <w:color w:val="FF0000"/>
      <w:lang w:val="ro-RO"/>
    </w:rPr>
  </w:style>
  <w:style w:type="character" w:customStyle="1" w:styleId="WW8Num1z1">
    <w:name w:val="WW8Num1z1"/>
    <w:rsid w:val="00094782"/>
  </w:style>
  <w:style w:type="character" w:customStyle="1" w:styleId="WW8Num1z2">
    <w:name w:val="WW8Num1z2"/>
    <w:rsid w:val="00094782"/>
  </w:style>
  <w:style w:type="character" w:customStyle="1" w:styleId="WW8Num1z3">
    <w:name w:val="WW8Num1z3"/>
    <w:rsid w:val="00094782"/>
  </w:style>
  <w:style w:type="character" w:customStyle="1" w:styleId="WW8Num1z4">
    <w:name w:val="WW8Num1z4"/>
    <w:rsid w:val="00094782"/>
  </w:style>
  <w:style w:type="character" w:customStyle="1" w:styleId="WW8Num1z5">
    <w:name w:val="WW8Num1z5"/>
    <w:rsid w:val="00094782"/>
  </w:style>
  <w:style w:type="character" w:customStyle="1" w:styleId="WW8Num1z6">
    <w:name w:val="WW8Num1z6"/>
    <w:rsid w:val="00094782"/>
  </w:style>
  <w:style w:type="character" w:customStyle="1" w:styleId="WW8Num1z7">
    <w:name w:val="WW8Num1z7"/>
    <w:rsid w:val="00094782"/>
  </w:style>
  <w:style w:type="character" w:customStyle="1" w:styleId="WW8Num1z8">
    <w:name w:val="WW8Num1z8"/>
    <w:rsid w:val="00094782"/>
  </w:style>
  <w:style w:type="character" w:customStyle="1" w:styleId="WW8Num2z0">
    <w:name w:val="WW8Num2z0"/>
    <w:rsid w:val="00094782"/>
    <w:rPr>
      <w:rFonts w:ascii="Times New Roman" w:eastAsia="Times New Roman" w:hAnsi="Times New Roman" w:cs="Times New Roman" w:hint="default"/>
      <w:szCs w:val="24"/>
      <w:lang w:val="ro-RO"/>
    </w:rPr>
  </w:style>
  <w:style w:type="character" w:customStyle="1" w:styleId="WW8Num3z0">
    <w:name w:val="WW8Num3z0"/>
    <w:rsid w:val="00094782"/>
    <w:rPr>
      <w:rFonts w:ascii="Symbol" w:hAnsi="Symbol" w:cs="Symbol" w:hint="default"/>
      <w:lang w:val="ro-RO"/>
    </w:rPr>
  </w:style>
  <w:style w:type="character" w:customStyle="1" w:styleId="WW8Num4z0">
    <w:name w:val="WW8Num4z0"/>
    <w:rsid w:val="00094782"/>
    <w:rPr>
      <w:rFonts w:ascii="Symbol" w:hAnsi="Symbol" w:cs="Symbol" w:hint="default"/>
      <w:lang w:val="ro-RO"/>
    </w:rPr>
  </w:style>
  <w:style w:type="character" w:customStyle="1" w:styleId="WW8Num5z0">
    <w:name w:val="WW8Num5z0"/>
    <w:rsid w:val="00094782"/>
    <w:rPr>
      <w:rFonts w:ascii="Symbol" w:hAnsi="Symbol" w:cs="Symbol" w:hint="default"/>
      <w:sz w:val="20"/>
    </w:rPr>
  </w:style>
  <w:style w:type="character" w:customStyle="1" w:styleId="WW8Num6z0">
    <w:name w:val="WW8Num6z0"/>
    <w:rsid w:val="00094782"/>
  </w:style>
  <w:style w:type="character" w:customStyle="1" w:styleId="WW8Num7z0">
    <w:name w:val="WW8Num7z0"/>
    <w:rsid w:val="00094782"/>
  </w:style>
  <w:style w:type="character" w:customStyle="1" w:styleId="WW8Num3z1">
    <w:name w:val="WW8Num3z1"/>
    <w:rsid w:val="00094782"/>
    <w:rPr>
      <w:rFonts w:ascii="Courier New" w:hAnsi="Courier New" w:cs="Courier New" w:hint="default"/>
    </w:rPr>
  </w:style>
  <w:style w:type="character" w:customStyle="1" w:styleId="WW8Num3z2">
    <w:name w:val="WW8Num3z2"/>
    <w:rsid w:val="00094782"/>
    <w:rPr>
      <w:rFonts w:ascii="Wingdings" w:hAnsi="Wingdings" w:cs="Wingdings" w:hint="default"/>
    </w:rPr>
  </w:style>
  <w:style w:type="character" w:customStyle="1" w:styleId="WW8Num4z1">
    <w:name w:val="WW8Num4z1"/>
    <w:rsid w:val="00094782"/>
    <w:rPr>
      <w:rFonts w:ascii="Courier New" w:hAnsi="Courier New" w:cs="Courier New" w:hint="default"/>
    </w:rPr>
  </w:style>
  <w:style w:type="character" w:customStyle="1" w:styleId="WW8Num4z2">
    <w:name w:val="WW8Num4z2"/>
    <w:rsid w:val="00094782"/>
    <w:rPr>
      <w:rFonts w:ascii="Wingdings" w:hAnsi="Wingdings" w:cs="Wingdings" w:hint="default"/>
    </w:rPr>
  </w:style>
  <w:style w:type="character" w:customStyle="1" w:styleId="WW8Num5z1">
    <w:name w:val="WW8Num5z1"/>
    <w:rsid w:val="00094782"/>
    <w:rPr>
      <w:rFonts w:ascii="Courier New" w:hAnsi="Courier New" w:cs="Courier New" w:hint="default"/>
    </w:rPr>
  </w:style>
  <w:style w:type="character" w:customStyle="1" w:styleId="WW8Num5z2">
    <w:name w:val="WW8Num5z2"/>
    <w:rsid w:val="00094782"/>
    <w:rPr>
      <w:rFonts w:ascii="Wingdings" w:hAnsi="Wingdings" w:cs="Wingdings" w:hint="default"/>
    </w:rPr>
  </w:style>
  <w:style w:type="character" w:customStyle="1" w:styleId="WW8Num5z3">
    <w:name w:val="WW8Num5z3"/>
    <w:rsid w:val="00094782"/>
    <w:rPr>
      <w:rFonts w:ascii="Symbol" w:hAnsi="Symbol" w:cs="Symbol" w:hint="default"/>
    </w:rPr>
  </w:style>
  <w:style w:type="character" w:customStyle="1" w:styleId="WW8Num6z1">
    <w:name w:val="WW8Num6z1"/>
    <w:rsid w:val="00094782"/>
  </w:style>
  <w:style w:type="character" w:customStyle="1" w:styleId="WW8Num6z2">
    <w:name w:val="WW8Num6z2"/>
    <w:rsid w:val="00094782"/>
  </w:style>
  <w:style w:type="character" w:customStyle="1" w:styleId="WW8Num6z3">
    <w:name w:val="WW8Num6z3"/>
    <w:rsid w:val="00094782"/>
  </w:style>
  <w:style w:type="character" w:customStyle="1" w:styleId="WW8Num6z4">
    <w:name w:val="WW8Num6z4"/>
    <w:rsid w:val="00094782"/>
  </w:style>
  <w:style w:type="character" w:customStyle="1" w:styleId="WW8Num6z5">
    <w:name w:val="WW8Num6z5"/>
    <w:rsid w:val="00094782"/>
  </w:style>
  <w:style w:type="character" w:customStyle="1" w:styleId="WW8Num6z6">
    <w:name w:val="WW8Num6z6"/>
    <w:rsid w:val="00094782"/>
  </w:style>
  <w:style w:type="character" w:customStyle="1" w:styleId="WW8Num6z7">
    <w:name w:val="WW8Num6z7"/>
    <w:rsid w:val="00094782"/>
  </w:style>
  <w:style w:type="character" w:customStyle="1" w:styleId="WW8Num6z8">
    <w:name w:val="WW8Num6z8"/>
    <w:rsid w:val="00094782"/>
  </w:style>
  <w:style w:type="character" w:customStyle="1" w:styleId="WW8Num7z1">
    <w:name w:val="WW8Num7z1"/>
    <w:rsid w:val="00094782"/>
  </w:style>
  <w:style w:type="character" w:customStyle="1" w:styleId="WW8Num7z2">
    <w:name w:val="WW8Num7z2"/>
    <w:rsid w:val="00094782"/>
  </w:style>
  <w:style w:type="character" w:customStyle="1" w:styleId="WW8Num7z3">
    <w:name w:val="WW8Num7z3"/>
    <w:rsid w:val="00094782"/>
  </w:style>
  <w:style w:type="character" w:customStyle="1" w:styleId="WW8Num7z4">
    <w:name w:val="WW8Num7z4"/>
    <w:rsid w:val="00094782"/>
  </w:style>
  <w:style w:type="character" w:customStyle="1" w:styleId="WW8Num7z5">
    <w:name w:val="WW8Num7z5"/>
    <w:rsid w:val="00094782"/>
  </w:style>
  <w:style w:type="character" w:customStyle="1" w:styleId="WW8Num7z6">
    <w:name w:val="WW8Num7z6"/>
    <w:rsid w:val="00094782"/>
  </w:style>
  <w:style w:type="character" w:customStyle="1" w:styleId="WW8Num7z7">
    <w:name w:val="WW8Num7z7"/>
    <w:rsid w:val="00094782"/>
  </w:style>
  <w:style w:type="character" w:customStyle="1" w:styleId="WW8Num7z8">
    <w:name w:val="WW8Num7z8"/>
    <w:rsid w:val="00094782"/>
  </w:style>
  <w:style w:type="character" w:customStyle="1" w:styleId="WW8Num8z0">
    <w:name w:val="WW8Num8z0"/>
    <w:rsid w:val="00094782"/>
    <w:rPr>
      <w:rFonts w:ascii="Symbol" w:hAnsi="Symbol" w:cs="Symbol" w:hint="default"/>
    </w:rPr>
  </w:style>
  <w:style w:type="character" w:customStyle="1" w:styleId="WW8Num8z1">
    <w:name w:val="WW8Num8z1"/>
    <w:rsid w:val="00094782"/>
    <w:rPr>
      <w:rFonts w:ascii="Courier New" w:hAnsi="Courier New" w:cs="Courier New" w:hint="default"/>
    </w:rPr>
  </w:style>
  <w:style w:type="character" w:customStyle="1" w:styleId="WW8Num8z2">
    <w:name w:val="WW8Num8z2"/>
    <w:rsid w:val="00094782"/>
    <w:rPr>
      <w:rFonts w:ascii="Wingdings" w:hAnsi="Wingdings" w:cs="Wingdings" w:hint="default"/>
    </w:rPr>
  </w:style>
  <w:style w:type="character" w:customStyle="1" w:styleId="WW8Num9z0">
    <w:name w:val="WW8Num9z0"/>
    <w:rsid w:val="00094782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094782"/>
    <w:rPr>
      <w:rFonts w:ascii="Courier New" w:hAnsi="Courier New" w:cs="Courier New" w:hint="default"/>
    </w:rPr>
  </w:style>
  <w:style w:type="character" w:customStyle="1" w:styleId="WW8Num9z2">
    <w:name w:val="WW8Num9z2"/>
    <w:rsid w:val="00094782"/>
    <w:rPr>
      <w:rFonts w:ascii="Wingdings" w:hAnsi="Wingdings" w:cs="Wingdings" w:hint="default"/>
    </w:rPr>
  </w:style>
  <w:style w:type="character" w:customStyle="1" w:styleId="WW8Num9z3">
    <w:name w:val="WW8Num9z3"/>
    <w:rsid w:val="00094782"/>
    <w:rPr>
      <w:rFonts w:ascii="Symbol" w:hAnsi="Symbol" w:cs="Symbol" w:hint="default"/>
    </w:rPr>
  </w:style>
  <w:style w:type="character" w:customStyle="1" w:styleId="WW8Num10z0">
    <w:name w:val="WW8Num10z0"/>
    <w:rsid w:val="00094782"/>
  </w:style>
  <w:style w:type="character" w:customStyle="1" w:styleId="WW8Num10z1">
    <w:name w:val="WW8Num10z1"/>
    <w:rsid w:val="00094782"/>
  </w:style>
  <w:style w:type="character" w:customStyle="1" w:styleId="WW8Num10z2">
    <w:name w:val="WW8Num10z2"/>
    <w:rsid w:val="00094782"/>
  </w:style>
  <w:style w:type="character" w:customStyle="1" w:styleId="WW8Num10z3">
    <w:name w:val="WW8Num10z3"/>
    <w:rsid w:val="00094782"/>
  </w:style>
  <w:style w:type="character" w:customStyle="1" w:styleId="WW8Num10z4">
    <w:name w:val="WW8Num10z4"/>
    <w:rsid w:val="00094782"/>
  </w:style>
  <w:style w:type="character" w:customStyle="1" w:styleId="WW8Num10z5">
    <w:name w:val="WW8Num10z5"/>
    <w:rsid w:val="00094782"/>
  </w:style>
  <w:style w:type="character" w:customStyle="1" w:styleId="WW8Num10z6">
    <w:name w:val="WW8Num10z6"/>
    <w:rsid w:val="00094782"/>
  </w:style>
  <w:style w:type="character" w:customStyle="1" w:styleId="WW8Num10z7">
    <w:name w:val="WW8Num10z7"/>
    <w:rsid w:val="00094782"/>
  </w:style>
  <w:style w:type="character" w:customStyle="1" w:styleId="WW8Num10z8">
    <w:name w:val="WW8Num10z8"/>
    <w:rsid w:val="00094782"/>
  </w:style>
  <w:style w:type="character" w:customStyle="1" w:styleId="WW8Num11z0">
    <w:name w:val="WW8Num11z0"/>
    <w:rsid w:val="00094782"/>
    <w:rPr>
      <w:rFonts w:ascii="Symbol" w:hAnsi="Symbol" w:cs="Symbol" w:hint="default"/>
      <w:sz w:val="20"/>
    </w:rPr>
  </w:style>
  <w:style w:type="character" w:customStyle="1" w:styleId="WW8Num11z1">
    <w:name w:val="WW8Num11z1"/>
    <w:rsid w:val="00094782"/>
    <w:rPr>
      <w:rFonts w:ascii="Courier New" w:hAnsi="Courier New" w:cs="Courier New" w:hint="default"/>
    </w:rPr>
  </w:style>
  <w:style w:type="character" w:customStyle="1" w:styleId="WW8Num11z2">
    <w:name w:val="WW8Num11z2"/>
    <w:rsid w:val="00094782"/>
    <w:rPr>
      <w:rFonts w:ascii="Wingdings" w:hAnsi="Wingdings" w:cs="Wingdings" w:hint="default"/>
    </w:rPr>
  </w:style>
  <w:style w:type="character" w:customStyle="1" w:styleId="WW8Num11z3">
    <w:name w:val="WW8Num11z3"/>
    <w:rsid w:val="00094782"/>
    <w:rPr>
      <w:rFonts w:ascii="Symbol" w:hAnsi="Symbol" w:cs="Symbol" w:hint="default"/>
    </w:rPr>
  </w:style>
  <w:style w:type="character" w:customStyle="1" w:styleId="WW8Num12z0">
    <w:name w:val="WW8Num12z0"/>
    <w:rsid w:val="00094782"/>
    <w:rPr>
      <w:rFonts w:ascii="Symbol" w:hAnsi="Symbol" w:cs="Symbol" w:hint="default"/>
      <w:sz w:val="20"/>
    </w:rPr>
  </w:style>
  <w:style w:type="character" w:customStyle="1" w:styleId="WW8Num12z1">
    <w:name w:val="WW8Num12z1"/>
    <w:rsid w:val="00094782"/>
    <w:rPr>
      <w:rFonts w:ascii="Courier New" w:hAnsi="Courier New" w:cs="Courier New" w:hint="default"/>
    </w:rPr>
  </w:style>
  <w:style w:type="character" w:customStyle="1" w:styleId="WW8Num12z2">
    <w:name w:val="WW8Num12z2"/>
    <w:rsid w:val="00094782"/>
    <w:rPr>
      <w:rFonts w:ascii="Wingdings" w:hAnsi="Wingdings" w:cs="Wingdings" w:hint="default"/>
    </w:rPr>
  </w:style>
  <w:style w:type="character" w:customStyle="1" w:styleId="WW8Num12z3">
    <w:name w:val="WW8Num12z3"/>
    <w:rsid w:val="00094782"/>
    <w:rPr>
      <w:rFonts w:ascii="Symbol" w:hAnsi="Symbol" w:cs="Symbol" w:hint="default"/>
    </w:rPr>
  </w:style>
  <w:style w:type="character" w:customStyle="1" w:styleId="WW8Num13z0">
    <w:name w:val="WW8Num13z0"/>
    <w:rsid w:val="00094782"/>
  </w:style>
  <w:style w:type="character" w:customStyle="1" w:styleId="WW8Num14z0">
    <w:name w:val="WW8Num14z0"/>
    <w:rsid w:val="00094782"/>
    <w:rPr>
      <w:sz w:val="24"/>
      <w:szCs w:val="24"/>
      <w:lang w:val="ro-RO"/>
    </w:rPr>
  </w:style>
  <w:style w:type="character" w:customStyle="1" w:styleId="WW8Num14z1">
    <w:name w:val="WW8Num14z1"/>
    <w:rsid w:val="00094782"/>
  </w:style>
  <w:style w:type="character" w:customStyle="1" w:styleId="WW8Num14z2">
    <w:name w:val="WW8Num14z2"/>
    <w:rsid w:val="00094782"/>
  </w:style>
  <w:style w:type="character" w:customStyle="1" w:styleId="WW8Num14z3">
    <w:name w:val="WW8Num14z3"/>
    <w:rsid w:val="00094782"/>
  </w:style>
  <w:style w:type="character" w:customStyle="1" w:styleId="WW8Num14z4">
    <w:name w:val="WW8Num14z4"/>
    <w:rsid w:val="00094782"/>
  </w:style>
  <w:style w:type="character" w:customStyle="1" w:styleId="WW8Num14z5">
    <w:name w:val="WW8Num14z5"/>
    <w:rsid w:val="00094782"/>
  </w:style>
  <w:style w:type="character" w:customStyle="1" w:styleId="WW8Num14z6">
    <w:name w:val="WW8Num14z6"/>
    <w:rsid w:val="00094782"/>
  </w:style>
  <w:style w:type="character" w:customStyle="1" w:styleId="WW8Num14z7">
    <w:name w:val="WW8Num14z7"/>
    <w:rsid w:val="00094782"/>
  </w:style>
  <w:style w:type="character" w:customStyle="1" w:styleId="WW8Num14z8">
    <w:name w:val="WW8Num14z8"/>
    <w:rsid w:val="00094782"/>
  </w:style>
  <w:style w:type="character" w:customStyle="1" w:styleId="WW8Num15z0">
    <w:name w:val="WW8Num15z0"/>
    <w:rsid w:val="00094782"/>
    <w:rPr>
      <w:rFonts w:ascii="Wingdings" w:hAnsi="Wingdings" w:cs="Wingdings" w:hint="default"/>
    </w:rPr>
  </w:style>
  <w:style w:type="character" w:customStyle="1" w:styleId="WW8Num15z1">
    <w:name w:val="WW8Num15z1"/>
    <w:rsid w:val="00094782"/>
    <w:rPr>
      <w:rFonts w:ascii="Courier New" w:hAnsi="Courier New" w:cs="Courier New" w:hint="default"/>
    </w:rPr>
  </w:style>
  <w:style w:type="character" w:customStyle="1" w:styleId="WW8Num15z3">
    <w:name w:val="WW8Num15z3"/>
    <w:rsid w:val="00094782"/>
    <w:rPr>
      <w:rFonts w:ascii="Symbol" w:hAnsi="Symbol" w:cs="Symbol" w:hint="default"/>
    </w:rPr>
  </w:style>
  <w:style w:type="character" w:customStyle="1" w:styleId="FootnoteCharacters">
    <w:name w:val="Footnote Characters"/>
    <w:rsid w:val="00094782"/>
    <w:rPr>
      <w:vertAlign w:val="superscript"/>
    </w:rPr>
  </w:style>
  <w:style w:type="character" w:customStyle="1" w:styleId="al1">
    <w:name w:val="al1"/>
    <w:rsid w:val="00094782"/>
    <w:rPr>
      <w:b/>
      <w:bCs/>
      <w:color w:val="auto"/>
    </w:rPr>
  </w:style>
  <w:style w:type="character" w:customStyle="1" w:styleId="EndnoteCharacters">
    <w:name w:val="Endnote Characters"/>
    <w:rsid w:val="00094782"/>
    <w:rPr>
      <w:vertAlign w:val="superscript"/>
    </w:rPr>
  </w:style>
  <w:style w:type="character" w:customStyle="1" w:styleId="WW-EndnoteCharacters">
    <w:name w:val="WW-Endnote Characters"/>
    <w:rsid w:val="00094782"/>
  </w:style>
  <w:style w:type="character" w:customStyle="1" w:styleId="Bullets">
    <w:name w:val="Bullets"/>
    <w:rsid w:val="00094782"/>
    <w:rPr>
      <w:rFonts w:ascii="OpenSymbol" w:eastAsia="OpenSymbol" w:hAnsi="OpenSymbol" w:cs="OpenSymbol" w:hint="default"/>
    </w:rPr>
  </w:style>
  <w:style w:type="character" w:customStyle="1" w:styleId="titlu01">
    <w:name w:val="titlu_01"/>
    <w:basedOn w:val="DefaultParagraphFont"/>
    <w:rsid w:val="00094782"/>
  </w:style>
  <w:style w:type="character" w:customStyle="1" w:styleId="rezumat1">
    <w:name w:val="rezumat_1"/>
    <w:basedOn w:val="DefaultParagraphFont"/>
    <w:rsid w:val="00094782"/>
  </w:style>
  <w:style w:type="character" w:customStyle="1" w:styleId="BodytextExact">
    <w:name w:val="Body text Exact"/>
    <w:uiPriority w:val="99"/>
    <w:rsid w:val="00094782"/>
    <w:rPr>
      <w:rFonts w:ascii="Times New Roman" w:hAnsi="Times New Roman" w:cs="Times New Roman" w:hint="default"/>
      <w:b/>
      <w:bCs/>
      <w:strike w:val="0"/>
      <w:dstrike w:val="0"/>
      <w:spacing w:val="1"/>
      <w:sz w:val="20"/>
      <w:szCs w:val="20"/>
      <w:u w:val="none"/>
      <w:effect w:val="none"/>
    </w:rPr>
  </w:style>
  <w:style w:type="character" w:customStyle="1" w:styleId="BodytextBookAntiqua">
    <w:name w:val="Body text + Book Antiqua"/>
    <w:aliases w:val="Italic"/>
    <w:uiPriority w:val="99"/>
    <w:rsid w:val="00094782"/>
    <w:rPr>
      <w:rFonts w:ascii="Book Antiqua" w:hAnsi="Book Antiqua" w:cs="Book Antiqua" w:hint="default"/>
      <w:b/>
      <w:bCs/>
      <w:i/>
      <w:iCs/>
      <w:sz w:val="22"/>
      <w:szCs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C5D70-D6BB-4721-BC9E-1B8DBFE3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Angela</cp:lastModifiedBy>
  <cp:revision>4</cp:revision>
  <cp:lastPrinted>2016-01-26T07:44:00Z</cp:lastPrinted>
  <dcterms:created xsi:type="dcterms:W3CDTF">2018-05-16T06:20:00Z</dcterms:created>
  <dcterms:modified xsi:type="dcterms:W3CDTF">2018-05-16T06:21:00Z</dcterms:modified>
</cp:coreProperties>
</file>