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57" w:rsidRPr="00917826" w:rsidRDefault="001F1857" w:rsidP="001F1857">
      <w:pPr>
        <w:autoSpaceDE w:val="0"/>
        <w:autoSpaceDN w:val="0"/>
        <w:adjustRightInd w:val="0"/>
        <w:rPr>
          <w:b/>
          <w:bCs/>
          <w:sz w:val="22"/>
          <w:szCs w:val="22"/>
        </w:rPr>
      </w:pPr>
      <w:r w:rsidRPr="00917826">
        <w:rPr>
          <w:b/>
          <w:bCs/>
          <w:sz w:val="22"/>
          <w:szCs w:val="22"/>
        </w:rPr>
        <w:t>ROMÂNIA</w:t>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t xml:space="preserve">      </w:t>
      </w:r>
      <w:r w:rsidRPr="00917826">
        <w:rPr>
          <w:b/>
          <w:bCs/>
          <w:sz w:val="22"/>
          <w:szCs w:val="22"/>
        </w:rPr>
        <w:tab/>
        <w:t xml:space="preserve">        </w:t>
      </w:r>
      <w:r>
        <w:rPr>
          <w:b/>
          <w:bCs/>
          <w:sz w:val="22"/>
          <w:szCs w:val="22"/>
        </w:rPr>
        <w:t xml:space="preserve"> </w:t>
      </w:r>
      <w:r w:rsidRPr="00917826">
        <w:rPr>
          <w:b/>
          <w:bCs/>
          <w:sz w:val="22"/>
          <w:szCs w:val="22"/>
        </w:rPr>
        <w:t xml:space="preserve">  </w:t>
      </w:r>
    </w:p>
    <w:p w:rsidR="001F1857" w:rsidRPr="00917826" w:rsidRDefault="001F1857" w:rsidP="001F1857">
      <w:pPr>
        <w:autoSpaceDE w:val="0"/>
        <w:autoSpaceDN w:val="0"/>
        <w:adjustRightInd w:val="0"/>
        <w:rPr>
          <w:b/>
          <w:bCs/>
          <w:sz w:val="22"/>
          <w:szCs w:val="22"/>
        </w:rPr>
      </w:pPr>
      <w:r w:rsidRPr="00917826">
        <w:rPr>
          <w:b/>
          <w:bCs/>
          <w:sz w:val="22"/>
          <w:szCs w:val="22"/>
        </w:rPr>
        <w:t>JUDEŢUL TIMIŞ</w:t>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t xml:space="preserve">            </w:t>
      </w:r>
      <w:r w:rsidRPr="00917826">
        <w:rPr>
          <w:b/>
          <w:bCs/>
          <w:sz w:val="22"/>
          <w:szCs w:val="22"/>
        </w:rPr>
        <w:tab/>
      </w:r>
      <w:r w:rsidRPr="00917826">
        <w:rPr>
          <w:b/>
          <w:bCs/>
          <w:sz w:val="22"/>
          <w:szCs w:val="22"/>
        </w:rPr>
        <w:tab/>
        <w:t xml:space="preserve"> </w:t>
      </w:r>
    </w:p>
    <w:p w:rsidR="001F1857" w:rsidRPr="00917826" w:rsidRDefault="001F1857" w:rsidP="001F1857">
      <w:pPr>
        <w:autoSpaceDE w:val="0"/>
        <w:autoSpaceDN w:val="0"/>
        <w:adjustRightInd w:val="0"/>
        <w:rPr>
          <w:b/>
          <w:bCs/>
          <w:sz w:val="22"/>
          <w:szCs w:val="22"/>
        </w:rPr>
      </w:pPr>
      <w:r w:rsidRPr="00917826">
        <w:rPr>
          <w:b/>
          <w:bCs/>
          <w:sz w:val="22"/>
          <w:szCs w:val="22"/>
        </w:rPr>
        <w:t xml:space="preserve">MUNICIPIUL TIMIŞOARA                                    </w:t>
      </w:r>
      <w:r w:rsidRPr="00917826">
        <w:rPr>
          <w:b/>
          <w:bCs/>
          <w:sz w:val="22"/>
          <w:szCs w:val="22"/>
        </w:rPr>
        <w:tab/>
      </w:r>
      <w:r w:rsidRPr="00917826">
        <w:rPr>
          <w:b/>
          <w:bCs/>
          <w:sz w:val="22"/>
          <w:szCs w:val="22"/>
        </w:rPr>
        <w:tab/>
        <w:t xml:space="preserve">       </w:t>
      </w:r>
      <w:r w:rsidRPr="00917826">
        <w:rPr>
          <w:b/>
          <w:bCs/>
          <w:sz w:val="22"/>
          <w:szCs w:val="22"/>
        </w:rPr>
        <w:tab/>
        <w:t xml:space="preserve">       </w:t>
      </w:r>
    </w:p>
    <w:p w:rsidR="001F1857" w:rsidRPr="00917826" w:rsidRDefault="001F1857" w:rsidP="001F1857">
      <w:pPr>
        <w:autoSpaceDE w:val="0"/>
        <w:autoSpaceDN w:val="0"/>
        <w:adjustRightInd w:val="0"/>
        <w:rPr>
          <w:b/>
          <w:bCs/>
          <w:sz w:val="22"/>
          <w:szCs w:val="22"/>
          <w:lang w:val="ro-RO"/>
        </w:rPr>
      </w:pPr>
      <w:r w:rsidRPr="00917826">
        <w:rPr>
          <w:b/>
          <w:bCs/>
          <w:sz w:val="22"/>
          <w:szCs w:val="22"/>
        </w:rPr>
        <w:t xml:space="preserve">DIRECŢIA </w:t>
      </w:r>
      <w:r>
        <w:rPr>
          <w:b/>
          <w:bCs/>
          <w:sz w:val="22"/>
          <w:szCs w:val="22"/>
        </w:rPr>
        <w:t>GENERALĂ D.P.P.R.U.</w:t>
      </w:r>
    </w:p>
    <w:p w:rsidR="001F1857" w:rsidRPr="00917826" w:rsidRDefault="001F1857" w:rsidP="001F1857">
      <w:pPr>
        <w:autoSpaceDE w:val="0"/>
        <w:autoSpaceDN w:val="0"/>
        <w:adjustRightInd w:val="0"/>
        <w:rPr>
          <w:b/>
          <w:bCs/>
          <w:sz w:val="22"/>
          <w:szCs w:val="22"/>
          <w:lang w:val="ro-RO"/>
        </w:rPr>
      </w:pPr>
      <w:r>
        <w:rPr>
          <w:b/>
          <w:bCs/>
          <w:sz w:val="22"/>
          <w:szCs w:val="22"/>
          <w:lang w:val="ro-RO"/>
        </w:rPr>
        <w:t xml:space="preserve">SERVICIUL </w:t>
      </w:r>
      <w:r w:rsidRPr="00917826">
        <w:rPr>
          <w:b/>
          <w:bCs/>
          <w:sz w:val="22"/>
          <w:szCs w:val="22"/>
          <w:lang w:val="ro-RO"/>
        </w:rPr>
        <w:t>D.P.</w:t>
      </w:r>
      <w:r>
        <w:rPr>
          <w:b/>
          <w:bCs/>
          <w:sz w:val="22"/>
          <w:szCs w:val="22"/>
          <w:lang w:val="ro-RO"/>
        </w:rPr>
        <w:t>P.C.A.A.</w:t>
      </w:r>
    </w:p>
    <w:p w:rsidR="001F1857" w:rsidRPr="003C6BBD" w:rsidRDefault="001F1857" w:rsidP="001F1857">
      <w:pPr>
        <w:autoSpaceDE w:val="0"/>
        <w:autoSpaceDN w:val="0"/>
        <w:adjustRightInd w:val="0"/>
        <w:rPr>
          <w:b/>
          <w:bCs/>
          <w:sz w:val="22"/>
          <w:szCs w:val="22"/>
          <w:lang w:val="ro-RO"/>
        </w:rPr>
      </w:pPr>
      <w:r w:rsidRPr="00917826">
        <w:rPr>
          <w:b/>
          <w:bCs/>
          <w:sz w:val="22"/>
          <w:szCs w:val="22"/>
        </w:rPr>
        <w:t xml:space="preserve">BIROUL </w:t>
      </w:r>
      <w:r>
        <w:rPr>
          <w:b/>
          <w:bCs/>
          <w:sz w:val="22"/>
          <w:szCs w:val="22"/>
        </w:rPr>
        <w:t>CANALIZARE, ALIMENTARE CU AP</w:t>
      </w:r>
      <w:r>
        <w:rPr>
          <w:b/>
          <w:bCs/>
          <w:sz w:val="22"/>
          <w:szCs w:val="22"/>
          <w:lang w:val="ro-RO"/>
        </w:rPr>
        <w:t>Ă</w:t>
      </w:r>
    </w:p>
    <w:p w:rsidR="001F1857" w:rsidRPr="00314D25" w:rsidRDefault="001F1857" w:rsidP="001F1857">
      <w:pPr>
        <w:autoSpaceDE w:val="0"/>
        <w:autoSpaceDN w:val="0"/>
        <w:adjustRightInd w:val="0"/>
        <w:jc w:val="both"/>
        <w:rPr>
          <w:b/>
          <w:bCs/>
          <w:sz w:val="22"/>
          <w:szCs w:val="22"/>
          <w:lang w:val="fr-FR"/>
        </w:rPr>
      </w:pPr>
      <w:r>
        <w:rPr>
          <w:b/>
          <w:bCs/>
          <w:sz w:val="22"/>
          <w:szCs w:val="22"/>
          <w:lang w:val="fr-FR"/>
        </w:rPr>
        <w:t>Nr. SC 2019-</w:t>
      </w:r>
    </w:p>
    <w:p w:rsidR="001F1857" w:rsidRDefault="001F1857" w:rsidP="001F1857">
      <w:pPr>
        <w:autoSpaceDE w:val="0"/>
        <w:autoSpaceDN w:val="0"/>
        <w:adjustRightInd w:val="0"/>
        <w:rPr>
          <w:b/>
          <w:bCs/>
          <w:sz w:val="22"/>
          <w:szCs w:val="22"/>
          <w:lang w:val="fr-FR"/>
        </w:rPr>
      </w:pPr>
    </w:p>
    <w:p w:rsidR="001F1857" w:rsidRPr="003C6BBD" w:rsidRDefault="001F1857" w:rsidP="001F1857">
      <w:pPr>
        <w:autoSpaceDE w:val="0"/>
        <w:autoSpaceDN w:val="0"/>
        <w:adjustRightInd w:val="0"/>
        <w:spacing w:line="360" w:lineRule="auto"/>
        <w:rPr>
          <w:b/>
          <w:bCs/>
          <w:sz w:val="22"/>
          <w:szCs w:val="22"/>
          <w:lang w:val="fr-FR"/>
        </w:rPr>
      </w:pPr>
    </w:p>
    <w:p w:rsidR="001F1857" w:rsidRPr="007A3F7D" w:rsidRDefault="001F1857" w:rsidP="00605128">
      <w:pPr>
        <w:autoSpaceDE w:val="0"/>
        <w:autoSpaceDN w:val="0"/>
        <w:adjustRightInd w:val="0"/>
        <w:jc w:val="center"/>
        <w:rPr>
          <w:b/>
          <w:bCs/>
          <w:lang w:val="fr-FR"/>
        </w:rPr>
      </w:pPr>
      <w:r w:rsidRPr="007A3F7D">
        <w:rPr>
          <w:b/>
          <w:bCs/>
          <w:lang w:val="fr-FR"/>
        </w:rPr>
        <w:t>RAPORT DE SPECIALITATE</w:t>
      </w:r>
    </w:p>
    <w:p w:rsidR="001F1857" w:rsidRPr="007A3F7D" w:rsidRDefault="00605128" w:rsidP="00605128">
      <w:pPr>
        <w:jc w:val="center"/>
        <w:rPr>
          <w:lang w:val="ro-RO"/>
        </w:rPr>
      </w:pPr>
      <w:proofErr w:type="spellStart"/>
      <w:proofErr w:type="gramStart"/>
      <w:r>
        <w:rPr>
          <w:rFonts w:eastAsiaTheme="minorHAnsi"/>
          <w:b/>
          <w:bCs/>
          <w:color w:val="000000"/>
          <w:lang w:val="en-US" w:eastAsia="en-US"/>
        </w:rPr>
        <w:t>privind</w:t>
      </w:r>
      <w:proofErr w:type="spellEnd"/>
      <w:proofErr w:type="gramEnd"/>
      <w:r>
        <w:rPr>
          <w:rFonts w:eastAsiaTheme="minorHAnsi"/>
          <w:b/>
          <w:bCs/>
          <w:color w:val="000000"/>
          <w:lang w:val="en-US" w:eastAsia="en-US"/>
        </w:rPr>
        <w:t xml:space="preserve"> </w:t>
      </w:r>
      <w:proofErr w:type="spellStart"/>
      <w:r>
        <w:rPr>
          <w:rFonts w:eastAsiaTheme="minorHAnsi"/>
          <w:b/>
          <w:bCs/>
          <w:color w:val="000000"/>
          <w:lang w:val="en-US" w:eastAsia="en-US"/>
        </w:rPr>
        <w:t>aprobarea</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Studiului</w:t>
      </w:r>
      <w:proofErr w:type="spellEnd"/>
      <w:r>
        <w:rPr>
          <w:rFonts w:eastAsiaTheme="minorHAnsi"/>
          <w:b/>
          <w:bCs/>
          <w:color w:val="000000"/>
          <w:lang w:val="en-US" w:eastAsia="en-US"/>
        </w:rPr>
        <w:t xml:space="preserve"> de </w:t>
      </w:r>
      <w:proofErr w:type="spellStart"/>
      <w:r>
        <w:rPr>
          <w:rFonts w:eastAsiaTheme="minorHAnsi"/>
          <w:b/>
          <w:bCs/>
          <w:color w:val="000000"/>
          <w:lang w:val="en-US" w:eastAsia="en-US"/>
        </w:rPr>
        <w:t>Fezabilitate</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aferent</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obiectivului</w:t>
      </w:r>
      <w:proofErr w:type="spellEnd"/>
      <w:r>
        <w:rPr>
          <w:rFonts w:eastAsiaTheme="minorHAnsi"/>
          <w:b/>
          <w:bCs/>
          <w:color w:val="000000"/>
          <w:lang w:val="en-US" w:eastAsia="en-US"/>
        </w:rPr>
        <w:t xml:space="preserve"> de </w:t>
      </w:r>
      <w:proofErr w:type="spellStart"/>
      <w:r>
        <w:rPr>
          <w:rFonts w:eastAsiaTheme="minorHAnsi"/>
          <w:b/>
          <w:bCs/>
          <w:color w:val="000000"/>
          <w:lang w:val="en-US" w:eastAsia="en-US"/>
        </w:rPr>
        <w:t>investiţii</w:t>
      </w:r>
      <w:proofErr w:type="spellEnd"/>
      <w:r>
        <w:rPr>
          <w:rFonts w:eastAsiaTheme="minorHAnsi"/>
          <w:b/>
          <w:bCs/>
          <w:color w:val="000000"/>
          <w:lang w:val="en-US" w:eastAsia="en-US"/>
        </w:rPr>
        <w:br/>
        <w:t xml:space="preserve">,, </w:t>
      </w:r>
      <w:proofErr w:type="spellStart"/>
      <w:r>
        <w:rPr>
          <w:rFonts w:eastAsiaTheme="minorHAnsi"/>
          <w:b/>
          <w:bCs/>
          <w:color w:val="000000"/>
          <w:lang w:val="en-US" w:eastAsia="en-US"/>
        </w:rPr>
        <w:t>Execuţie</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fântână</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ornamentală</w:t>
      </w:r>
      <w:proofErr w:type="spellEnd"/>
      <w:r>
        <w:rPr>
          <w:rFonts w:eastAsiaTheme="minorHAnsi"/>
          <w:b/>
          <w:bCs/>
          <w:color w:val="000000"/>
          <w:lang w:val="en-US" w:eastAsia="en-US"/>
        </w:rPr>
        <w:t xml:space="preserve"> -</w:t>
      </w:r>
      <w:proofErr w:type="spellStart"/>
      <w:r w:rsidR="00301F8A">
        <w:rPr>
          <w:rFonts w:eastAsiaTheme="minorHAnsi"/>
          <w:b/>
          <w:bCs/>
          <w:color w:val="000000"/>
          <w:lang w:val="en-US" w:eastAsia="en-US"/>
        </w:rPr>
        <w:t>Selgros</w:t>
      </w:r>
      <w:proofErr w:type="spellEnd"/>
      <w:r>
        <w:rPr>
          <w:rFonts w:eastAsiaTheme="minorHAnsi"/>
          <w:b/>
          <w:bCs/>
          <w:color w:val="000000"/>
          <w:lang w:val="en-US" w:eastAsia="en-US"/>
        </w:rPr>
        <w:t>”</w:t>
      </w:r>
    </w:p>
    <w:p w:rsidR="001A6DDC" w:rsidRPr="007A3F7D" w:rsidRDefault="001A6DDC" w:rsidP="00605128">
      <w:pPr>
        <w:jc w:val="both"/>
        <w:rPr>
          <w:lang w:val="ro-RO"/>
        </w:rPr>
      </w:pPr>
    </w:p>
    <w:p w:rsidR="00605128" w:rsidRPr="00605128" w:rsidRDefault="001F1857" w:rsidP="00605128">
      <w:pPr>
        <w:ind w:firstLine="567"/>
        <w:jc w:val="both"/>
        <w:rPr>
          <w:lang w:val="ro-RO"/>
        </w:rPr>
      </w:pPr>
      <w:r w:rsidRPr="00605128">
        <w:rPr>
          <w:lang w:val="ro-RO"/>
        </w:rPr>
        <w:t xml:space="preserve">Având în vedere Expunerea de motive a Primarului Municipiului Timişoara </w:t>
      </w:r>
      <w:proofErr w:type="spellStart"/>
      <w:r w:rsidRPr="00605128">
        <w:t>şi</w:t>
      </w:r>
      <w:proofErr w:type="spellEnd"/>
      <w:r w:rsidRPr="00605128">
        <w:t xml:space="preserve"> </w:t>
      </w:r>
      <w:proofErr w:type="spellStart"/>
      <w:r w:rsidRPr="00605128">
        <w:t>Proiectul</w:t>
      </w:r>
      <w:proofErr w:type="spellEnd"/>
      <w:r w:rsidRPr="00605128">
        <w:t xml:space="preserve"> de </w:t>
      </w:r>
      <w:proofErr w:type="spellStart"/>
      <w:r w:rsidRPr="00605128">
        <w:t>hotărâre</w:t>
      </w:r>
      <w:proofErr w:type="spellEnd"/>
      <w:r w:rsidRPr="00605128">
        <w:t xml:space="preserve"> </w:t>
      </w:r>
      <w:r w:rsidRPr="00605128">
        <w:rPr>
          <w:lang w:val="ro-RO"/>
        </w:rPr>
        <w:t xml:space="preserve">privind </w:t>
      </w:r>
      <w:proofErr w:type="spellStart"/>
      <w:r w:rsidR="00605128" w:rsidRPr="00605128">
        <w:rPr>
          <w:rFonts w:eastAsiaTheme="minorHAnsi"/>
          <w:bCs/>
          <w:color w:val="000000"/>
          <w:lang w:val="en-US" w:eastAsia="en-US"/>
        </w:rPr>
        <w:t>privind</w:t>
      </w:r>
      <w:proofErr w:type="spellEnd"/>
      <w:r w:rsidR="00605128" w:rsidRPr="00605128">
        <w:rPr>
          <w:rFonts w:eastAsiaTheme="minorHAnsi"/>
          <w:bCs/>
          <w:color w:val="000000"/>
          <w:lang w:val="en-US" w:eastAsia="en-US"/>
        </w:rPr>
        <w:t xml:space="preserve"> </w:t>
      </w:r>
      <w:proofErr w:type="spellStart"/>
      <w:r w:rsidR="00605128" w:rsidRPr="00605128">
        <w:rPr>
          <w:rFonts w:eastAsiaTheme="minorHAnsi"/>
          <w:bCs/>
          <w:color w:val="000000"/>
          <w:lang w:val="en-US" w:eastAsia="en-US"/>
        </w:rPr>
        <w:t>aprobarea</w:t>
      </w:r>
      <w:proofErr w:type="spellEnd"/>
      <w:r w:rsidR="00605128" w:rsidRPr="00605128">
        <w:rPr>
          <w:rFonts w:eastAsiaTheme="minorHAnsi"/>
          <w:bCs/>
          <w:color w:val="000000"/>
          <w:lang w:val="en-US" w:eastAsia="en-US"/>
        </w:rPr>
        <w:t xml:space="preserve"> </w:t>
      </w:r>
      <w:proofErr w:type="spellStart"/>
      <w:r w:rsidR="00605128" w:rsidRPr="00605128">
        <w:rPr>
          <w:rFonts w:eastAsiaTheme="minorHAnsi"/>
          <w:bCs/>
          <w:color w:val="000000"/>
          <w:lang w:val="en-US" w:eastAsia="en-US"/>
        </w:rPr>
        <w:t>Studiului</w:t>
      </w:r>
      <w:proofErr w:type="spellEnd"/>
      <w:r w:rsidR="00605128" w:rsidRPr="00605128">
        <w:rPr>
          <w:rFonts w:eastAsiaTheme="minorHAnsi"/>
          <w:bCs/>
          <w:color w:val="000000"/>
          <w:lang w:val="en-US" w:eastAsia="en-US"/>
        </w:rPr>
        <w:t xml:space="preserve"> de </w:t>
      </w:r>
      <w:proofErr w:type="spellStart"/>
      <w:r w:rsidR="00605128" w:rsidRPr="00605128">
        <w:rPr>
          <w:rFonts w:eastAsiaTheme="minorHAnsi"/>
          <w:bCs/>
          <w:color w:val="000000"/>
          <w:lang w:val="en-US" w:eastAsia="en-US"/>
        </w:rPr>
        <w:t>Fezabilitate</w:t>
      </w:r>
      <w:proofErr w:type="spellEnd"/>
      <w:r w:rsidR="00605128" w:rsidRPr="00605128">
        <w:rPr>
          <w:rFonts w:eastAsiaTheme="minorHAnsi"/>
          <w:bCs/>
          <w:color w:val="000000"/>
          <w:lang w:val="en-US" w:eastAsia="en-US"/>
        </w:rPr>
        <w:t xml:space="preserve"> </w:t>
      </w:r>
      <w:proofErr w:type="spellStart"/>
      <w:r w:rsidR="00605128" w:rsidRPr="00605128">
        <w:rPr>
          <w:rFonts w:eastAsiaTheme="minorHAnsi"/>
          <w:bCs/>
          <w:color w:val="000000"/>
          <w:lang w:val="en-US" w:eastAsia="en-US"/>
        </w:rPr>
        <w:t>aferent</w:t>
      </w:r>
      <w:proofErr w:type="spellEnd"/>
      <w:r w:rsidR="00605128" w:rsidRPr="00605128">
        <w:rPr>
          <w:rFonts w:eastAsiaTheme="minorHAnsi"/>
          <w:bCs/>
          <w:color w:val="000000"/>
          <w:lang w:val="en-US" w:eastAsia="en-US"/>
        </w:rPr>
        <w:t xml:space="preserve"> </w:t>
      </w:r>
      <w:proofErr w:type="spellStart"/>
      <w:r w:rsidR="00605128" w:rsidRPr="00605128">
        <w:rPr>
          <w:rFonts w:eastAsiaTheme="minorHAnsi"/>
          <w:bCs/>
          <w:color w:val="000000"/>
          <w:lang w:val="en-US" w:eastAsia="en-US"/>
        </w:rPr>
        <w:t>obiectivului</w:t>
      </w:r>
      <w:proofErr w:type="spellEnd"/>
      <w:r w:rsidR="00605128" w:rsidRPr="00605128">
        <w:rPr>
          <w:rFonts w:eastAsiaTheme="minorHAnsi"/>
          <w:bCs/>
          <w:color w:val="000000"/>
          <w:lang w:val="en-US" w:eastAsia="en-US"/>
        </w:rPr>
        <w:t xml:space="preserve"> de </w:t>
      </w:r>
      <w:proofErr w:type="spellStart"/>
      <w:r w:rsidR="00605128" w:rsidRPr="00605128">
        <w:rPr>
          <w:rFonts w:eastAsiaTheme="minorHAnsi"/>
          <w:bCs/>
          <w:color w:val="000000"/>
          <w:lang w:val="en-US" w:eastAsia="en-US"/>
        </w:rPr>
        <w:t>investiţii</w:t>
      </w:r>
      <w:proofErr w:type="spellEnd"/>
      <w:r w:rsidR="00605128" w:rsidRPr="00605128">
        <w:rPr>
          <w:rFonts w:eastAsiaTheme="minorHAnsi"/>
          <w:bCs/>
          <w:color w:val="000000"/>
          <w:lang w:val="en-US" w:eastAsia="en-US"/>
        </w:rPr>
        <w:br/>
        <w:t xml:space="preserve">,, </w:t>
      </w:r>
      <w:proofErr w:type="spellStart"/>
      <w:r w:rsidR="00605128" w:rsidRPr="00605128">
        <w:rPr>
          <w:rFonts w:eastAsiaTheme="minorHAnsi"/>
          <w:bCs/>
          <w:color w:val="000000"/>
          <w:lang w:val="en-US" w:eastAsia="en-US"/>
        </w:rPr>
        <w:t>Execuţie</w:t>
      </w:r>
      <w:proofErr w:type="spellEnd"/>
      <w:r w:rsidR="00605128" w:rsidRPr="00605128">
        <w:rPr>
          <w:rFonts w:eastAsiaTheme="minorHAnsi"/>
          <w:bCs/>
          <w:color w:val="000000"/>
          <w:lang w:val="en-US" w:eastAsia="en-US"/>
        </w:rPr>
        <w:t xml:space="preserve"> </w:t>
      </w:r>
      <w:proofErr w:type="spellStart"/>
      <w:r w:rsidR="00605128" w:rsidRPr="00605128">
        <w:rPr>
          <w:rFonts w:eastAsiaTheme="minorHAnsi"/>
          <w:bCs/>
          <w:color w:val="000000"/>
          <w:lang w:val="en-US" w:eastAsia="en-US"/>
        </w:rPr>
        <w:t>fântână</w:t>
      </w:r>
      <w:proofErr w:type="spellEnd"/>
      <w:r w:rsidR="00605128" w:rsidRPr="00605128">
        <w:rPr>
          <w:rFonts w:eastAsiaTheme="minorHAnsi"/>
          <w:bCs/>
          <w:color w:val="000000"/>
          <w:lang w:val="en-US" w:eastAsia="en-US"/>
        </w:rPr>
        <w:t xml:space="preserve"> </w:t>
      </w:r>
      <w:proofErr w:type="spellStart"/>
      <w:r w:rsidR="00605128" w:rsidRPr="00605128">
        <w:rPr>
          <w:rFonts w:eastAsiaTheme="minorHAnsi"/>
          <w:bCs/>
          <w:color w:val="000000"/>
          <w:lang w:val="en-US" w:eastAsia="en-US"/>
        </w:rPr>
        <w:t>ornamentală</w:t>
      </w:r>
      <w:proofErr w:type="spellEnd"/>
      <w:r w:rsidR="00605128" w:rsidRPr="00605128">
        <w:rPr>
          <w:rFonts w:eastAsiaTheme="minorHAnsi"/>
          <w:bCs/>
          <w:color w:val="000000"/>
          <w:lang w:val="en-US" w:eastAsia="en-US"/>
        </w:rPr>
        <w:t xml:space="preserve"> </w:t>
      </w:r>
      <w:proofErr w:type="spellStart"/>
      <w:r w:rsidR="00301F8A">
        <w:rPr>
          <w:rFonts w:eastAsiaTheme="minorHAnsi"/>
          <w:bCs/>
          <w:color w:val="000000"/>
          <w:lang w:val="en-US" w:eastAsia="en-US"/>
        </w:rPr>
        <w:t>Selgros</w:t>
      </w:r>
      <w:proofErr w:type="spellEnd"/>
      <w:r w:rsidR="00605128" w:rsidRPr="00605128">
        <w:rPr>
          <w:rFonts w:eastAsiaTheme="minorHAnsi"/>
          <w:bCs/>
          <w:color w:val="000000"/>
          <w:lang w:val="en-US" w:eastAsia="en-US"/>
        </w:rPr>
        <w:t>”</w:t>
      </w:r>
    </w:p>
    <w:p w:rsidR="006430FC" w:rsidRDefault="006430FC" w:rsidP="00605128">
      <w:pPr>
        <w:pStyle w:val="Default"/>
        <w:ind w:firstLine="567"/>
        <w:jc w:val="both"/>
        <w:rPr>
          <w:color w:val="auto"/>
        </w:rPr>
      </w:pPr>
    </w:p>
    <w:p w:rsidR="001F1857" w:rsidRDefault="001F1857" w:rsidP="00605128">
      <w:pPr>
        <w:pStyle w:val="Default"/>
        <w:ind w:firstLine="567"/>
        <w:jc w:val="both"/>
        <w:rPr>
          <w:color w:val="auto"/>
        </w:rPr>
      </w:pPr>
      <w:r w:rsidRPr="007A3F7D">
        <w:rPr>
          <w:color w:val="auto"/>
        </w:rPr>
        <w:t>Facem următoarele precizări:</w:t>
      </w:r>
    </w:p>
    <w:p w:rsidR="001A6DDC" w:rsidRPr="00301F8A" w:rsidRDefault="001A6DDC" w:rsidP="00301F8A">
      <w:pPr>
        <w:pStyle w:val="BodyTextIndent"/>
        <w:spacing w:after="0"/>
        <w:ind w:left="0" w:firstLine="567"/>
        <w:jc w:val="both"/>
        <w:rPr>
          <w:sz w:val="24"/>
          <w:szCs w:val="24"/>
        </w:rPr>
      </w:pPr>
      <w:r w:rsidRPr="00301F8A">
        <w:rPr>
          <w:color w:val="000000"/>
          <w:sz w:val="24"/>
          <w:szCs w:val="24"/>
        </w:rPr>
        <w:t>Fântânile ornamentale, o inovaţie a civilizaţiei moderne, reprezintă un obiect decorativ cu vechime.</w:t>
      </w:r>
      <w:r w:rsidRPr="00301F8A">
        <w:rPr>
          <w:color w:val="373737"/>
          <w:sz w:val="24"/>
          <w:szCs w:val="24"/>
        </w:rPr>
        <w:t xml:space="preserve"> </w:t>
      </w:r>
      <w:r w:rsidRPr="00301F8A">
        <w:rPr>
          <w:sz w:val="24"/>
          <w:szCs w:val="24"/>
        </w:rPr>
        <w:t xml:space="preserve">Fântânile arteziene au constituit dintotdeauna locuri care au atras şi atrag public de toate vârstele. Imaginea apei, jocul jeturilor, zgomotul făcut de apa în cădere, aerul ozonificat din jur sunt câteva motive care ne fac să ne oprim în preajma lor. </w:t>
      </w:r>
    </w:p>
    <w:p w:rsidR="001A6DDC" w:rsidRPr="00301F8A" w:rsidRDefault="001A6DDC" w:rsidP="00301F8A">
      <w:pPr>
        <w:pStyle w:val="BodyTextIndent"/>
        <w:spacing w:after="0"/>
        <w:ind w:left="0" w:firstLine="567"/>
        <w:jc w:val="both"/>
        <w:rPr>
          <w:color w:val="000000"/>
          <w:sz w:val="24"/>
          <w:szCs w:val="24"/>
        </w:rPr>
      </w:pPr>
      <w:r w:rsidRPr="00301F8A">
        <w:rPr>
          <w:sz w:val="24"/>
          <w:szCs w:val="24"/>
        </w:rPr>
        <w:t xml:space="preserve">Se propune realizarea unei fântâni ornamentale în </w:t>
      </w:r>
      <w:r w:rsidR="00E2430A" w:rsidRPr="00301F8A">
        <w:rPr>
          <w:sz w:val="24"/>
          <w:szCs w:val="24"/>
        </w:rPr>
        <w:t>strada</w:t>
      </w:r>
      <w:r w:rsidR="00301F8A" w:rsidRPr="00301F8A">
        <w:rPr>
          <w:sz w:val="24"/>
          <w:szCs w:val="24"/>
        </w:rPr>
        <w:t>Calea Aradului</w:t>
      </w:r>
      <w:r w:rsidR="00E2430A" w:rsidRPr="00301F8A">
        <w:rPr>
          <w:sz w:val="24"/>
          <w:szCs w:val="24"/>
        </w:rPr>
        <w:t xml:space="preserve">, (sensul giratoriu </w:t>
      </w:r>
      <w:r w:rsidR="00301F8A" w:rsidRPr="00301F8A">
        <w:rPr>
          <w:sz w:val="24"/>
          <w:szCs w:val="24"/>
        </w:rPr>
        <w:t>Selgros</w:t>
      </w:r>
      <w:r w:rsidR="00E2430A" w:rsidRPr="00301F8A">
        <w:rPr>
          <w:sz w:val="24"/>
          <w:szCs w:val="24"/>
        </w:rPr>
        <w:t>),</w:t>
      </w:r>
      <w:r w:rsidRPr="00301F8A">
        <w:rPr>
          <w:sz w:val="24"/>
          <w:szCs w:val="24"/>
        </w:rPr>
        <w:t xml:space="preserve"> pe amplasamentul central existent, zonă ce are şi utilitatea de sens giratoriu în municipiul Timişoara.</w:t>
      </w:r>
      <w:r w:rsidRPr="00301F8A">
        <w:rPr>
          <w:color w:val="000000"/>
          <w:sz w:val="24"/>
          <w:szCs w:val="24"/>
        </w:rPr>
        <w:t xml:space="preserve"> Toată suprafaţa ocupată temporar sau definitiv aparţine domeniului public în administrarea Municipiului Timişoara. </w:t>
      </w:r>
    </w:p>
    <w:p w:rsidR="001A6DDC" w:rsidRPr="00301F8A" w:rsidRDefault="001A6DDC" w:rsidP="00301F8A">
      <w:pPr>
        <w:pStyle w:val="ListParagraph"/>
        <w:spacing w:after="0" w:line="240" w:lineRule="auto"/>
        <w:ind w:left="0" w:firstLine="567"/>
        <w:jc w:val="both"/>
        <w:rPr>
          <w:rFonts w:ascii="Times New Roman" w:hAnsi="Times New Roman"/>
          <w:sz w:val="24"/>
          <w:szCs w:val="24"/>
          <w:lang w:val="en-US"/>
        </w:rPr>
      </w:pPr>
      <w:r w:rsidRPr="00301F8A">
        <w:rPr>
          <w:rFonts w:ascii="Times New Roman" w:hAnsi="Times New Roman"/>
          <w:sz w:val="24"/>
          <w:szCs w:val="24"/>
        </w:rPr>
        <w:t xml:space="preserve">Necesitatea investiţiei este justificată de faptul că </w:t>
      </w:r>
      <w:proofErr w:type="spellStart"/>
      <w:r w:rsidRPr="00301F8A">
        <w:rPr>
          <w:rFonts w:ascii="Times New Roman" w:hAnsi="Times New Roman"/>
          <w:sz w:val="24"/>
          <w:szCs w:val="24"/>
          <w:lang w:val="en-US"/>
        </w:rPr>
        <w:t>fântâna</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ornamentală</w:t>
      </w:r>
      <w:proofErr w:type="spellEnd"/>
      <w:r w:rsidRPr="00301F8A">
        <w:rPr>
          <w:rFonts w:ascii="Times New Roman" w:hAnsi="Times New Roman"/>
          <w:sz w:val="24"/>
          <w:szCs w:val="24"/>
          <w:lang w:val="en-US"/>
        </w:rPr>
        <w:t xml:space="preserve"> cu </w:t>
      </w:r>
      <w:proofErr w:type="spellStart"/>
      <w:r w:rsidRPr="00301F8A">
        <w:rPr>
          <w:rFonts w:ascii="Times New Roman" w:hAnsi="Times New Roman"/>
          <w:sz w:val="24"/>
          <w:szCs w:val="24"/>
          <w:lang w:val="en-US"/>
        </w:rPr>
        <w:t>joc</w:t>
      </w:r>
      <w:proofErr w:type="spellEnd"/>
      <w:r w:rsidRPr="00301F8A">
        <w:rPr>
          <w:rFonts w:ascii="Times New Roman" w:hAnsi="Times New Roman"/>
          <w:sz w:val="24"/>
          <w:szCs w:val="24"/>
          <w:lang w:val="en-US"/>
        </w:rPr>
        <w:t xml:space="preserve"> de </w:t>
      </w:r>
      <w:proofErr w:type="spellStart"/>
      <w:r w:rsidRPr="00301F8A">
        <w:rPr>
          <w:rFonts w:ascii="Times New Roman" w:hAnsi="Times New Roman"/>
          <w:sz w:val="24"/>
          <w:szCs w:val="24"/>
          <w:lang w:val="en-US"/>
        </w:rPr>
        <w:t>apă</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este</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binevenită</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într</w:t>
      </w:r>
      <w:proofErr w:type="spellEnd"/>
      <w:r w:rsidRPr="00301F8A">
        <w:rPr>
          <w:rFonts w:ascii="Times New Roman" w:hAnsi="Times New Roman"/>
          <w:sz w:val="24"/>
          <w:szCs w:val="24"/>
          <w:lang w:val="en-US"/>
        </w:rPr>
        <w:t xml:space="preserve">-un </w:t>
      </w:r>
      <w:proofErr w:type="spellStart"/>
      <w:r w:rsidRPr="00301F8A">
        <w:rPr>
          <w:rFonts w:ascii="Times New Roman" w:hAnsi="Times New Roman"/>
          <w:sz w:val="24"/>
          <w:szCs w:val="24"/>
          <w:lang w:val="en-US"/>
        </w:rPr>
        <w:t>asemenea</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spaţiu</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aceasta</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având</w:t>
      </w:r>
      <w:proofErr w:type="spellEnd"/>
      <w:r w:rsidRPr="00301F8A">
        <w:rPr>
          <w:rFonts w:ascii="Times New Roman" w:hAnsi="Times New Roman"/>
          <w:sz w:val="24"/>
          <w:szCs w:val="24"/>
          <w:lang w:val="en-US"/>
        </w:rPr>
        <w:t xml:space="preserve"> un </w:t>
      </w:r>
      <w:proofErr w:type="spellStart"/>
      <w:r w:rsidRPr="00301F8A">
        <w:rPr>
          <w:rFonts w:ascii="Times New Roman" w:hAnsi="Times New Roman"/>
          <w:sz w:val="24"/>
          <w:szCs w:val="24"/>
          <w:lang w:val="en-US"/>
        </w:rPr>
        <w:t>rol</w:t>
      </w:r>
      <w:proofErr w:type="spellEnd"/>
      <w:r w:rsidRPr="00301F8A">
        <w:rPr>
          <w:rFonts w:ascii="Times New Roman" w:hAnsi="Times New Roman"/>
          <w:sz w:val="24"/>
          <w:szCs w:val="24"/>
          <w:lang w:val="en-US"/>
        </w:rPr>
        <w:t xml:space="preserve"> nu </w:t>
      </w:r>
      <w:proofErr w:type="spellStart"/>
      <w:r w:rsidRPr="00301F8A">
        <w:rPr>
          <w:rFonts w:ascii="Times New Roman" w:hAnsi="Times New Roman"/>
          <w:sz w:val="24"/>
          <w:szCs w:val="24"/>
          <w:lang w:val="en-US"/>
        </w:rPr>
        <w:t>doar</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decorativ</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dar</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şi</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unul</w:t>
      </w:r>
      <w:proofErr w:type="spellEnd"/>
      <w:r w:rsidRPr="00301F8A">
        <w:rPr>
          <w:rFonts w:ascii="Times New Roman" w:hAnsi="Times New Roman"/>
          <w:sz w:val="24"/>
          <w:szCs w:val="24"/>
          <w:lang w:val="en-US"/>
        </w:rPr>
        <w:t xml:space="preserve"> biologic: </w:t>
      </w:r>
      <w:proofErr w:type="spellStart"/>
      <w:r w:rsidRPr="00301F8A">
        <w:rPr>
          <w:rFonts w:ascii="Times New Roman" w:hAnsi="Times New Roman"/>
          <w:sz w:val="24"/>
          <w:szCs w:val="24"/>
          <w:lang w:val="en-US"/>
        </w:rPr>
        <w:t>stropii</w:t>
      </w:r>
      <w:proofErr w:type="spellEnd"/>
      <w:r w:rsidRPr="00301F8A">
        <w:rPr>
          <w:rFonts w:ascii="Times New Roman" w:hAnsi="Times New Roman"/>
          <w:sz w:val="24"/>
          <w:szCs w:val="24"/>
          <w:lang w:val="en-US"/>
        </w:rPr>
        <w:t xml:space="preserve"> de </w:t>
      </w:r>
      <w:proofErr w:type="spellStart"/>
      <w:r w:rsidRPr="00301F8A">
        <w:rPr>
          <w:rFonts w:ascii="Times New Roman" w:hAnsi="Times New Roman"/>
          <w:sz w:val="24"/>
          <w:szCs w:val="24"/>
          <w:lang w:val="en-US"/>
        </w:rPr>
        <w:t>apă</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ionizează</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aerul</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având</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efect</w:t>
      </w:r>
      <w:proofErr w:type="spellEnd"/>
      <w:r w:rsidRPr="00301F8A">
        <w:rPr>
          <w:rFonts w:ascii="Times New Roman" w:hAnsi="Times New Roman"/>
          <w:sz w:val="24"/>
          <w:szCs w:val="24"/>
          <w:lang w:val="en-US"/>
        </w:rPr>
        <w:t xml:space="preserve"> benefic </w:t>
      </w:r>
      <w:proofErr w:type="spellStart"/>
      <w:r w:rsidRPr="00301F8A">
        <w:rPr>
          <w:rFonts w:ascii="Times New Roman" w:hAnsi="Times New Roman"/>
          <w:sz w:val="24"/>
          <w:szCs w:val="24"/>
          <w:lang w:val="en-US"/>
        </w:rPr>
        <w:t>asupra</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sănătăţii</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oamenilor</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într</w:t>
      </w:r>
      <w:proofErr w:type="spellEnd"/>
      <w:r w:rsidRPr="00301F8A">
        <w:rPr>
          <w:rFonts w:ascii="Times New Roman" w:hAnsi="Times New Roman"/>
          <w:sz w:val="24"/>
          <w:szCs w:val="24"/>
          <w:lang w:val="en-US"/>
        </w:rPr>
        <w:t xml:space="preserve">-o </w:t>
      </w:r>
      <w:proofErr w:type="spellStart"/>
      <w:r w:rsidRPr="00301F8A">
        <w:rPr>
          <w:rFonts w:ascii="Times New Roman" w:hAnsi="Times New Roman"/>
          <w:sz w:val="24"/>
          <w:szCs w:val="24"/>
          <w:lang w:val="en-US"/>
        </w:rPr>
        <w:t>zonă</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deosebit</w:t>
      </w:r>
      <w:proofErr w:type="spellEnd"/>
      <w:r w:rsidRPr="00301F8A">
        <w:rPr>
          <w:rFonts w:ascii="Times New Roman" w:hAnsi="Times New Roman"/>
          <w:sz w:val="24"/>
          <w:szCs w:val="24"/>
          <w:lang w:val="en-US"/>
        </w:rPr>
        <w:t xml:space="preserve"> de </w:t>
      </w:r>
      <w:proofErr w:type="spellStart"/>
      <w:r w:rsidRPr="00301F8A">
        <w:rPr>
          <w:rFonts w:ascii="Times New Roman" w:hAnsi="Times New Roman"/>
          <w:sz w:val="24"/>
          <w:szCs w:val="24"/>
          <w:lang w:val="en-US"/>
        </w:rPr>
        <w:t>poluată</w:t>
      </w:r>
      <w:proofErr w:type="spellEnd"/>
      <w:r w:rsidRPr="00301F8A">
        <w:rPr>
          <w:rFonts w:ascii="Times New Roman" w:hAnsi="Times New Roman"/>
          <w:sz w:val="24"/>
          <w:szCs w:val="24"/>
          <w:lang w:val="en-US"/>
        </w:rPr>
        <w:t xml:space="preserve"> din </w:t>
      </w:r>
      <w:proofErr w:type="spellStart"/>
      <w:r w:rsidRPr="00301F8A">
        <w:rPr>
          <w:rFonts w:ascii="Times New Roman" w:hAnsi="Times New Roman"/>
          <w:sz w:val="24"/>
          <w:szCs w:val="24"/>
          <w:lang w:val="en-US"/>
        </w:rPr>
        <w:t>cauza</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traficului</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rutier</w:t>
      </w:r>
      <w:proofErr w:type="spellEnd"/>
      <w:r w:rsidRPr="00301F8A">
        <w:rPr>
          <w:rFonts w:ascii="Times New Roman" w:hAnsi="Times New Roman"/>
          <w:sz w:val="24"/>
          <w:szCs w:val="24"/>
          <w:lang w:val="en-US"/>
        </w:rPr>
        <w:t xml:space="preserve"> </w:t>
      </w:r>
      <w:proofErr w:type="spellStart"/>
      <w:r w:rsidRPr="00301F8A">
        <w:rPr>
          <w:rFonts w:ascii="Times New Roman" w:hAnsi="Times New Roman"/>
          <w:sz w:val="24"/>
          <w:szCs w:val="24"/>
          <w:lang w:val="en-US"/>
        </w:rPr>
        <w:t>intens</w:t>
      </w:r>
      <w:proofErr w:type="spellEnd"/>
      <w:r w:rsidRPr="00301F8A">
        <w:rPr>
          <w:rFonts w:ascii="Times New Roman" w:hAnsi="Times New Roman"/>
          <w:sz w:val="24"/>
          <w:szCs w:val="24"/>
          <w:lang w:val="en-US"/>
        </w:rPr>
        <w:t>.</w:t>
      </w:r>
    </w:p>
    <w:p w:rsidR="001A6DDC" w:rsidRPr="00301F8A" w:rsidRDefault="001A6DDC" w:rsidP="00301F8A">
      <w:pPr>
        <w:ind w:firstLine="567"/>
        <w:jc w:val="both"/>
      </w:pPr>
      <w:proofErr w:type="spellStart"/>
      <w:r w:rsidRPr="00301F8A">
        <w:t>Oportunitatea</w:t>
      </w:r>
      <w:proofErr w:type="spellEnd"/>
      <w:r w:rsidRPr="00301F8A">
        <w:t xml:space="preserve"> </w:t>
      </w:r>
      <w:proofErr w:type="spellStart"/>
      <w:r w:rsidRPr="00301F8A">
        <w:t>investiţiei</w:t>
      </w:r>
      <w:proofErr w:type="spellEnd"/>
      <w:r w:rsidRPr="00301F8A">
        <w:t xml:space="preserve"> </w:t>
      </w:r>
      <w:proofErr w:type="spellStart"/>
      <w:proofErr w:type="gramStart"/>
      <w:r w:rsidRPr="00301F8A">
        <w:t>este</w:t>
      </w:r>
      <w:proofErr w:type="spellEnd"/>
      <w:proofErr w:type="gramEnd"/>
      <w:r w:rsidRPr="00301F8A">
        <w:t xml:space="preserve"> </w:t>
      </w:r>
      <w:proofErr w:type="spellStart"/>
      <w:r w:rsidRPr="00301F8A">
        <w:t>justificată</w:t>
      </w:r>
      <w:proofErr w:type="spellEnd"/>
      <w:r w:rsidRPr="00301F8A">
        <w:t xml:space="preserve"> de </w:t>
      </w:r>
      <w:proofErr w:type="spellStart"/>
      <w:r w:rsidRPr="00301F8A">
        <w:t>necesitatea</w:t>
      </w:r>
      <w:proofErr w:type="spellEnd"/>
      <w:r w:rsidRPr="00301F8A">
        <w:t xml:space="preserve"> </w:t>
      </w:r>
      <w:proofErr w:type="spellStart"/>
      <w:r w:rsidRPr="00301F8A">
        <w:t>îmbunătăţirii</w:t>
      </w:r>
      <w:proofErr w:type="spellEnd"/>
      <w:r w:rsidRPr="00301F8A">
        <w:t xml:space="preserve"> </w:t>
      </w:r>
      <w:proofErr w:type="spellStart"/>
      <w:r w:rsidRPr="00301F8A">
        <w:t>aspectului</w:t>
      </w:r>
      <w:proofErr w:type="spellEnd"/>
      <w:r w:rsidRPr="00301F8A">
        <w:t xml:space="preserve"> </w:t>
      </w:r>
      <w:proofErr w:type="spellStart"/>
      <w:r w:rsidRPr="00301F8A">
        <w:t>zonei</w:t>
      </w:r>
      <w:proofErr w:type="spellEnd"/>
      <w:r w:rsidRPr="00301F8A">
        <w:t xml:space="preserve"> </w:t>
      </w:r>
      <w:proofErr w:type="spellStart"/>
      <w:r w:rsidRPr="00301F8A">
        <w:t>şi</w:t>
      </w:r>
      <w:proofErr w:type="spellEnd"/>
      <w:r w:rsidRPr="00301F8A">
        <w:t xml:space="preserve"> </w:t>
      </w:r>
      <w:proofErr w:type="spellStart"/>
      <w:r w:rsidRPr="00301F8A">
        <w:t>punerea</w:t>
      </w:r>
      <w:proofErr w:type="spellEnd"/>
      <w:r w:rsidRPr="00301F8A">
        <w:t xml:space="preserve"> </w:t>
      </w:r>
      <w:proofErr w:type="spellStart"/>
      <w:r w:rsidRPr="00301F8A">
        <w:t>în</w:t>
      </w:r>
      <w:proofErr w:type="spellEnd"/>
      <w:r w:rsidRPr="00301F8A">
        <w:t xml:space="preserve"> </w:t>
      </w:r>
      <w:proofErr w:type="spellStart"/>
      <w:r w:rsidRPr="00301F8A">
        <w:t>valoare</w:t>
      </w:r>
      <w:proofErr w:type="spellEnd"/>
      <w:r w:rsidRPr="00301F8A">
        <w:t xml:space="preserve"> a </w:t>
      </w:r>
      <w:proofErr w:type="spellStart"/>
      <w:r w:rsidRPr="00301F8A">
        <w:t>spaţiului</w:t>
      </w:r>
      <w:proofErr w:type="spellEnd"/>
      <w:r w:rsidRPr="00301F8A">
        <w:t xml:space="preserve"> </w:t>
      </w:r>
      <w:proofErr w:type="spellStart"/>
      <w:r w:rsidRPr="00301F8A">
        <w:t>amenajat</w:t>
      </w:r>
      <w:proofErr w:type="spellEnd"/>
      <w:r w:rsidRPr="00301F8A">
        <w:t xml:space="preserve">, </w:t>
      </w:r>
      <w:proofErr w:type="spellStart"/>
      <w:r w:rsidRPr="00301F8A">
        <w:t>rezultând</w:t>
      </w:r>
      <w:proofErr w:type="spellEnd"/>
      <w:r w:rsidRPr="00301F8A">
        <w:t xml:space="preserve"> un plus de </w:t>
      </w:r>
      <w:proofErr w:type="spellStart"/>
      <w:r w:rsidRPr="00301F8A">
        <w:t>farmec</w:t>
      </w:r>
      <w:proofErr w:type="spellEnd"/>
      <w:r w:rsidRPr="00301F8A">
        <w:t xml:space="preserve"> </w:t>
      </w:r>
      <w:proofErr w:type="spellStart"/>
      <w:r w:rsidRPr="00301F8A">
        <w:t>şi</w:t>
      </w:r>
      <w:proofErr w:type="spellEnd"/>
      <w:r w:rsidRPr="00301F8A">
        <w:t xml:space="preserve"> o </w:t>
      </w:r>
      <w:proofErr w:type="spellStart"/>
      <w:r w:rsidRPr="00301F8A">
        <w:t>ambianţă</w:t>
      </w:r>
      <w:proofErr w:type="spellEnd"/>
      <w:r w:rsidRPr="00301F8A">
        <w:t xml:space="preserve"> </w:t>
      </w:r>
      <w:proofErr w:type="spellStart"/>
      <w:r w:rsidRPr="00301F8A">
        <w:t>placută</w:t>
      </w:r>
      <w:proofErr w:type="spellEnd"/>
      <w:r w:rsidRPr="00301F8A">
        <w:t>.</w:t>
      </w:r>
    </w:p>
    <w:p w:rsidR="00522D70" w:rsidRPr="00301F8A" w:rsidRDefault="00522D70" w:rsidP="00301F8A">
      <w:pPr>
        <w:pStyle w:val="Default"/>
        <w:ind w:firstLine="567"/>
        <w:jc w:val="both"/>
      </w:pPr>
      <w:r w:rsidRPr="00301F8A">
        <w:t>Pentru ca obiectivul sa asigure o imagine spectaculoasa, s-a propus urmatoarea configuratie:</w:t>
      </w:r>
    </w:p>
    <w:p w:rsidR="00301F8A" w:rsidRPr="00301F8A" w:rsidRDefault="00301F8A" w:rsidP="00301F8A">
      <w:pPr>
        <w:numPr>
          <w:ilvl w:val="0"/>
          <w:numId w:val="4"/>
        </w:numPr>
        <w:suppressAutoHyphens/>
        <w:ind w:left="0" w:firstLine="567"/>
        <w:jc w:val="both"/>
      </w:pPr>
      <w:proofErr w:type="spellStart"/>
      <w:r w:rsidRPr="00301F8A">
        <w:rPr>
          <w:color w:val="000000"/>
        </w:rPr>
        <w:t>Fantana</w:t>
      </w:r>
      <w:proofErr w:type="spellEnd"/>
      <w:r w:rsidRPr="00301F8A">
        <w:rPr>
          <w:color w:val="000000"/>
        </w:rPr>
        <w:t xml:space="preserve"> </w:t>
      </w:r>
      <w:proofErr w:type="spellStart"/>
      <w:r w:rsidRPr="00301F8A">
        <w:rPr>
          <w:color w:val="000000"/>
        </w:rPr>
        <w:t>reprezinta</w:t>
      </w:r>
      <w:proofErr w:type="spellEnd"/>
      <w:r w:rsidRPr="00301F8A">
        <w:rPr>
          <w:color w:val="000000"/>
        </w:rPr>
        <w:t xml:space="preserve"> </w:t>
      </w:r>
      <w:proofErr w:type="gramStart"/>
      <w:r w:rsidRPr="00301F8A">
        <w:rPr>
          <w:color w:val="000000"/>
        </w:rPr>
        <w:t>un</w:t>
      </w:r>
      <w:proofErr w:type="gramEnd"/>
      <w:r w:rsidRPr="00301F8A">
        <w:rPr>
          <w:color w:val="000000"/>
        </w:rPr>
        <w:t xml:space="preserve"> </w:t>
      </w:r>
      <w:proofErr w:type="spellStart"/>
      <w:r w:rsidRPr="00301F8A">
        <w:rPr>
          <w:color w:val="000000"/>
        </w:rPr>
        <w:t>bazin</w:t>
      </w:r>
      <w:proofErr w:type="spellEnd"/>
      <w:r w:rsidRPr="00301F8A">
        <w:rPr>
          <w:color w:val="000000"/>
        </w:rPr>
        <w:t xml:space="preserve"> circular cu un </w:t>
      </w:r>
      <w:proofErr w:type="spellStart"/>
      <w:r w:rsidRPr="00301F8A">
        <w:rPr>
          <w:color w:val="000000"/>
        </w:rPr>
        <w:t>diametru</w:t>
      </w:r>
      <w:proofErr w:type="spellEnd"/>
      <w:r w:rsidRPr="00301F8A">
        <w:rPr>
          <w:color w:val="000000"/>
        </w:rPr>
        <w:t xml:space="preserve"> de 18m </w:t>
      </w:r>
      <w:proofErr w:type="spellStart"/>
      <w:r w:rsidRPr="00301F8A">
        <w:rPr>
          <w:color w:val="000000"/>
        </w:rPr>
        <w:t>si</w:t>
      </w:r>
      <w:proofErr w:type="spellEnd"/>
      <w:r w:rsidRPr="00301F8A">
        <w:rPr>
          <w:color w:val="000000"/>
        </w:rPr>
        <w:t xml:space="preserve"> </w:t>
      </w:r>
      <w:proofErr w:type="spellStart"/>
      <w:r w:rsidRPr="00301F8A">
        <w:rPr>
          <w:color w:val="000000"/>
        </w:rPr>
        <w:t>inaltime</w:t>
      </w:r>
      <w:proofErr w:type="spellEnd"/>
      <w:r w:rsidRPr="00301F8A">
        <w:rPr>
          <w:color w:val="000000"/>
        </w:rPr>
        <w:t xml:space="preserve"> de 0,65m, </w:t>
      </w:r>
      <w:proofErr w:type="spellStart"/>
      <w:r w:rsidRPr="00301F8A">
        <w:rPr>
          <w:color w:val="000000"/>
        </w:rPr>
        <w:t>suprateran</w:t>
      </w:r>
      <w:proofErr w:type="spellEnd"/>
      <w:r w:rsidRPr="00301F8A">
        <w:rPr>
          <w:color w:val="000000"/>
        </w:rPr>
        <w:t xml:space="preserve">, </w:t>
      </w:r>
      <w:proofErr w:type="spellStart"/>
      <w:r w:rsidRPr="00301F8A">
        <w:rPr>
          <w:color w:val="000000"/>
        </w:rPr>
        <w:t>respectiv</w:t>
      </w:r>
      <w:proofErr w:type="spellEnd"/>
      <w:r w:rsidRPr="00301F8A">
        <w:rPr>
          <w:color w:val="000000"/>
        </w:rPr>
        <w:t xml:space="preserve"> un </w:t>
      </w:r>
      <w:proofErr w:type="spellStart"/>
      <w:r w:rsidRPr="00301F8A">
        <w:rPr>
          <w:color w:val="000000"/>
        </w:rPr>
        <w:t>camin</w:t>
      </w:r>
      <w:proofErr w:type="spellEnd"/>
      <w:r w:rsidRPr="00301F8A">
        <w:rPr>
          <w:color w:val="000000"/>
        </w:rPr>
        <w:t xml:space="preserve"> </w:t>
      </w:r>
      <w:proofErr w:type="spellStart"/>
      <w:r w:rsidRPr="00301F8A">
        <w:rPr>
          <w:color w:val="000000"/>
        </w:rPr>
        <w:t>tehnic</w:t>
      </w:r>
      <w:proofErr w:type="spellEnd"/>
      <w:r w:rsidRPr="00301F8A">
        <w:rPr>
          <w:color w:val="000000"/>
        </w:rPr>
        <w:t xml:space="preserve"> </w:t>
      </w:r>
      <w:proofErr w:type="spellStart"/>
      <w:r w:rsidRPr="00301F8A">
        <w:rPr>
          <w:color w:val="000000"/>
        </w:rPr>
        <w:t>amplasat</w:t>
      </w:r>
      <w:proofErr w:type="spellEnd"/>
      <w:r w:rsidRPr="00301F8A">
        <w:rPr>
          <w:color w:val="000000"/>
        </w:rPr>
        <w:t xml:space="preserve"> </w:t>
      </w:r>
      <w:proofErr w:type="spellStart"/>
      <w:r w:rsidRPr="00301F8A">
        <w:rPr>
          <w:color w:val="000000"/>
        </w:rPr>
        <w:t>subteran</w:t>
      </w:r>
      <w:proofErr w:type="spellEnd"/>
      <w:r w:rsidRPr="00301F8A">
        <w:rPr>
          <w:color w:val="000000"/>
        </w:rPr>
        <w:t xml:space="preserve">. </w:t>
      </w:r>
      <w:proofErr w:type="spellStart"/>
      <w:r w:rsidRPr="00301F8A">
        <w:rPr>
          <w:color w:val="000000"/>
        </w:rPr>
        <w:t>Caminul</w:t>
      </w:r>
      <w:proofErr w:type="spellEnd"/>
      <w:r w:rsidRPr="00301F8A">
        <w:rPr>
          <w:color w:val="000000"/>
        </w:rPr>
        <w:t xml:space="preserve"> </w:t>
      </w:r>
      <w:proofErr w:type="spellStart"/>
      <w:r w:rsidRPr="00301F8A">
        <w:rPr>
          <w:color w:val="000000"/>
        </w:rPr>
        <w:t>tehnic</w:t>
      </w:r>
      <w:proofErr w:type="spellEnd"/>
      <w:r w:rsidRPr="00301F8A">
        <w:rPr>
          <w:color w:val="000000"/>
        </w:rPr>
        <w:t xml:space="preserve"> </w:t>
      </w:r>
      <w:proofErr w:type="spellStart"/>
      <w:r w:rsidRPr="00301F8A">
        <w:rPr>
          <w:color w:val="000000"/>
        </w:rPr>
        <w:t>va</w:t>
      </w:r>
      <w:proofErr w:type="spellEnd"/>
      <w:r w:rsidRPr="00301F8A">
        <w:rPr>
          <w:color w:val="000000"/>
        </w:rPr>
        <w:t xml:space="preserve"> </w:t>
      </w:r>
      <w:proofErr w:type="spellStart"/>
      <w:r w:rsidRPr="00301F8A">
        <w:rPr>
          <w:color w:val="000000"/>
        </w:rPr>
        <w:t>avea</w:t>
      </w:r>
      <w:proofErr w:type="spellEnd"/>
      <w:r w:rsidRPr="00301F8A">
        <w:rPr>
          <w:color w:val="000000"/>
        </w:rPr>
        <w:t xml:space="preserve"> </w:t>
      </w:r>
      <w:proofErr w:type="spellStart"/>
      <w:r w:rsidRPr="00301F8A">
        <w:rPr>
          <w:color w:val="000000"/>
        </w:rPr>
        <w:t>dimensiunile</w:t>
      </w:r>
      <w:proofErr w:type="spellEnd"/>
      <w:r w:rsidRPr="00301F8A">
        <w:rPr>
          <w:color w:val="000000"/>
        </w:rPr>
        <w:t xml:space="preserve"> </w:t>
      </w:r>
      <w:proofErr w:type="spellStart"/>
      <w:r w:rsidRPr="00301F8A">
        <w:rPr>
          <w:color w:val="000000"/>
        </w:rPr>
        <w:t>exterioare</w:t>
      </w:r>
      <w:proofErr w:type="spellEnd"/>
      <w:r w:rsidRPr="00301F8A">
        <w:rPr>
          <w:color w:val="000000"/>
        </w:rPr>
        <w:t xml:space="preserve"> de 2</w:t>
      </w:r>
      <w:proofErr w:type="gramStart"/>
      <w:r w:rsidRPr="00301F8A">
        <w:rPr>
          <w:color w:val="000000"/>
        </w:rPr>
        <w:t>,5x4,0x2,0m</w:t>
      </w:r>
      <w:proofErr w:type="gramEnd"/>
      <w:r w:rsidRPr="00301F8A">
        <w:rPr>
          <w:color w:val="000000"/>
        </w:rPr>
        <w:t xml:space="preserve">  </w:t>
      </w:r>
      <w:proofErr w:type="spellStart"/>
      <w:r w:rsidRPr="00301F8A">
        <w:rPr>
          <w:color w:val="000000"/>
        </w:rPr>
        <w:t>Accesul</w:t>
      </w:r>
      <w:proofErr w:type="spellEnd"/>
      <w:r w:rsidRPr="00301F8A">
        <w:rPr>
          <w:color w:val="000000"/>
        </w:rPr>
        <w:t xml:space="preserve"> se </w:t>
      </w:r>
      <w:proofErr w:type="spellStart"/>
      <w:r w:rsidRPr="00301F8A">
        <w:rPr>
          <w:color w:val="000000"/>
        </w:rPr>
        <w:t>va</w:t>
      </w:r>
      <w:proofErr w:type="spellEnd"/>
      <w:r w:rsidRPr="00301F8A">
        <w:rPr>
          <w:color w:val="000000"/>
        </w:rPr>
        <w:t xml:space="preserve"> </w:t>
      </w:r>
      <w:proofErr w:type="spellStart"/>
      <w:r w:rsidRPr="00301F8A">
        <w:rPr>
          <w:color w:val="000000"/>
        </w:rPr>
        <w:t>asigura</w:t>
      </w:r>
      <w:proofErr w:type="spellEnd"/>
      <w:r w:rsidRPr="00301F8A">
        <w:rPr>
          <w:color w:val="000000"/>
        </w:rPr>
        <w:t xml:space="preserve"> </w:t>
      </w:r>
      <w:proofErr w:type="spellStart"/>
      <w:r w:rsidRPr="00301F8A">
        <w:rPr>
          <w:color w:val="000000"/>
        </w:rPr>
        <w:t>printr</w:t>
      </w:r>
      <w:proofErr w:type="spellEnd"/>
      <w:r w:rsidRPr="00301F8A">
        <w:rPr>
          <w:color w:val="000000"/>
        </w:rPr>
        <w:t xml:space="preserve">-un </w:t>
      </w:r>
      <w:proofErr w:type="spellStart"/>
      <w:r w:rsidRPr="00301F8A">
        <w:rPr>
          <w:color w:val="000000"/>
        </w:rPr>
        <w:t>capac</w:t>
      </w:r>
      <w:proofErr w:type="spellEnd"/>
      <w:r w:rsidRPr="00301F8A">
        <w:rPr>
          <w:color w:val="000000"/>
        </w:rPr>
        <w:t xml:space="preserve"> </w:t>
      </w:r>
      <w:proofErr w:type="spellStart"/>
      <w:r w:rsidRPr="00301F8A">
        <w:rPr>
          <w:color w:val="000000"/>
        </w:rPr>
        <w:t>situat</w:t>
      </w:r>
      <w:proofErr w:type="spellEnd"/>
      <w:r w:rsidRPr="00301F8A">
        <w:rPr>
          <w:color w:val="000000"/>
        </w:rPr>
        <w:t xml:space="preserve"> la </w:t>
      </w:r>
      <w:proofErr w:type="spellStart"/>
      <w:r w:rsidRPr="00301F8A">
        <w:rPr>
          <w:color w:val="000000"/>
        </w:rPr>
        <w:t>cota</w:t>
      </w:r>
      <w:proofErr w:type="spellEnd"/>
      <w:r w:rsidRPr="00301F8A">
        <w:rPr>
          <w:color w:val="000000"/>
        </w:rPr>
        <w:t xml:space="preserve"> de </w:t>
      </w:r>
      <w:proofErr w:type="spellStart"/>
      <w:r w:rsidRPr="00301F8A">
        <w:rPr>
          <w:color w:val="000000"/>
        </w:rPr>
        <w:t>calcare</w:t>
      </w:r>
      <w:proofErr w:type="spellEnd"/>
      <w:r w:rsidRPr="00301F8A">
        <w:rPr>
          <w:color w:val="000000"/>
        </w:rPr>
        <w:t>.</w:t>
      </w:r>
    </w:p>
    <w:p w:rsidR="00301F8A" w:rsidRPr="00301F8A" w:rsidRDefault="00301F8A" w:rsidP="00301F8A">
      <w:pPr>
        <w:numPr>
          <w:ilvl w:val="0"/>
          <w:numId w:val="4"/>
        </w:numPr>
        <w:suppressAutoHyphens/>
        <w:ind w:left="0" w:firstLine="567"/>
        <w:jc w:val="both"/>
      </w:pPr>
      <w:proofErr w:type="spellStart"/>
      <w:r w:rsidRPr="00301F8A">
        <w:rPr>
          <w:color w:val="000000"/>
        </w:rPr>
        <w:t>Constructia</w:t>
      </w:r>
      <w:proofErr w:type="spellEnd"/>
      <w:r w:rsidRPr="00301F8A">
        <w:rPr>
          <w:color w:val="000000"/>
        </w:rPr>
        <w:t xml:space="preserve"> se </w:t>
      </w:r>
      <w:proofErr w:type="spellStart"/>
      <w:proofErr w:type="gramStart"/>
      <w:r w:rsidRPr="00301F8A">
        <w:rPr>
          <w:color w:val="000000"/>
        </w:rPr>
        <w:t>va</w:t>
      </w:r>
      <w:proofErr w:type="spellEnd"/>
      <w:proofErr w:type="gramEnd"/>
      <w:r w:rsidRPr="00301F8A">
        <w:rPr>
          <w:color w:val="000000"/>
        </w:rPr>
        <w:t xml:space="preserve"> </w:t>
      </w:r>
      <w:proofErr w:type="spellStart"/>
      <w:r w:rsidRPr="00301F8A">
        <w:rPr>
          <w:color w:val="000000"/>
        </w:rPr>
        <w:t>realiza</w:t>
      </w:r>
      <w:proofErr w:type="spellEnd"/>
      <w:r w:rsidRPr="00301F8A">
        <w:rPr>
          <w:color w:val="000000"/>
        </w:rPr>
        <w:t xml:space="preserve"> din </w:t>
      </w:r>
      <w:proofErr w:type="spellStart"/>
      <w:r w:rsidRPr="00301F8A">
        <w:rPr>
          <w:color w:val="000000"/>
        </w:rPr>
        <w:t>beton</w:t>
      </w:r>
      <w:proofErr w:type="spellEnd"/>
      <w:r w:rsidRPr="00301F8A">
        <w:rPr>
          <w:color w:val="000000"/>
        </w:rPr>
        <w:t xml:space="preserve"> </w:t>
      </w:r>
      <w:proofErr w:type="spellStart"/>
      <w:r w:rsidRPr="00301F8A">
        <w:rPr>
          <w:color w:val="000000"/>
        </w:rPr>
        <w:t>armat</w:t>
      </w:r>
      <w:proofErr w:type="spellEnd"/>
      <w:r w:rsidRPr="00301F8A">
        <w:rPr>
          <w:color w:val="000000"/>
        </w:rPr>
        <w:t xml:space="preserve"> cu </w:t>
      </w:r>
      <w:proofErr w:type="spellStart"/>
      <w:r w:rsidRPr="00301F8A">
        <w:rPr>
          <w:color w:val="000000"/>
        </w:rPr>
        <w:t>rezistenta</w:t>
      </w:r>
      <w:proofErr w:type="spellEnd"/>
      <w:r w:rsidRPr="00301F8A">
        <w:rPr>
          <w:color w:val="000000"/>
        </w:rPr>
        <w:t xml:space="preserve"> </w:t>
      </w:r>
      <w:proofErr w:type="spellStart"/>
      <w:r w:rsidRPr="00301F8A">
        <w:rPr>
          <w:color w:val="000000"/>
        </w:rPr>
        <w:t>superioara</w:t>
      </w:r>
      <w:proofErr w:type="spellEnd"/>
      <w:r w:rsidRPr="00301F8A">
        <w:rPr>
          <w:color w:val="000000"/>
        </w:rPr>
        <w:t xml:space="preserve"> la </w:t>
      </w:r>
      <w:proofErr w:type="spellStart"/>
      <w:r w:rsidRPr="00301F8A">
        <w:rPr>
          <w:color w:val="000000"/>
        </w:rPr>
        <w:t>inghet-dezghet</w:t>
      </w:r>
      <w:proofErr w:type="spellEnd"/>
      <w:r w:rsidRPr="00301F8A">
        <w:rPr>
          <w:color w:val="000000"/>
        </w:rPr>
        <w:t xml:space="preserve"> </w:t>
      </w:r>
      <w:proofErr w:type="spellStart"/>
      <w:r w:rsidRPr="00301F8A">
        <w:rPr>
          <w:color w:val="000000"/>
        </w:rPr>
        <w:t>precum</w:t>
      </w:r>
      <w:proofErr w:type="spellEnd"/>
      <w:r w:rsidRPr="00301F8A">
        <w:rPr>
          <w:color w:val="000000"/>
        </w:rPr>
        <w:t xml:space="preserve"> </w:t>
      </w:r>
      <w:proofErr w:type="spellStart"/>
      <w:r w:rsidRPr="00301F8A">
        <w:rPr>
          <w:color w:val="000000"/>
        </w:rPr>
        <w:t>si</w:t>
      </w:r>
      <w:proofErr w:type="spellEnd"/>
      <w:r w:rsidRPr="00301F8A">
        <w:rPr>
          <w:color w:val="000000"/>
        </w:rPr>
        <w:t xml:space="preserve"> la </w:t>
      </w:r>
      <w:proofErr w:type="spellStart"/>
      <w:r w:rsidRPr="00301F8A">
        <w:rPr>
          <w:color w:val="000000"/>
        </w:rPr>
        <w:t>agresivitate</w:t>
      </w:r>
      <w:proofErr w:type="spellEnd"/>
      <w:r w:rsidRPr="00301F8A">
        <w:rPr>
          <w:color w:val="000000"/>
        </w:rPr>
        <w:t xml:space="preserve"> </w:t>
      </w:r>
      <w:proofErr w:type="spellStart"/>
      <w:r w:rsidRPr="00301F8A">
        <w:rPr>
          <w:color w:val="000000"/>
        </w:rPr>
        <w:t>chimica</w:t>
      </w:r>
      <w:proofErr w:type="spellEnd"/>
      <w:r w:rsidRPr="00301F8A">
        <w:rPr>
          <w:color w:val="000000"/>
        </w:rPr>
        <w:t>.</w:t>
      </w:r>
    </w:p>
    <w:p w:rsidR="00301F8A" w:rsidRPr="00301F8A" w:rsidRDefault="00301F8A" w:rsidP="00301F8A">
      <w:pPr>
        <w:numPr>
          <w:ilvl w:val="0"/>
          <w:numId w:val="4"/>
        </w:numPr>
        <w:suppressAutoHyphens/>
        <w:ind w:left="0" w:firstLine="567"/>
        <w:jc w:val="both"/>
      </w:pPr>
      <w:proofErr w:type="spellStart"/>
      <w:r w:rsidRPr="00301F8A">
        <w:rPr>
          <w:color w:val="000000"/>
        </w:rPr>
        <w:t>Bazinul</w:t>
      </w:r>
      <w:proofErr w:type="spellEnd"/>
      <w:r w:rsidRPr="00301F8A">
        <w:rPr>
          <w:color w:val="000000"/>
        </w:rPr>
        <w:t xml:space="preserve"> de </w:t>
      </w:r>
      <w:proofErr w:type="spellStart"/>
      <w:proofErr w:type="gramStart"/>
      <w:r w:rsidRPr="00301F8A">
        <w:rPr>
          <w:color w:val="000000"/>
        </w:rPr>
        <w:t>apa</w:t>
      </w:r>
      <w:proofErr w:type="spellEnd"/>
      <w:proofErr w:type="gramEnd"/>
      <w:r w:rsidRPr="00301F8A">
        <w:rPr>
          <w:color w:val="000000"/>
        </w:rPr>
        <w:t xml:space="preserve"> </w:t>
      </w:r>
      <w:proofErr w:type="spellStart"/>
      <w:r w:rsidRPr="00301F8A">
        <w:rPr>
          <w:color w:val="000000"/>
        </w:rPr>
        <w:t>va</w:t>
      </w:r>
      <w:proofErr w:type="spellEnd"/>
      <w:r w:rsidRPr="00301F8A">
        <w:rPr>
          <w:color w:val="000000"/>
        </w:rPr>
        <w:t xml:space="preserve"> </w:t>
      </w:r>
      <w:proofErr w:type="spellStart"/>
      <w:r w:rsidRPr="00301F8A">
        <w:rPr>
          <w:color w:val="000000"/>
        </w:rPr>
        <w:t>fi</w:t>
      </w:r>
      <w:proofErr w:type="spellEnd"/>
      <w:r w:rsidRPr="00301F8A">
        <w:rPr>
          <w:color w:val="000000"/>
        </w:rPr>
        <w:t xml:space="preserve"> </w:t>
      </w:r>
      <w:proofErr w:type="spellStart"/>
      <w:r w:rsidRPr="00301F8A">
        <w:rPr>
          <w:color w:val="000000"/>
        </w:rPr>
        <w:t>hidroizolat</w:t>
      </w:r>
      <w:proofErr w:type="spellEnd"/>
      <w:r w:rsidRPr="00301F8A">
        <w:rPr>
          <w:color w:val="000000"/>
        </w:rPr>
        <w:t xml:space="preserve"> </w:t>
      </w:r>
      <w:proofErr w:type="spellStart"/>
      <w:r w:rsidRPr="00301F8A">
        <w:rPr>
          <w:color w:val="000000"/>
        </w:rPr>
        <w:t>pentru</w:t>
      </w:r>
      <w:proofErr w:type="spellEnd"/>
      <w:r w:rsidRPr="00301F8A">
        <w:rPr>
          <w:color w:val="000000"/>
        </w:rPr>
        <w:t xml:space="preserve"> a </w:t>
      </w:r>
      <w:proofErr w:type="spellStart"/>
      <w:r w:rsidRPr="00301F8A">
        <w:rPr>
          <w:color w:val="000000"/>
        </w:rPr>
        <w:t>asigura</w:t>
      </w:r>
      <w:proofErr w:type="spellEnd"/>
      <w:r w:rsidRPr="00301F8A">
        <w:rPr>
          <w:color w:val="000000"/>
        </w:rPr>
        <w:t xml:space="preserve"> </w:t>
      </w:r>
      <w:proofErr w:type="spellStart"/>
      <w:r w:rsidRPr="00301F8A">
        <w:rPr>
          <w:color w:val="000000"/>
        </w:rPr>
        <w:t>protectia</w:t>
      </w:r>
      <w:proofErr w:type="spellEnd"/>
      <w:r w:rsidRPr="00301F8A">
        <w:rPr>
          <w:color w:val="000000"/>
        </w:rPr>
        <w:t xml:space="preserve"> contra </w:t>
      </w:r>
      <w:proofErr w:type="spellStart"/>
      <w:r w:rsidRPr="00301F8A">
        <w:rPr>
          <w:color w:val="000000"/>
        </w:rPr>
        <w:t>exfiltratiilor</w:t>
      </w:r>
      <w:proofErr w:type="spellEnd"/>
      <w:r w:rsidRPr="00301F8A">
        <w:rPr>
          <w:color w:val="000000"/>
        </w:rPr>
        <w:t xml:space="preserve">. </w:t>
      </w:r>
      <w:proofErr w:type="spellStart"/>
      <w:r w:rsidRPr="00301F8A">
        <w:rPr>
          <w:color w:val="000000"/>
        </w:rPr>
        <w:t>Protectia</w:t>
      </w:r>
      <w:proofErr w:type="spellEnd"/>
      <w:r w:rsidRPr="00301F8A">
        <w:rPr>
          <w:color w:val="000000"/>
        </w:rPr>
        <w:t xml:space="preserve"> contra </w:t>
      </w:r>
      <w:proofErr w:type="spellStart"/>
      <w:r w:rsidRPr="00301F8A">
        <w:rPr>
          <w:color w:val="000000"/>
        </w:rPr>
        <w:t>infiltratiilor</w:t>
      </w:r>
      <w:proofErr w:type="spellEnd"/>
      <w:r w:rsidRPr="00301F8A">
        <w:rPr>
          <w:color w:val="000000"/>
        </w:rPr>
        <w:t xml:space="preserve"> de </w:t>
      </w:r>
      <w:proofErr w:type="spellStart"/>
      <w:proofErr w:type="gramStart"/>
      <w:r w:rsidRPr="00301F8A">
        <w:rPr>
          <w:color w:val="000000"/>
        </w:rPr>
        <w:t>apa</w:t>
      </w:r>
      <w:proofErr w:type="spellEnd"/>
      <w:proofErr w:type="gramEnd"/>
      <w:r w:rsidRPr="00301F8A">
        <w:rPr>
          <w:color w:val="000000"/>
        </w:rPr>
        <w:t xml:space="preserve"> din </w:t>
      </w:r>
      <w:proofErr w:type="spellStart"/>
      <w:r w:rsidRPr="00301F8A">
        <w:rPr>
          <w:color w:val="000000"/>
        </w:rPr>
        <w:t>teren</w:t>
      </w:r>
      <w:proofErr w:type="spellEnd"/>
      <w:r w:rsidRPr="00301F8A">
        <w:rPr>
          <w:color w:val="000000"/>
        </w:rPr>
        <w:t xml:space="preserve"> </w:t>
      </w:r>
      <w:proofErr w:type="spellStart"/>
      <w:r w:rsidRPr="00301F8A">
        <w:rPr>
          <w:color w:val="000000"/>
        </w:rPr>
        <w:t>va</w:t>
      </w:r>
      <w:proofErr w:type="spellEnd"/>
      <w:r w:rsidRPr="00301F8A">
        <w:rPr>
          <w:color w:val="000000"/>
        </w:rPr>
        <w:t xml:space="preserve"> </w:t>
      </w:r>
      <w:proofErr w:type="spellStart"/>
      <w:r w:rsidRPr="00301F8A">
        <w:rPr>
          <w:color w:val="000000"/>
        </w:rPr>
        <w:t>fi</w:t>
      </w:r>
      <w:proofErr w:type="spellEnd"/>
      <w:r w:rsidRPr="00301F8A">
        <w:rPr>
          <w:color w:val="000000"/>
        </w:rPr>
        <w:t xml:space="preserve"> </w:t>
      </w:r>
      <w:proofErr w:type="spellStart"/>
      <w:r w:rsidRPr="00301F8A">
        <w:rPr>
          <w:color w:val="000000"/>
        </w:rPr>
        <w:t>asigurata</w:t>
      </w:r>
      <w:proofErr w:type="spellEnd"/>
      <w:r w:rsidRPr="00301F8A">
        <w:rPr>
          <w:color w:val="000000"/>
        </w:rPr>
        <w:t xml:space="preserve"> </w:t>
      </w:r>
      <w:proofErr w:type="spellStart"/>
      <w:r w:rsidRPr="00301F8A">
        <w:rPr>
          <w:color w:val="000000"/>
        </w:rPr>
        <w:t>prin</w:t>
      </w:r>
      <w:proofErr w:type="spellEnd"/>
      <w:r w:rsidRPr="00301F8A">
        <w:rPr>
          <w:color w:val="000000"/>
        </w:rPr>
        <w:t xml:space="preserve"> </w:t>
      </w:r>
      <w:proofErr w:type="spellStart"/>
      <w:r w:rsidRPr="00301F8A">
        <w:rPr>
          <w:color w:val="000000"/>
        </w:rPr>
        <w:t>hidroizolarea</w:t>
      </w:r>
      <w:proofErr w:type="spellEnd"/>
      <w:r w:rsidRPr="00301F8A">
        <w:rPr>
          <w:color w:val="000000"/>
        </w:rPr>
        <w:t xml:space="preserve"> </w:t>
      </w:r>
      <w:proofErr w:type="spellStart"/>
      <w:r w:rsidRPr="00301F8A">
        <w:rPr>
          <w:color w:val="000000"/>
        </w:rPr>
        <w:t>cuvei</w:t>
      </w:r>
      <w:proofErr w:type="spellEnd"/>
      <w:r w:rsidRPr="00301F8A">
        <w:rPr>
          <w:color w:val="000000"/>
        </w:rPr>
        <w:t xml:space="preserve"> </w:t>
      </w:r>
      <w:proofErr w:type="spellStart"/>
      <w:r w:rsidRPr="00301F8A">
        <w:rPr>
          <w:color w:val="000000"/>
        </w:rPr>
        <w:t>bazinului</w:t>
      </w:r>
      <w:proofErr w:type="spellEnd"/>
      <w:r w:rsidRPr="00301F8A">
        <w:rPr>
          <w:color w:val="000000"/>
        </w:rPr>
        <w:t xml:space="preserve"> inferior </w:t>
      </w:r>
      <w:proofErr w:type="spellStart"/>
      <w:r w:rsidRPr="00301F8A">
        <w:rPr>
          <w:color w:val="000000"/>
        </w:rPr>
        <w:t>si</w:t>
      </w:r>
      <w:proofErr w:type="spellEnd"/>
      <w:r w:rsidRPr="00301F8A">
        <w:rPr>
          <w:color w:val="000000"/>
        </w:rPr>
        <w:t xml:space="preserve"> a </w:t>
      </w:r>
      <w:proofErr w:type="spellStart"/>
      <w:r w:rsidRPr="00301F8A">
        <w:rPr>
          <w:color w:val="000000"/>
        </w:rPr>
        <w:t>caminului</w:t>
      </w:r>
      <w:proofErr w:type="spellEnd"/>
      <w:r w:rsidRPr="00301F8A">
        <w:rPr>
          <w:color w:val="000000"/>
        </w:rPr>
        <w:t xml:space="preserve"> </w:t>
      </w:r>
      <w:proofErr w:type="spellStart"/>
      <w:r w:rsidRPr="00301F8A">
        <w:rPr>
          <w:color w:val="000000"/>
        </w:rPr>
        <w:t>tehnic</w:t>
      </w:r>
      <w:proofErr w:type="spellEnd"/>
      <w:r w:rsidRPr="00301F8A">
        <w:rPr>
          <w:color w:val="000000"/>
        </w:rPr>
        <w:t>.</w:t>
      </w:r>
    </w:p>
    <w:p w:rsidR="00301F8A" w:rsidRPr="00301F8A" w:rsidRDefault="00301F8A" w:rsidP="00301F8A">
      <w:pPr>
        <w:numPr>
          <w:ilvl w:val="0"/>
          <w:numId w:val="4"/>
        </w:numPr>
        <w:suppressAutoHyphens/>
        <w:ind w:left="0" w:firstLine="567"/>
        <w:jc w:val="both"/>
      </w:pPr>
      <w:proofErr w:type="spellStart"/>
      <w:r w:rsidRPr="00301F8A">
        <w:rPr>
          <w:color w:val="000000"/>
        </w:rPr>
        <w:t>Peste</w:t>
      </w:r>
      <w:proofErr w:type="spellEnd"/>
      <w:r w:rsidRPr="00301F8A">
        <w:rPr>
          <w:color w:val="000000"/>
        </w:rPr>
        <w:t xml:space="preserve"> </w:t>
      </w:r>
      <w:proofErr w:type="spellStart"/>
      <w:r w:rsidRPr="00301F8A">
        <w:rPr>
          <w:color w:val="000000"/>
        </w:rPr>
        <w:t>hidroizolatie</w:t>
      </w:r>
      <w:proofErr w:type="spellEnd"/>
      <w:r w:rsidRPr="00301F8A">
        <w:rPr>
          <w:color w:val="000000"/>
        </w:rPr>
        <w:t xml:space="preserve">, </w:t>
      </w:r>
      <w:proofErr w:type="spellStart"/>
      <w:r w:rsidRPr="00301F8A">
        <w:rPr>
          <w:color w:val="000000"/>
        </w:rPr>
        <w:t>atat</w:t>
      </w:r>
      <w:proofErr w:type="spellEnd"/>
      <w:r w:rsidRPr="00301F8A">
        <w:rPr>
          <w:color w:val="000000"/>
        </w:rPr>
        <w:t xml:space="preserve"> in interior cat </w:t>
      </w:r>
      <w:proofErr w:type="spellStart"/>
      <w:r w:rsidRPr="00301F8A">
        <w:rPr>
          <w:color w:val="000000"/>
        </w:rPr>
        <w:t>si</w:t>
      </w:r>
      <w:proofErr w:type="spellEnd"/>
      <w:r w:rsidRPr="00301F8A">
        <w:rPr>
          <w:color w:val="000000"/>
        </w:rPr>
        <w:t xml:space="preserve"> exterior se </w:t>
      </w:r>
      <w:proofErr w:type="spellStart"/>
      <w:proofErr w:type="gramStart"/>
      <w:r w:rsidRPr="00301F8A">
        <w:rPr>
          <w:color w:val="000000"/>
        </w:rPr>
        <w:t>va</w:t>
      </w:r>
      <w:proofErr w:type="spellEnd"/>
      <w:proofErr w:type="gramEnd"/>
      <w:r w:rsidRPr="00301F8A">
        <w:rPr>
          <w:color w:val="000000"/>
        </w:rPr>
        <w:t xml:space="preserve"> </w:t>
      </w:r>
      <w:proofErr w:type="spellStart"/>
      <w:r w:rsidRPr="00301F8A">
        <w:rPr>
          <w:color w:val="000000"/>
        </w:rPr>
        <w:t>aplica</w:t>
      </w:r>
      <w:proofErr w:type="spellEnd"/>
      <w:r w:rsidRPr="00301F8A">
        <w:rPr>
          <w:color w:val="000000"/>
        </w:rPr>
        <w:t xml:space="preserve"> </w:t>
      </w:r>
      <w:proofErr w:type="spellStart"/>
      <w:r w:rsidRPr="00301F8A">
        <w:rPr>
          <w:color w:val="000000"/>
        </w:rPr>
        <w:t>vopsea</w:t>
      </w:r>
      <w:proofErr w:type="spellEnd"/>
      <w:r w:rsidRPr="00301F8A">
        <w:rPr>
          <w:color w:val="000000"/>
        </w:rPr>
        <w:t xml:space="preserve"> </w:t>
      </w:r>
      <w:proofErr w:type="spellStart"/>
      <w:r w:rsidRPr="00301F8A">
        <w:rPr>
          <w:color w:val="000000"/>
        </w:rPr>
        <w:t>speciala</w:t>
      </w:r>
      <w:proofErr w:type="spellEnd"/>
      <w:r w:rsidRPr="00301F8A">
        <w:rPr>
          <w:color w:val="000000"/>
        </w:rPr>
        <w:t xml:space="preserve"> </w:t>
      </w:r>
      <w:proofErr w:type="spellStart"/>
      <w:r w:rsidRPr="00301F8A">
        <w:rPr>
          <w:color w:val="000000"/>
        </w:rPr>
        <w:t>epoxidica</w:t>
      </w:r>
      <w:proofErr w:type="spellEnd"/>
      <w:r w:rsidRPr="00301F8A">
        <w:rPr>
          <w:color w:val="000000"/>
        </w:rPr>
        <w:t xml:space="preserve">, cu </w:t>
      </w:r>
      <w:proofErr w:type="spellStart"/>
      <w:r w:rsidRPr="00301F8A">
        <w:rPr>
          <w:color w:val="000000"/>
        </w:rPr>
        <w:t>culoare</w:t>
      </w:r>
      <w:proofErr w:type="spellEnd"/>
      <w:r w:rsidRPr="00301F8A">
        <w:rPr>
          <w:color w:val="000000"/>
        </w:rPr>
        <w:t xml:space="preserve"> la </w:t>
      </w:r>
      <w:proofErr w:type="spellStart"/>
      <w:r w:rsidRPr="00301F8A">
        <w:rPr>
          <w:color w:val="000000"/>
        </w:rPr>
        <w:t>alegerea</w:t>
      </w:r>
      <w:proofErr w:type="spellEnd"/>
      <w:r w:rsidRPr="00301F8A">
        <w:rPr>
          <w:color w:val="000000"/>
        </w:rPr>
        <w:t xml:space="preserve"> </w:t>
      </w:r>
      <w:proofErr w:type="spellStart"/>
      <w:r w:rsidRPr="00301F8A">
        <w:rPr>
          <w:color w:val="000000"/>
        </w:rPr>
        <w:t>beneficiarului</w:t>
      </w:r>
      <w:proofErr w:type="spellEnd"/>
      <w:r w:rsidRPr="00301F8A">
        <w:rPr>
          <w:color w:val="000000"/>
        </w:rPr>
        <w:t>.</w:t>
      </w:r>
    </w:p>
    <w:p w:rsidR="00301F8A" w:rsidRDefault="00301F8A" w:rsidP="00301F8A">
      <w:pPr>
        <w:ind w:firstLine="567"/>
        <w:jc w:val="both"/>
        <w:rPr>
          <w:color w:val="000000"/>
        </w:rPr>
      </w:pPr>
      <w:proofErr w:type="spellStart"/>
      <w:r w:rsidRPr="00301F8A">
        <w:rPr>
          <w:color w:val="000000"/>
        </w:rPr>
        <w:t>Fantana</w:t>
      </w:r>
      <w:proofErr w:type="spellEnd"/>
      <w:r w:rsidRPr="00301F8A">
        <w:rPr>
          <w:color w:val="000000"/>
        </w:rPr>
        <w:t xml:space="preserve"> </w:t>
      </w:r>
      <w:proofErr w:type="spellStart"/>
      <w:r w:rsidRPr="00301F8A">
        <w:rPr>
          <w:color w:val="000000"/>
        </w:rPr>
        <w:t>ornamentala</w:t>
      </w:r>
      <w:proofErr w:type="spellEnd"/>
      <w:r w:rsidRPr="00301F8A">
        <w:rPr>
          <w:color w:val="000000"/>
        </w:rPr>
        <w:t xml:space="preserve"> </w:t>
      </w:r>
      <w:proofErr w:type="spellStart"/>
      <w:r w:rsidRPr="00301F8A">
        <w:rPr>
          <w:color w:val="000000"/>
        </w:rPr>
        <w:t>va</w:t>
      </w:r>
      <w:proofErr w:type="spellEnd"/>
      <w:r w:rsidRPr="00301F8A">
        <w:rPr>
          <w:color w:val="000000"/>
        </w:rPr>
        <w:t xml:space="preserve"> </w:t>
      </w:r>
      <w:proofErr w:type="spellStart"/>
      <w:r w:rsidRPr="00301F8A">
        <w:rPr>
          <w:color w:val="000000"/>
        </w:rPr>
        <w:t>fi</w:t>
      </w:r>
      <w:proofErr w:type="spellEnd"/>
      <w:r w:rsidRPr="00301F8A">
        <w:rPr>
          <w:color w:val="000000"/>
        </w:rPr>
        <w:t xml:space="preserve"> </w:t>
      </w:r>
      <w:proofErr w:type="spellStart"/>
      <w:r w:rsidRPr="00301F8A">
        <w:rPr>
          <w:color w:val="000000"/>
        </w:rPr>
        <w:t>dotata</w:t>
      </w:r>
      <w:proofErr w:type="spellEnd"/>
      <w:r w:rsidRPr="00301F8A">
        <w:rPr>
          <w:color w:val="000000"/>
        </w:rPr>
        <w:t xml:space="preserve"> cu </w:t>
      </w:r>
      <w:proofErr w:type="spellStart"/>
      <w:r w:rsidRPr="00301F8A">
        <w:rPr>
          <w:color w:val="000000"/>
        </w:rPr>
        <w:t>jeturi</w:t>
      </w:r>
      <w:proofErr w:type="spellEnd"/>
      <w:r w:rsidRPr="00301F8A">
        <w:rPr>
          <w:color w:val="000000"/>
        </w:rPr>
        <w:t xml:space="preserve"> tip ‘</w:t>
      </w:r>
      <w:r w:rsidRPr="00301F8A">
        <w:rPr>
          <w:i/>
          <w:iCs/>
          <w:color w:val="000000"/>
        </w:rPr>
        <w:t>snowy foam</w:t>
      </w:r>
      <w:r w:rsidRPr="00301F8A">
        <w:rPr>
          <w:color w:val="000000"/>
        </w:rPr>
        <w:t xml:space="preserve">’ </w:t>
      </w:r>
      <w:proofErr w:type="spellStart"/>
      <w:proofErr w:type="gramStart"/>
      <w:r w:rsidRPr="00301F8A">
        <w:rPr>
          <w:color w:val="000000"/>
        </w:rPr>
        <w:t>si</w:t>
      </w:r>
      <w:proofErr w:type="spellEnd"/>
      <w:r w:rsidRPr="00301F8A">
        <w:rPr>
          <w:color w:val="000000"/>
        </w:rPr>
        <w:t xml:space="preserve">  </w:t>
      </w:r>
      <w:proofErr w:type="spellStart"/>
      <w:r w:rsidRPr="00301F8A">
        <w:rPr>
          <w:color w:val="000000"/>
        </w:rPr>
        <w:t>jeturi</w:t>
      </w:r>
      <w:proofErr w:type="spellEnd"/>
      <w:proofErr w:type="gramEnd"/>
      <w:r w:rsidRPr="00301F8A">
        <w:rPr>
          <w:color w:val="000000"/>
        </w:rPr>
        <w:t xml:space="preserve"> ‘</w:t>
      </w:r>
      <w:proofErr w:type="spellStart"/>
      <w:r w:rsidRPr="00301F8A">
        <w:rPr>
          <w:i/>
          <w:iCs/>
          <w:color w:val="000000"/>
        </w:rPr>
        <w:t>laminare</w:t>
      </w:r>
      <w:proofErr w:type="spellEnd"/>
      <w:r w:rsidRPr="00301F8A">
        <w:rPr>
          <w:i/>
          <w:iCs/>
          <w:color w:val="000000"/>
        </w:rPr>
        <w:t xml:space="preserve"> </w:t>
      </w:r>
      <w:proofErr w:type="spellStart"/>
      <w:r w:rsidRPr="00301F8A">
        <w:rPr>
          <w:i/>
          <w:iCs/>
          <w:color w:val="000000"/>
        </w:rPr>
        <w:t>cristaline</w:t>
      </w:r>
      <w:proofErr w:type="spellEnd"/>
      <w:r w:rsidRPr="00301F8A">
        <w:rPr>
          <w:color w:val="000000"/>
        </w:rPr>
        <w:t xml:space="preserve">’. In </w:t>
      </w:r>
      <w:proofErr w:type="spellStart"/>
      <w:r w:rsidRPr="00301F8A">
        <w:rPr>
          <w:color w:val="000000"/>
        </w:rPr>
        <w:t>centrul</w:t>
      </w:r>
      <w:proofErr w:type="spellEnd"/>
      <w:r w:rsidRPr="00301F8A">
        <w:rPr>
          <w:color w:val="000000"/>
        </w:rPr>
        <w:t xml:space="preserve"> </w:t>
      </w:r>
      <w:proofErr w:type="spellStart"/>
      <w:r w:rsidRPr="00301F8A">
        <w:rPr>
          <w:color w:val="000000"/>
        </w:rPr>
        <w:t>bazinului</w:t>
      </w:r>
      <w:proofErr w:type="spellEnd"/>
      <w:r w:rsidRPr="00301F8A">
        <w:rPr>
          <w:color w:val="000000"/>
        </w:rPr>
        <w:t xml:space="preserve"> </w:t>
      </w:r>
      <w:proofErr w:type="spellStart"/>
      <w:r w:rsidRPr="00301F8A">
        <w:rPr>
          <w:color w:val="000000"/>
        </w:rPr>
        <w:t>va</w:t>
      </w:r>
      <w:proofErr w:type="spellEnd"/>
      <w:r w:rsidRPr="00301F8A">
        <w:rPr>
          <w:color w:val="000000"/>
        </w:rPr>
        <w:t xml:space="preserve"> </w:t>
      </w:r>
      <w:proofErr w:type="spellStart"/>
      <w:r w:rsidRPr="00301F8A">
        <w:rPr>
          <w:color w:val="000000"/>
        </w:rPr>
        <w:t>fi</w:t>
      </w:r>
      <w:proofErr w:type="spellEnd"/>
      <w:r w:rsidRPr="00301F8A">
        <w:rPr>
          <w:color w:val="000000"/>
        </w:rPr>
        <w:t xml:space="preserve"> </w:t>
      </w:r>
      <w:proofErr w:type="spellStart"/>
      <w:r w:rsidRPr="00301F8A">
        <w:rPr>
          <w:color w:val="000000"/>
        </w:rPr>
        <w:t>montat</w:t>
      </w:r>
      <w:proofErr w:type="spellEnd"/>
      <w:r w:rsidRPr="00301F8A">
        <w:rPr>
          <w:color w:val="000000"/>
        </w:rPr>
        <w:t xml:space="preserve"> 1 jet central cu </w:t>
      </w:r>
      <w:proofErr w:type="spellStart"/>
      <w:r w:rsidRPr="00301F8A">
        <w:rPr>
          <w:color w:val="000000"/>
        </w:rPr>
        <w:t>H</w:t>
      </w:r>
      <w:r w:rsidRPr="00301F8A">
        <w:rPr>
          <w:color w:val="000000"/>
          <w:vertAlign w:val="subscript"/>
        </w:rPr>
        <w:t>max</w:t>
      </w:r>
      <w:proofErr w:type="spellEnd"/>
      <w:r w:rsidRPr="00301F8A">
        <w:rPr>
          <w:color w:val="000000"/>
        </w:rPr>
        <w:t xml:space="preserve">= </w:t>
      </w:r>
      <w:proofErr w:type="gramStart"/>
      <w:r w:rsidRPr="00301F8A">
        <w:rPr>
          <w:color w:val="000000"/>
        </w:rPr>
        <w:t>6,0m ,</w:t>
      </w:r>
      <w:proofErr w:type="gramEnd"/>
      <w:r w:rsidRPr="00301F8A">
        <w:rPr>
          <w:color w:val="000000"/>
        </w:rPr>
        <w:t xml:space="preserve"> un </w:t>
      </w:r>
      <w:proofErr w:type="spellStart"/>
      <w:r w:rsidRPr="00301F8A">
        <w:rPr>
          <w:color w:val="000000"/>
        </w:rPr>
        <w:t>grup</w:t>
      </w:r>
      <w:proofErr w:type="spellEnd"/>
      <w:r w:rsidRPr="00301F8A">
        <w:rPr>
          <w:color w:val="000000"/>
        </w:rPr>
        <w:t xml:space="preserve"> de 8 </w:t>
      </w:r>
      <w:proofErr w:type="spellStart"/>
      <w:r w:rsidRPr="00301F8A">
        <w:rPr>
          <w:color w:val="000000"/>
        </w:rPr>
        <w:t>jeturi</w:t>
      </w:r>
      <w:proofErr w:type="spellEnd"/>
      <w:r w:rsidRPr="00301F8A">
        <w:rPr>
          <w:color w:val="000000"/>
        </w:rPr>
        <w:t xml:space="preserve"> cu </w:t>
      </w:r>
      <w:proofErr w:type="spellStart"/>
      <w:r w:rsidRPr="00301F8A">
        <w:rPr>
          <w:color w:val="000000"/>
        </w:rPr>
        <w:t>H</w:t>
      </w:r>
      <w:r w:rsidRPr="00301F8A">
        <w:rPr>
          <w:color w:val="000000"/>
          <w:vertAlign w:val="subscript"/>
        </w:rPr>
        <w:t>max</w:t>
      </w:r>
      <w:proofErr w:type="spellEnd"/>
      <w:r w:rsidRPr="00301F8A">
        <w:rPr>
          <w:color w:val="000000"/>
        </w:rPr>
        <w:t xml:space="preserve">=4,0m, </w:t>
      </w:r>
      <w:proofErr w:type="spellStart"/>
      <w:r w:rsidRPr="00301F8A">
        <w:rPr>
          <w:color w:val="000000"/>
        </w:rPr>
        <w:t>dispuse</w:t>
      </w:r>
      <w:proofErr w:type="spellEnd"/>
      <w:r w:rsidRPr="00301F8A">
        <w:rPr>
          <w:color w:val="000000"/>
        </w:rPr>
        <w:t xml:space="preserve"> circular </w:t>
      </w:r>
      <w:proofErr w:type="spellStart"/>
      <w:r w:rsidRPr="00301F8A">
        <w:rPr>
          <w:color w:val="000000"/>
        </w:rPr>
        <w:t>si</w:t>
      </w:r>
      <w:proofErr w:type="spellEnd"/>
      <w:r w:rsidRPr="00301F8A">
        <w:rPr>
          <w:color w:val="000000"/>
        </w:rPr>
        <w:t xml:space="preserve"> </w:t>
      </w:r>
      <w:proofErr w:type="spellStart"/>
      <w:r w:rsidRPr="00301F8A">
        <w:rPr>
          <w:color w:val="000000"/>
        </w:rPr>
        <w:t>amplasate</w:t>
      </w:r>
      <w:proofErr w:type="spellEnd"/>
      <w:r w:rsidRPr="00301F8A">
        <w:rPr>
          <w:color w:val="000000"/>
        </w:rPr>
        <w:t xml:space="preserve"> </w:t>
      </w:r>
      <w:proofErr w:type="spellStart"/>
      <w:r w:rsidRPr="00301F8A">
        <w:rPr>
          <w:color w:val="000000"/>
        </w:rPr>
        <w:t>intr</w:t>
      </w:r>
      <w:proofErr w:type="spellEnd"/>
      <w:r w:rsidRPr="00301F8A">
        <w:rPr>
          <w:color w:val="000000"/>
        </w:rPr>
        <w:t xml:space="preserve">-un </w:t>
      </w:r>
      <w:proofErr w:type="spellStart"/>
      <w:r w:rsidRPr="00301F8A">
        <w:rPr>
          <w:color w:val="000000"/>
        </w:rPr>
        <w:t>distribuitor</w:t>
      </w:r>
      <w:proofErr w:type="spellEnd"/>
      <w:r w:rsidRPr="00301F8A">
        <w:rPr>
          <w:color w:val="000000"/>
        </w:rPr>
        <w:t xml:space="preserve"> din </w:t>
      </w:r>
      <w:proofErr w:type="spellStart"/>
      <w:r w:rsidRPr="00301F8A">
        <w:rPr>
          <w:color w:val="000000"/>
        </w:rPr>
        <w:t>otel</w:t>
      </w:r>
      <w:proofErr w:type="spellEnd"/>
      <w:r w:rsidRPr="00301F8A">
        <w:rPr>
          <w:color w:val="000000"/>
        </w:rPr>
        <w:t xml:space="preserve"> </w:t>
      </w:r>
      <w:proofErr w:type="spellStart"/>
      <w:r w:rsidRPr="00301F8A">
        <w:rPr>
          <w:color w:val="000000"/>
        </w:rPr>
        <w:t>inoxidabil</w:t>
      </w:r>
      <w:proofErr w:type="spellEnd"/>
      <w:r w:rsidRPr="00301F8A">
        <w:rPr>
          <w:color w:val="000000"/>
        </w:rPr>
        <w:t xml:space="preserve"> cu Ø=1,5m, un </w:t>
      </w:r>
      <w:proofErr w:type="spellStart"/>
      <w:r w:rsidRPr="00301F8A">
        <w:rPr>
          <w:color w:val="000000"/>
        </w:rPr>
        <w:t>grup</w:t>
      </w:r>
      <w:proofErr w:type="spellEnd"/>
      <w:r w:rsidRPr="00301F8A">
        <w:rPr>
          <w:color w:val="000000"/>
        </w:rPr>
        <w:t xml:space="preserve"> de 14 </w:t>
      </w:r>
      <w:proofErr w:type="spellStart"/>
      <w:r w:rsidRPr="00301F8A">
        <w:rPr>
          <w:color w:val="000000"/>
        </w:rPr>
        <w:t>jeturi</w:t>
      </w:r>
      <w:proofErr w:type="spellEnd"/>
      <w:r w:rsidRPr="00301F8A">
        <w:rPr>
          <w:color w:val="000000"/>
        </w:rPr>
        <w:t xml:space="preserve"> cu </w:t>
      </w:r>
      <w:proofErr w:type="spellStart"/>
      <w:r w:rsidRPr="00301F8A">
        <w:rPr>
          <w:color w:val="000000"/>
        </w:rPr>
        <w:t>H</w:t>
      </w:r>
      <w:r w:rsidRPr="00301F8A">
        <w:rPr>
          <w:color w:val="000000"/>
          <w:vertAlign w:val="subscript"/>
        </w:rPr>
        <w:t>max</w:t>
      </w:r>
      <w:proofErr w:type="spellEnd"/>
      <w:r w:rsidRPr="00301F8A">
        <w:rPr>
          <w:color w:val="000000"/>
        </w:rPr>
        <w:t xml:space="preserve">=3,0m, </w:t>
      </w:r>
      <w:proofErr w:type="spellStart"/>
      <w:r w:rsidRPr="00301F8A">
        <w:rPr>
          <w:color w:val="000000"/>
        </w:rPr>
        <w:t>dispuse</w:t>
      </w:r>
      <w:proofErr w:type="spellEnd"/>
      <w:r w:rsidRPr="00301F8A">
        <w:rPr>
          <w:color w:val="000000"/>
        </w:rPr>
        <w:t xml:space="preserve"> circular </w:t>
      </w:r>
      <w:proofErr w:type="spellStart"/>
      <w:r w:rsidRPr="00301F8A">
        <w:rPr>
          <w:color w:val="000000"/>
        </w:rPr>
        <w:t>si</w:t>
      </w:r>
      <w:proofErr w:type="spellEnd"/>
      <w:r w:rsidRPr="00301F8A">
        <w:rPr>
          <w:color w:val="000000"/>
        </w:rPr>
        <w:t xml:space="preserve"> </w:t>
      </w:r>
      <w:proofErr w:type="spellStart"/>
      <w:r w:rsidRPr="00301F8A">
        <w:rPr>
          <w:color w:val="000000"/>
        </w:rPr>
        <w:t>amplasate</w:t>
      </w:r>
      <w:proofErr w:type="spellEnd"/>
      <w:r w:rsidRPr="00301F8A">
        <w:rPr>
          <w:color w:val="000000"/>
        </w:rPr>
        <w:t xml:space="preserve"> </w:t>
      </w:r>
      <w:proofErr w:type="spellStart"/>
      <w:r w:rsidRPr="00301F8A">
        <w:rPr>
          <w:color w:val="000000"/>
        </w:rPr>
        <w:t>int</w:t>
      </w:r>
      <w:proofErr w:type="spellEnd"/>
      <w:r w:rsidRPr="00301F8A">
        <w:rPr>
          <w:color w:val="000000"/>
        </w:rPr>
        <w:t xml:space="preserve">-un </w:t>
      </w:r>
      <w:proofErr w:type="spellStart"/>
      <w:r w:rsidRPr="00301F8A">
        <w:rPr>
          <w:color w:val="000000"/>
        </w:rPr>
        <w:t>distribuitor</w:t>
      </w:r>
      <w:proofErr w:type="spellEnd"/>
      <w:r w:rsidRPr="00301F8A">
        <w:rPr>
          <w:color w:val="000000"/>
        </w:rPr>
        <w:t xml:space="preserve"> din </w:t>
      </w:r>
      <w:proofErr w:type="spellStart"/>
      <w:r w:rsidRPr="00301F8A">
        <w:rPr>
          <w:color w:val="000000"/>
        </w:rPr>
        <w:t>otel</w:t>
      </w:r>
      <w:proofErr w:type="spellEnd"/>
      <w:r w:rsidRPr="00301F8A">
        <w:rPr>
          <w:color w:val="000000"/>
        </w:rPr>
        <w:t xml:space="preserve"> </w:t>
      </w:r>
      <w:proofErr w:type="spellStart"/>
      <w:r w:rsidRPr="00301F8A">
        <w:rPr>
          <w:color w:val="000000"/>
        </w:rPr>
        <w:t>inoxidabil</w:t>
      </w:r>
      <w:proofErr w:type="spellEnd"/>
      <w:r w:rsidRPr="00301F8A">
        <w:rPr>
          <w:color w:val="000000"/>
        </w:rPr>
        <w:t xml:space="preserve"> cu Ø=3,0m </w:t>
      </w:r>
      <w:proofErr w:type="spellStart"/>
      <w:r w:rsidRPr="00301F8A">
        <w:rPr>
          <w:color w:val="000000"/>
        </w:rPr>
        <w:t>si</w:t>
      </w:r>
      <w:proofErr w:type="spellEnd"/>
      <w:r w:rsidRPr="00301F8A">
        <w:rPr>
          <w:color w:val="000000"/>
        </w:rPr>
        <w:t xml:space="preserve"> un </w:t>
      </w:r>
      <w:proofErr w:type="spellStart"/>
      <w:r w:rsidRPr="00301F8A">
        <w:rPr>
          <w:color w:val="000000"/>
        </w:rPr>
        <w:t>grup</w:t>
      </w:r>
      <w:proofErr w:type="spellEnd"/>
      <w:r w:rsidRPr="00301F8A">
        <w:rPr>
          <w:color w:val="000000"/>
        </w:rPr>
        <w:t xml:space="preserve"> de 22 </w:t>
      </w:r>
      <w:proofErr w:type="spellStart"/>
      <w:r w:rsidRPr="00301F8A">
        <w:rPr>
          <w:color w:val="000000"/>
        </w:rPr>
        <w:t>jeturi</w:t>
      </w:r>
      <w:proofErr w:type="spellEnd"/>
      <w:r w:rsidRPr="00301F8A">
        <w:rPr>
          <w:color w:val="000000"/>
        </w:rPr>
        <w:t xml:space="preserve"> cu </w:t>
      </w:r>
      <w:proofErr w:type="spellStart"/>
      <w:r w:rsidRPr="00301F8A">
        <w:rPr>
          <w:color w:val="000000"/>
        </w:rPr>
        <w:t>H</w:t>
      </w:r>
      <w:r w:rsidRPr="00301F8A">
        <w:rPr>
          <w:color w:val="000000"/>
          <w:vertAlign w:val="subscript"/>
        </w:rPr>
        <w:t>max</w:t>
      </w:r>
      <w:proofErr w:type="spellEnd"/>
      <w:r w:rsidRPr="00301F8A">
        <w:rPr>
          <w:color w:val="000000"/>
        </w:rPr>
        <w:t xml:space="preserve">=2,0m, </w:t>
      </w:r>
      <w:proofErr w:type="spellStart"/>
      <w:r w:rsidRPr="00301F8A">
        <w:rPr>
          <w:color w:val="000000"/>
        </w:rPr>
        <w:t>dispuse</w:t>
      </w:r>
      <w:proofErr w:type="spellEnd"/>
      <w:r w:rsidRPr="00301F8A">
        <w:rPr>
          <w:color w:val="000000"/>
        </w:rPr>
        <w:t xml:space="preserve"> circular </w:t>
      </w:r>
      <w:proofErr w:type="spellStart"/>
      <w:r w:rsidRPr="00301F8A">
        <w:rPr>
          <w:color w:val="000000"/>
        </w:rPr>
        <w:t>si</w:t>
      </w:r>
      <w:proofErr w:type="spellEnd"/>
      <w:r w:rsidRPr="00301F8A">
        <w:rPr>
          <w:color w:val="000000"/>
        </w:rPr>
        <w:t xml:space="preserve"> </w:t>
      </w:r>
      <w:proofErr w:type="spellStart"/>
      <w:r w:rsidRPr="00301F8A">
        <w:rPr>
          <w:color w:val="000000"/>
        </w:rPr>
        <w:t>amplasate</w:t>
      </w:r>
      <w:proofErr w:type="spellEnd"/>
      <w:r w:rsidRPr="00301F8A">
        <w:rPr>
          <w:color w:val="000000"/>
        </w:rPr>
        <w:t xml:space="preserve"> </w:t>
      </w:r>
      <w:proofErr w:type="spellStart"/>
      <w:r w:rsidRPr="00301F8A">
        <w:rPr>
          <w:color w:val="000000"/>
        </w:rPr>
        <w:t>int</w:t>
      </w:r>
      <w:proofErr w:type="spellEnd"/>
      <w:r w:rsidRPr="00301F8A">
        <w:rPr>
          <w:color w:val="000000"/>
        </w:rPr>
        <w:t xml:space="preserve">-un </w:t>
      </w:r>
      <w:proofErr w:type="spellStart"/>
      <w:r w:rsidRPr="00301F8A">
        <w:rPr>
          <w:color w:val="000000"/>
        </w:rPr>
        <w:t>distribuitor</w:t>
      </w:r>
      <w:proofErr w:type="spellEnd"/>
      <w:r w:rsidRPr="00301F8A">
        <w:rPr>
          <w:color w:val="000000"/>
        </w:rPr>
        <w:t xml:space="preserve"> din </w:t>
      </w:r>
      <w:proofErr w:type="spellStart"/>
      <w:r w:rsidRPr="00301F8A">
        <w:rPr>
          <w:color w:val="000000"/>
        </w:rPr>
        <w:t>otel</w:t>
      </w:r>
      <w:proofErr w:type="spellEnd"/>
      <w:r w:rsidRPr="00301F8A">
        <w:rPr>
          <w:color w:val="000000"/>
        </w:rPr>
        <w:t xml:space="preserve"> </w:t>
      </w:r>
      <w:proofErr w:type="spellStart"/>
      <w:r w:rsidRPr="00301F8A">
        <w:rPr>
          <w:color w:val="000000"/>
        </w:rPr>
        <w:t>inoxidabil</w:t>
      </w:r>
      <w:proofErr w:type="spellEnd"/>
      <w:r w:rsidRPr="00301F8A">
        <w:rPr>
          <w:color w:val="000000"/>
        </w:rPr>
        <w:t xml:space="preserve"> cu Ø=4,5m. </w:t>
      </w:r>
    </w:p>
    <w:p w:rsidR="00301F8A" w:rsidRPr="00301F8A" w:rsidRDefault="00301F8A" w:rsidP="00301F8A">
      <w:pPr>
        <w:ind w:firstLine="567"/>
        <w:jc w:val="both"/>
      </w:pPr>
      <w:proofErr w:type="spellStart"/>
      <w:r w:rsidRPr="00301F8A">
        <w:rPr>
          <w:color w:val="000000"/>
        </w:rPr>
        <w:t>Imaginea</w:t>
      </w:r>
      <w:proofErr w:type="spellEnd"/>
      <w:r w:rsidRPr="00301F8A">
        <w:rPr>
          <w:color w:val="000000"/>
        </w:rPr>
        <w:t xml:space="preserve"> </w:t>
      </w:r>
      <w:proofErr w:type="spellStart"/>
      <w:r w:rsidRPr="00301F8A">
        <w:rPr>
          <w:color w:val="000000"/>
        </w:rPr>
        <w:t>arteziana</w:t>
      </w:r>
      <w:proofErr w:type="spellEnd"/>
      <w:r w:rsidRPr="00301F8A">
        <w:rPr>
          <w:color w:val="000000"/>
        </w:rPr>
        <w:t xml:space="preserve"> </w:t>
      </w:r>
      <w:proofErr w:type="spellStart"/>
      <w:r w:rsidRPr="00301F8A">
        <w:rPr>
          <w:color w:val="000000"/>
        </w:rPr>
        <w:t>este</w:t>
      </w:r>
      <w:proofErr w:type="spellEnd"/>
      <w:r w:rsidRPr="00301F8A">
        <w:rPr>
          <w:color w:val="000000"/>
        </w:rPr>
        <w:t xml:space="preserve"> </w:t>
      </w:r>
      <w:proofErr w:type="spellStart"/>
      <w:r w:rsidRPr="00301F8A">
        <w:rPr>
          <w:color w:val="000000"/>
        </w:rPr>
        <w:t>completata</w:t>
      </w:r>
      <w:proofErr w:type="spellEnd"/>
      <w:r w:rsidRPr="00301F8A">
        <w:rPr>
          <w:color w:val="000000"/>
        </w:rPr>
        <w:t xml:space="preserve"> de 8 </w:t>
      </w:r>
      <w:proofErr w:type="spellStart"/>
      <w:r w:rsidRPr="00301F8A">
        <w:rPr>
          <w:color w:val="000000"/>
        </w:rPr>
        <w:t>grupuri</w:t>
      </w:r>
      <w:proofErr w:type="spellEnd"/>
      <w:r w:rsidRPr="00301F8A">
        <w:rPr>
          <w:color w:val="000000"/>
        </w:rPr>
        <w:t xml:space="preserve"> de </w:t>
      </w:r>
      <w:proofErr w:type="spellStart"/>
      <w:r w:rsidRPr="00301F8A">
        <w:rPr>
          <w:color w:val="000000"/>
        </w:rPr>
        <w:t>cate</w:t>
      </w:r>
      <w:proofErr w:type="spellEnd"/>
      <w:r w:rsidRPr="00301F8A">
        <w:rPr>
          <w:color w:val="000000"/>
        </w:rPr>
        <w:t xml:space="preserve"> 5 </w:t>
      </w:r>
      <w:proofErr w:type="spellStart"/>
      <w:r w:rsidRPr="00301F8A">
        <w:rPr>
          <w:color w:val="000000"/>
        </w:rPr>
        <w:t>jeturi</w:t>
      </w:r>
      <w:proofErr w:type="spellEnd"/>
      <w:r w:rsidRPr="00301F8A">
        <w:rPr>
          <w:color w:val="000000"/>
        </w:rPr>
        <w:t xml:space="preserve"> ‘snowy foam’ cu </w:t>
      </w:r>
      <w:proofErr w:type="spellStart"/>
      <w:r w:rsidRPr="00301F8A">
        <w:rPr>
          <w:color w:val="000000"/>
        </w:rPr>
        <w:t>H</w:t>
      </w:r>
      <w:r w:rsidRPr="00301F8A">
        <w:rPr>
          <w:color w:val="000000"/>
          <w:vertAlign w:val="subscript"/>
        </w:rPr>
        <w:t>max</w:t>
      </w:r>
      <w:proofErr w:type="spellEnd"/>
      <w:r w:rsidRPr="00301F8A">
        <w:rPr>
          <w:color w:val="000000"/>
        </w:rPr>
        <w:t xml:space="preserve">=1,5m </w:t>
      </w:r>
      <w:proofErr w:type="spellStart"/>
      <w:r w:rsidRPr="00301F8A">
        <w:rPr>
          <w:color w:val="000000"/>
        </w:rPr>
        <w:t>dispuse</w:t>
      </w:r>
      <w:proofErr w:type="spellEnd"/>
      <w:r w:rsidRPr="00301F8A">
        <w:rPr>
          <w:color w:val="000000"/>
        </w:rPr>
        <w:t xml:space="preserve"> sub ‘</w:t>
      </w:r>
      <w:r w:rsidRPr="00301F8A">
        <w:rPr>
          <w:i/>
          <w:iCs/>
          <w:color w:val="000000"/>
        </w:rPr>
        <w:t xml:space="preserve">forma </w:t>
      </w:r>
      <w:proofErr w:type="spellStart"/>
      <w:r w:rsidRPr="00301F8A">
        <w:rPr>
          <w:i/>
          <w:iCs/>
          <w:color w:val="000000"/>
        </w:rPr>
        <w:t>razelor</w:t>
      </w:r>
      <w:proofErr w:type="spellEnd"/>
      <w:r w:rsidRPr="00301F8A">
        <w:rPr>
          <w:i/>
          <w:iCs/>
          <w:color w:val="000000"/>
        </w:rPr>
        <w:t xml:space="preserve"> </w:t>
      </w:r>
      <w:proofErr w:type="spellStart"/>
      <w:r w:rsidRPr="00301F8A">
        <w:rPr>
          <w:i/>
          <w:iCs/>
          <w:color w:val="000000"/>
        </w:rPr>
        <w:t>solare</w:t>
      </w:r>
      <w:proofErr w:type="spellEnd"/>
      <w:r w:rsidRPr="00301F8A">
        <w:rPr>
          <w:color w:val="000000"/>
        </w:rPr>
        <w:t xml:space="preserve">’, </w:t>
      </w:r>
      <w:proofErr w:type="spellStart"/>
      <w:r w:rsidRPr="00301F8A">
        <w:rPr>
          <w:color w:val="000000"/>
        </w:rPr>
        <w:t>amplasate</w:t>
      </w:r>
      <w:proofErr w:type="spellEnd"/>
      <w:r w:rsidRPr="00301F8A">
        <w:rPr>
          <w:color w:val="000000"/>
        </w:rPr>
        <w:t xml:space="preserve"> </w:t>
      </w:r>
      <w:proofErr w:type="spellStart"/>
      <w:r w:rsidRPr="00301F8A">
        <w:rPr>
          <w:color w:val="000000"/>
        </w:rPr>
        <w:t>intr</w:t>
      </w:r>
      <w:proofErr w:type="spellEnd"/>
      <w:r w:rsidRPr="00301F8A">
        <w:rPr>
          <w:color w:val="000000"/>
        </w:rPr>
        <w:t xml:space="preserve">-un </w:t>
      </w:r>
      <w:proofErr w:type="spellStart"/>
      <w:r w:rsidRPr="00301F8A">
        <w:rPr>
          <w:color w:val="000000"/>
        </w:rPr>
        <w:t>distribuitor</w:t>
      </w:r>
      <w:proofErr w:type="spellEnd"/>
      <w:r w:rsidRPr="00301F8A">
        <w:rPr>
          <w:color w:val="000000"/>
        </w:rPr>
        <w:t xml:space="preserve"> din </w:t>
      </w:r>
      <w:proofErr w:type="spellStart"/>
      <w:r w:rsidRPr="00301F8A">
        <w:rPr>
          <w:color w:val="000000"/>
        </w:rPr>
        <w:t>otel</w:t>
      </w:r>
      <w:proofErr w:type="spellEnd"/>
      <w:r w:rsidRPr="00301F8A">
        <w:rPr>
          <w:color w:val="000000"/>
        </w:rPr>
        <w:t xml:space="preserve"> </w:t>
      </w:r>
      <w:proofErr w:type="spellStart"/>
      <w:r w:rsidRPr="00301F8A">
        <w:rPr>
          <w:color w:val="000000"/>
        </w:rPr>
        <w:t>inoxidabil</w:t>
      </w:r>
      <w:proofErr w:type="spellEnd"/>
      <w:r w:rsidRPr="00301F8A">
        <w:rPr>
          <w:color w:val="000000"/>
        </w:rPr>
        <w:t xml:space="preserve"> cu L=</w:t>
      </w:r>
      <w:proofErr w:type="gramStart"/>
      <w:r w:rsidRPr="00301F8A">
        <w:rPr>
          <w:color w:val="000000"/>
        </w:rPr>
        <w:t xml:space="preserve">2,8m  </w:t>
      </w:r>
      <w:proofErr w:type="spellStart"/>
      <w:r w:rsidRPr="00301F8A">
        <w:rPr>
          <w:color w:val="000000"/>
        </w:rPr>
        <w:t>si</w:t>
      </w:r>
      <w:proofErr w:type="spellEnd"/>
      <w:proofErr w:type="gramEnd"/>
      <w:r w:rsidRPr="00301F8A">
        <w:rPr>
          <w:color w:val="000000"/>
        </w:rPr>
        <w:t xml:space="preserve"> 8 </w:t>
      </w:r>
      <w:proofErr w:type="spellStart"/>
      <w:r w:rsidRPr="00301F8A">
        <w:rPr>
          <w:color w:val="000000"/>
        </w:rPr>
        <w:t>grupuri</w:t>
      </w:r>
      <w:proofErr w:type="spellEnd"/>
      <w:r w:rsidRPr="00301F8A">
        <w:rPr>
          <w:color w:val="000000"/>
        </w:rPr>
        <w:t xml:space="preserve"> de </w:t>
      </w:r>
      <w:proofErr w:type="spellStart"/>
      <w:r w:rsidRPr="00301F8A">
        <w:rPr>
          <w:color w:val="000000"/>
        </w:rPr>
        <w:t>cate</w:t>
      </w:r>
      <w:proofErr w:type="spellEnd"/>
      <w:r w:rsidRPr="00301F8A">
        <w:rPr>
          <w:color w:val="000000"/>
        </w:rPr>
        <w:t xml:space="preserve"> 10 </w:t>
      </w:r>
      <w:proofErr w:type="spellStart"/>
      <w:r w:rsidRPr="00301F8A">
        <w:rPr>
          <w:color w:val="000000"/>
        </w:rPr>
        <w:t>jeturi</w:t>
      </w:r>
      <w:proofErr w:type="spellEnd"/>
      <w:r w:rsidRPr="00301F8A">
        <w:rPr>
          <w:color w:val="000000"/>
        </w:rPr>
        <w:t xml:space="preserve"> </w:t>
      </w:r>
      <w:proofErr w:type="spellStart"/>
      <w:r w:rsidRPr="00301F8A">
        <w:rPr>
          <w:color w:val="000000"/>
        </w:rPr>
        <w:t>laminare</w:t>
      </w:r>
      <w:proofErr w:type="spellEnd"/>
      <w:r w:rsidRPr="00301F8A">
        <w:rPr>
          <w:color w:val="000000"/>
        </w:rPr>
        <w:t xml:space="preserve"> </w:t>
      </w:r>
      <w:proofErr w:type="spellStart"/>
      <w:r w:rsidRPr="00301F8A">
        <w:rPr>
          <w:color w:val="000000"/>
        </w:rPr>
        <w:t>cristaline</w:t>
      </w:r>
      <w:proofErr w:type="spellEnd"/>
      <w:r w:rsidRPr="00301F8A">
        <w:rPr>
          <w:color w:val="000000"/>
        </w:rPr>
        <w:t xml:space="preserve"> </w:t>
      </w:r>
      <w:proofErr w:type="spellStart"/>
      <w:r w:rsidRPr="00301F8A">
        <w:rPr>
          <w:color w:val="000000"/>
        </w:rPr>
        <w:t>dispuse</w:t>
      </w:r>
      <w:proofErr w:type="spellEnd"/>
      <w:r w:rsidRPr="00301F8A">
        <w:rPr>
          <w:color w:val="000000"/>
        </w:rPr>
        <w:t xml:space="preserve"> </w:t>
      </w:r>
      <w:proofErr w:type="spellStart"/>
      <w:r w:rsidRPr="00301F8A">
        <w:rPr>
          <w:color w:val="000000"/>
        </w:rPr>
        <w:t>perimetral</w:t>
      </w:r>
      <w:proofErr w:type="spellEnd"/>
      <w:r w:rsidRPr="00301F8A">
        <w:rPr>
          <w:color w:val="000000"/>
        </w:rPr>
        <w:t xml:space="preserve">, </w:t>
      </w:r>
      <w:proofErr w:type="spellStart"/>
      <w:r w:rsidRPr="00301F8A">
        <w:rPr>
          <w:color w:val="000000"/>
        </w:rPr>
        <w:t>iluminate</w:t>
      </w:r>
      <w:proofErr w:type="spellEnd"/>
      <w:r w:rsidRPr="00301F8A">
        <w:rPr>
          <w:color w:val="000000"/>
        </w:rPr>
        <w:t xml:space="preserve"> cu </w:t>
      </w:r>
      <w:proofErr w:type="spellStart"/>
      <w:r w:rsidRPr="00301F8A">
        <w:rPr>
          <w:color w:val="000000"/>
        </w:rPr>
        <w:t>proiectoare</w:t>
      </w:r>
      <w:proofErr w:type="spellEnd"/>
      <w:r w:rsidRPr="00301F8A">
        <w:rPr>
          <w:color w:val="000000"/>
        </w:rPr>
        <w:t xml:space="preserve"> </w:t>
      </w:r>
      <w:proofErr w:type="spellStart"/>
      <w:r w:rsidRPr="00301F8A">
        <w:rPr>
          <w:color w:val="000000"/>
        </w:rPr>
        <w:t>submersibile</w:t>
      </w:r>
      <w:proofErr w:type="spellEnd"/>
      <w:r w:rsidRPr="00301F8A">
        <w:rPr>
          <w:color w:val="000000"/>
        </w:rPr>
        <w:t xml:space="preserve"> LED </w:t>
      </w:r>
      <w:proofErr w:type="spellStart"/>
      <w:r w:rsidRPr="00301F8A">
        <w:rPr>
          <w:color w:val="000000"/>
        </w:rPr>
        <w:t>RGB.Jocurile</w:t>
      </w:r>
      <w:proofErr w:type="spellEnd"/>
      <w:r w:rsidRPr="00301F8A">
        <w:rPr>
          <w:color w:val="000000"/>
        </w:rPr>
        <w:t xml:space="preserve"> de </w:t>
      </w:r>
      <w:proofErr w:type="spellStart"/>
      <w:r w:rsidRPr="00301F8A">
        <w:rPr>
          <w:color w:val="000000"/>
        </w:rPr>
        <w:t>apa</w:t>
      </w:r>
      <w:proofErr w:type="spellEnd"/>
      <w:r w:rsidRPr="00301F8A">
        <w:rPr>
          <w:color w:val="000000"/>
        </w:rPr>
        <w:t xml:space="preserve"> </w:t>
      </w:r>
      <w:proofErr w:type="spellStart"/>
      <w:r w:rsidRPr="00301F8A">
        <w:rPr>
          <w:color w:val="000000"/>
        </w:rPr>
        <w:t>si</w:t>
      </w:r>
      <w:proofErr w:type="spellEnd"/>
      <w:r w:rsidRPr="00301F8A">
        <w:rPr>
          <w:color w:val="000000"/>
        </w:rPr>
        <w:t xml:space="preserve"> </w:t>
      </w:r>
      <w:proofErr w:type="spellStart"/>
      <w:r w:rsidRPr="00301F8A">
        <w:rPr>
          <w:color w:val="000000"/>
        </w:rPr>
        <w:t>lumini</w:t>
      </w:r>
      <w:proofErr w:type="spellEnd"/>
      <w:r w:rsidRPr="00301F8A">
        <w:rPr>
          <w:color w:val="000000"/>
        </w:rPr>
        <w:t xml:space="preserve">, </w:t>
      </w:r>
      <w:proofErr w:type="spellStart"/>
      <w:r w:rsidRPr="00301F8A">
        <w:rPr>
          <w:color w:val="000000"/>
        </w:rPr>
        <w:t>zgomotul</w:t>
      </w:r>
      <w:proofErr w:type="spellEnd"/>
      <w:r w:rsidRPr="00301F8A">
        <w:rPr>
          <w:color w:val="000000"/>
        </w:rPr>
        <w:t xml:space="preserve"> </w:t>
      </w:r>
      <w:proofErr w:type="spellStart"/>
      <w:r w:rsidRPr="00301F8A">
        <w:rPr>
          <w:color w:val="000000"/>
        </w:rPr>
        <w:t>facut</w:t>
      </w:r>
      <w:proofErr w:type="spellEnd"/>
      <w:r w:rsidRPr="00301F8A">
        <w:rPr>
          <w:color w:val="000000"/>
        </w:rPr>
        <w:t xml:space="preserve"> de </w:t>
      </w:r>
      <w:proofErr w:type="spellStart"/>
      <w:r w:rsidRPr="00301F8A">
        <w:rPr>
          <w:color w:val="000000"/>
        </w:rPr>
        <w:t>apa</w:t>
      </w:r>
      <w:proofErr w:type="spellEnd"/>
      <w:r w:rsidRPr="00301F8A">
        <w:rPr>
          <w:color w:val="000000"/>
        </w:rPr>
        <w:t xml:space="preserve"> in </w:t>
      </w:r>
      <w:proofErr w:type="spellStart"/>
      <w:r w:rsidRPr="00301F8A">
        <w:rPr>
          <w:color w:val="000000"/>
        </w:rPr>
        <w:t>cadere</w:t>
      </w:r>
      <w:proofErr w:type="spellEnd"/>
      <w:r w:rsidRPr="00301F8A">
        <w:rPr>
          <w:color w:val="000000"/>
        </w:rPr>
        <w:t xml:space="preserve"> </w:t>
      </w:r>
      <w:proofErr w:type="spellStart"/>
      <w:r w:rsidRPr="00301F8A">
        <w:rPr>
          <w:color w:val="000000"/>
        </w:rPr>
        <w:t>va</w:t>
      </w:r>
      <w:proofErr w:type="spellEnd"/>
      <w:r w:rsidRPr="00301F8A">
        <w:rPr>
          <w:color w:val="000000"/>
        </w:rPr>
        <w:t xml:space="preserve"> </w:t>
      </w:r>
      <w:proofErr w:type="spellStart"/>
      <w:r w:rsidRPr="00301F8A">
        <w:rPr>
          <w:color w:val="000000"/>
        </w:rPr>
        <w:t>asigura</w:t>
      </w:r>
      <w:proofErr w:type="spellEnd"/>
      <w:r w:rsidRPr="00301F8A">
        <w:rPr>
          <w:color w:val="000000"/>
        </w:rPr>
        <w:t xml:space="preserve"> o imagine </w:t>
      </w:r>
      <w:proofErr w:type="spellStart"/>
      <w:r w:rsidRPr="00301F8A">
        <w:rPr>
          <w:color w:val="000000"/>
        </w:rPr>
        <w:t>spectaculoasa</w:t>
      </w:r>
      <w:proofErr w:type="spellEnd"/>
      <w:r w:rsidRPr="00301F8A">
        <w:rPr>
          <w:color w:val="000000"/>
        </w:rPr>
        <w:t xml:space="preserve"> a </w:t>
      </w:r>
      <w:proofErr w:type="spellStart"/>
      <w:r w:rsidRPr="00301F8A">
        <w:rPr>
          <w:color w:val="000000"/>
        </w:rPr>
        <w:t>fantanii</w:t>
      </w:r>
      <w:proofErr w:type="spellEnd"/>
      <w:r w:rsidRPr="00301F8A">
        <w:rPr>
          <w:color w:val="000000"/>
        </w:rPr>
        <w:t xml:space="preserve"> </w:t>
      </w:r>
      <w:proofErr w:type="spellStart"/>
      <w:r w:rsidRPr="00301F8A">
        <w:rPr>
          <w:color w:val="000000"/>
        </w:rPr>
        <w:t>ornamentale</w:t>
      </w:r>
      <w:proofErr w:type="spellEnd"/>
      <w:r w:rsidRPr="00301F8A">
        <w:rPr>
          <w:color w:val="000000"/>
        </w:rPr>
        <w:t>.</w:t>
      </w:r>
    </w:p>
    <w:p w:rsidR="00301F8A" w:rsidRPr="00301F8A" w:rsidRDefault="00301F8A" w:rsidP="00301F8A">
      <w:pPr>
        <w:widowControl w:val="0"/>
        <w:spacing w:before="57" w:after="257"/>
        <w:ind w:firstLine="567"/>
        <w:jc w:val="both"/>
      </w:pPr>
      <w:proofErr w:type="spellStart"/>
      <w:r w:rsidRPr="00301F8A">
        <w:rPr>
          <w:rStyle w:val="wT1"/>
          <w:bCs/>
          <w:lang w:eastAsia="it-IT"/>
        </w:rPr>
        <w:t>Echipamentul</w:t>
      </w:r>
      <w:proofErr w:type="spellEnd"/>
      <w:r w:rsidRPr="00301F8A">
        <w:rPr>
          <w:rStyle w:val="wT1"/>
          <w:bCs/>
          <w:lang w:eastAsia="it-IT"/>
        </w:rPr>
        <w:t xml:space="preserve"> </w:t>
      </w:r>
      <w:proofErr w:type="spellStart"/>
      <w:proofErr w:type="gramStart"/>
      <w:r w:rsidRPr="00301F8A">
        <w:rPr>
          <w:rStyle w:val="wT1"/>
          <w:bCs/>
          <w:lang w:eastAsia="it-IT"/>
        </w:rPr>
        <w:t>va</w:t>
      </w:r>
      <w:proofErr w:type="spellEnd"/>
      <w:proofErr w:type="gramEnd"/>
      <w:r w:rsidRPr="00301F8A">
        <w:rPr>
          <w:rStyle w:val="wT1"/>
          <w:bCs/>
          <w:lang w:eastAsia="it-IT"/>
        </w:rPr>
        <w:t xml:space="preserve"> </w:t>
      </w:r>
      <w:proofErr w:type="spellStart"/>
      <w:r w:rsidRPr="00301F8A">
        <w:rPr>
          <w:rStyle w:val="wT1"/>
          <w:bCs/>
          <w:lang w:eastAsia="it-IT"/>
        </w:rPr>
        <w:t>fi</w:t>
      </w:r>
      <w:proofErr w:type="spellEnd"/>
      <w:r w:rsidRPr="00301F8A">
        <w:rPr>
          <w:rStyle w:val="wT1"/>
          <w:bCs/>
          <w:lang w:eastAsia="it-IT"/>
        </w:rPr>
        <w:t xml:space="preserve"> </w:t>
      </w:r>
      <w:proofErr w:type="spellStart"/>
      <w:r w:rsidRPr="00301F8A">
        <w:rPr>
          <w:rStyle w:val="wT1"/>
          <w:bCs/>
          <w:lang w:eastAsia="it-IT"/>
        </w:rPr>
        <w:t>constituit</w:t>
      </w:r>
      <w:proofErr w:type="spellEnd"/>
      <w:r w:rsidRPr="00301F8A">
        <w:rPr>
          <w:rStyle w:val="wT1"/>
          <w:bCs/>
          <w:lang w:eastAsia="it-IT"/>
        </w:rPr>
        <w:t xml:space="preserve"> din </w:t>
      </w:r>
      <w:proofErr w:type="spellStart"/>
      <w:r w:rsidRPr="00301F8A">
        <w:rPr>
          <w:rStyle w:val="wT1"/>
          <w:lang w:eastAsia="it-IT"/>
        </w:rPr>
        <w:t>subansamble</w:t>
      </w:r>
      <w:proofErr w:type="spellEnd"/>
      <w:r w:rsidRPr="00301F8A">
        <w:rPr>
          <w:rStyle w:val="wT1"/>
          <w:lang w:eastAsia="it-IT"/>
        </w:rPr>
        <w:t xml:space="preserve"> </w:t>
      </w:r>
      <w:proofErr w:type="spellStart"/>
      <w:r w:rsidRPr="00301F8A">
        <w:rPr>
          <w:rStyle w:val="wT1"/>
          <w:lang w:eastAsia="it-IT"/>
        </w:rPr>
        <w:t>pentru</w:t>
      </w:r>
      <w:proofErr w:type="spellEnd"/>
      <w:r w:rsidRPr="00301F8A">
        <w:rPr>
          <w:rStyle w:val="wT1"/>
          <w:lang w:eastAsia="it-IT"/>
        </w:rPr>
        <w:t xml:space="preserve"> </w:t>
      </w:r>
      <w:proofErr w:type="spellStart"/>
      <w:r w:rsidRPr="00301F8A">
        <w:rPr>
          <w:rStyle w:val="wT1"/>
          <w:lang w:eastAsia="it-IT"/>
        </w:rPr>
        <w:t>fiecare</w:t>
      </w:r>
      <w:proofErr w:type="spellEnd"/>
      <w:r w:rsidRPr="00301F8A">
        <w:rPr>
          <w:rStyle w:val="wT1"/>
          <w:lang w:eastAsia="it-IT"/>
        </w:rPr>
        <w:t xml:space="preserve"> tip de </w:t>
      </w:r>
      <w:proofErr w:type="spellStart"/>
      <w:r w:rsidRPr="00301F8A">
        <w:rPr>
          <w:rStyle w:val="wT1"/>
          <w:lang w:eastAsia="it-IT"/>
        </w:rPr>
        <w:t>jeturi</w:t>
      </w:r>
      <w:proofErr w:type="spellEnd"/>
      <w:r w:rsidRPr="00301F8A">
        <w:rPr>
          <w:rStyle w:val="wT1"/>
          <w:lang w:eastAsia="it-IT"/>
        </w:rPr>
        <w:t xml:space="preserve"> (</w:t>
      </w:r>
      <w:proofErr w:type="spellStart"/>
      <w:r w:rsidRPr="00301F8A">
        <w:rPr>
          <w:rStyle w:val="wT1"/>
          <w:lang w:eastAsia="it-IT"/>
        </w:rPr>
        <w:t>constand</w:t>
      </w:r>
      <w:proofErr w:type="spellEnd"/>
      <w:r w:rsidRPr="00301F8A">
        <w:rPr>
          <w:rStyle w:val="wT1"/>
          <w:lang w:eastAsia="it-IT"/>
        </w:rPr>
        <w:t xml:space="preserve"> din </w:t>
      </w:r>
      <w:proofErr w:type="spellStart"/>
      <w:r w:rsidRPr="00301F8A">
        <w:rPr>
          <w:rStyle w:val="wT1"/>
          <w:lang w:eastAsia="it-IT"/>
        </w:rPr>
        <w:t>duze</w:t>
      </w:r>
      <w:proofErr w:type="spellEnd"/>
      <w:r w:rsidRPr="00301F8A">
        <w:rPr>
          <w:rStyle w:val="wT1"/>
          <w:lang w:eastAsia="it-IT"/>
        </w:rPr>
        <w:t xml:space="preserve">, </w:t>
      </w:r>
      <w:proofErr w:type="spellStart"/>
      <w:r w:rsidRPr="00301F8A">
        <w:rPr>
          <w:rStyle w:val="wT1"/>
          <w:lang w:eastAsia="it-IT"/>
        </w:rPr>
        <w:t>pompe</w:t>
      </w:r>
      <w:proofErr w:type="spellEnd"/>
      <w:r w:rsidRPr="00301F8A">
        <w:rPr>
          <w:rStyle w:val="wT1"/>
          <w:lang w:eastAsia="it-IT"/>
        </w:rPr>
        <w:t xml:space="preserve">, </w:t>
      </w:r>
      <w:proofErr w:type="spellStart"/>
      <w:r w:rsidRPr="00301F8A">
        <w:rPr>
          <w:rStyle w:val="wT1"/>
          <w:lang w:eastAsia="it-IT"/>
        </w:rPr>
        <w:t>tevi</w:t>
      </w:r>
      <w:proofErr w:type="spellEnd"/>
      <w:r w:rsidRPr="00301F8A">
        <w:rPr>
          <w:rStyle w:val="wT1"/>
          <w:lang w:eastAsia="it-IT"/>
        </w:rPr>
        <w:t xml:space="preserve">, </w:t>
      </w:r>
      <w:proofErr w:type="spellStart"/>
      <w:r w:rsidRPr="00301F8A">
        <w:rPr>
          <w:rStyle w:val="wT1"/>
          <w:lang w:eastAsia="it-IT"/>
        </w:rPr>
        <w:t>si</w:t>
      </w:r>
      <w:proofErr w:type="spellEnd"/>
      <w:r w:rsidRPr="00301F8A">
        <w:rPr>
          <w:rStyle w:val="wT1"/>
          <w:lang w:eastAsia="it-IT"/>
        </w:rPr>
        <w:t xml:space="preserve"> </w:t>
      </w:r>
      <w:proofErr w:type="spellStart"/>
      <w:r w:rsidRPr="00301F8A">
        <w:rPr>
          <w:rStyle w:val="wT1"/>
          <w:lang w:eastAsia="it-IT"/>
        </w:rPr>
        <w:t>fitinguri</w:t>
      </w:r>
      <w:proofErr w:type="spellEnd"/>
      <w:r w:rsidRPr="00301F8A">
        <w:rPr>
          <w:rStyle w:val="wT1"/>
          <w:lang w:eastAsia="it-IT"/>
        </w:rPr>
        <w:t xml:space="preserve"> </w:t>
      </w:r>
      <w:proofErr w:type="spellStart"/>
      <w:r w:rsidRPr="00301F8A">
        <w:rPr>
          <w:rStyle w:val="wT1"/>
          <w:lang w:eastAsia="it-IT"/>
        </w:rPr>
        <w:t>aferente</w:t>
      </w:r>
      <w:proofErr w:type="spellEnd"/>
      <w:r w:rsidRPr="00301F8A">
        <w:rPr>
          <w:rStyle w:val="wT1"/>
          <w:lang w:eastAsia="it-IT"/>
        </w:rPr>
        <w:t xml:space="preserve">), </w:t>
      </w:r>
      <w:proofErr w:type="spellStart"/>
      <w:r w:rsidRPr="00301F8A">
        <w:rPr>
          <w:rStyle w:val="wT1"/>
          <w:lang w:eastAsia="it-IT"/>
        </w:rPr>
        <w:t>respectiv</w:t>
      </w:r>
      <w:proofErr w:type="spellEnd"/>
      <w:r w:rsidRPr="00301F8A">
        <w:rPr>
          <w:rStyle w:val="wT1"/>
          <w:lang w:eastAsia="it-IT"/>
        </w:rPr>
        <w:t xml:space="preserve"> </w:t>
      </w:r>
      <w:proofErr w:type="spellStart"/>
      <w:r w:rsidRPr="00301F8A">
        <w:rPr>
          <w:rStyle w:val="wT1"/>
          <w:lang w:eastAsia="it-IT"/>
        </w:rPr>
        <w:t>echipament</w:t>
      </w:r>
      <w:proofErr w:type="spellEnd"/>
      <w:r w:rsidRPr="00301F8A">
        <w:rPr>
          <w:rStyle w:val="wT1"/>
          <w:lang w:eastAsia="it-IT"/>
        </w:rPr>
        <w:t xml:space="preserve"> </w:t>
      </w:r>
      <w:proofErr w:type="spellStart"/>
      <w:r w:rsidRPr="00301F8A">
        <w:rPr>
          <w:rStyle w:val="wT1"/>
          <w:lang w:eastAsia="it-IT"/>
        </w:rPr>
        <w:t>auxiliar.</w:t>
      </w:r>
      <w:r w:rsidRPr="00301F8A">
        <w:rPr>
          <w:rStyle w:val="wT1"/>
          <w:bCs/>
          <w:lang w:eastAsia="it-IT"/>
        </w:rPr>
        <w:t>Umplerea</w:t>
      </w:r>
      <w:proofErr w:type="spellEnd"/>
      <w:r w:rsidRPr="00301F8A">
        <w:rPr>
          <w:rStyle w:val="wT1"/>
          <w:bCs/>
          <w:lang w:eastAsia="it-IT"/>
        </w:rPr>
        <w:t xml:space="preserve"> </w:t>
      </w:r>
      <w:proofErr w:type="spellStart"/>
      <w:r w:rsidRPr="00301F8A">
        <w:rPr>
          <w:rStyle w:val="wT1"/>
          <w:bCs/>
          <w:lang w:eastAsia="it-IT"/>
        </w:rPr>
        <w:t>si</w:t>
      </w:r>
      <w:proofErr w:type="spellEnd"/>
      <w:r w:rsidRPr="00301F8A">
        <w:rPr>
          <w:rStyle w:val="wT1"/>
          <w:bCs/>
          <w:lang w:eastAsia="it-IT"/>
        </w:rPr>
        <w:t xml:space="preserve"> </w:t>
      </w:r>
      <w:proofErr w:type="spellStart"/>
      <w:r w:rsidRPr="00301F8A">
        <w:rPr>
          <w:rStyle w:val="wT1"/>
          <w:bCs/>
          <w:lang w:eastAsia="it-IT"/>
        </w:rPr>
        <w:t>golirea</w:t>
      </w:r>
      <w:proofErr w:type="spellEnd"/>
      <w:r w:rsidRPr="00301F8A">
        <w:rPr>
          <w:rStyle w:val="wT1"/>
          <w:bCs/>
          <w:lang w:eastAsia="it-IT"/>
        </w:rPr>
        <w:t xml:space="preserve"> </w:t>
      </w:r>
      <w:proofErr w:type="spellStart"/>
      <w:r w:rsidRPr="00301F8A">
        <w:rPr>
          <w:rStyle w:val="wT1"/>
          <w:bCs/>
          <w:lang w:eastAsia="it-IT"/>
        </w:rPr>
        <w:t>bazinelor</w:t>
      </w:r>
      <w:proofErr w:type="spellEnd"/>
      <w:r w:rsidRPr="00301F8A">
        <w:rPr>
          <w:rStyle w:val="wT1"/>
          <w:lang w:eastAsia="it-IT"/>
        </w:rPr>
        <w:t xml:space="preserve"> se </w:t>
      </w:r>
      <w:proofErr w:type="spellStart"/>
      <w:r w:rsidRPr="00301F8A">
        <w:rPr>
          <w:rStyle w:val="wT1"/>
          <w:lang w:eastAsia="it-IT"/>
        </w:rPr>
        <w:t>va</w:t>
      </w:r>
      <w:proofErr w:type="spellEnd"/>
      <w:r w:rsidRPr="00301F8A">
        <w:rPr>
          <w:rStyle w:val="wT1"/>
          <w:lang w:eastAsia="it-IT"/>
        </w:rPr>
        <w:t xml:space="preserve"> face </w:t>
      </w:r>
      <w:proofErr w:type="spellStart"/>
      <w:r w:rsidRPr="00301F8A">
        <w:rPr>
          <w:rStyle w:val="wT1"/>
          <w:lang w:eastAsia="it-IT"/>
        </w:rPr>
        <w:t>trimestrial</w:t>
      </w:r>
      <w:proofErr w:type="spellEnd"/>
      <w:r w:rsidRPr="00301F8A">
        <w:rPr>
          <w:rStyle w:val="wT1"/>
          <w:lang w:eastAsia="it-IT"/>
        </w:rPr>
        <w:t xml:space="preserve">, </w:t>
      </w:r>
      <w:proofErr w:type="spellStart"/>
      <w:r w:rsidRPr="00301F8A">
        <w:rPr>
          <w:rStyle w:val="wT1"/>
          <w:lang w:eastAsia="it-IT"/>
        </w:rPr>
        <w:t>apa</w:t>
      </w:r>
      <w:proofErr w:type="spellEnd"/>
      <w:r w:rsidRPr="00301F8A">
        <w:rPr>
          <w:rStyle w:val="wT1"/>
          <w:lang w:eastAsia="it-IT"/>
        </w:rPr>
        <w:t xml:space="preserve"> </w:t>
      </w:r>
      <w:proofErr w:type="spellStart"/>
      <w:r w:rsidRPr="00301F8A">
        <w:rPr>
          <w:rStyle w:val="wT1"/>
          <w:lang w:eastAsia="it-IT"/>
        </w:rPr>
        <w:t>fiind</w:t>
      </w:r>
      <w:proofErr w:type="spellEnd"/>
      <w:r w:rsidRPr="00301F8A">
        <w:rPr>
          <w:rStyle w:val="wT1"/>
          <w:lang w:eastAsia="it-IT"/>
        </w:rPr>
        <w:t xml:space="preserve"> </w:t>
      </w:r>
      <w:proofErr w:type="spellStart"/>
      <w:r w:rsidRPr="00301F8A">
        <w:rPr>
          <w:rStyle w:val="wT1"/>
          <w:lang w:eastAsia="it-IT"/>
        </w:rPr>
        <w:t>recirculata</w:t>
      </w:r>
      <w:proofErr w:type="spellEnd"/>
      <w:r w:rsidRPr="00301F8A">
        <w:rPr>
          <w:rStyle w:val="wT1"/>
          <w:lang w:eastAsia="it-IT"/>
        </w:rPr>
        <w:t xml:space="preserve">, </w:t>
      </w:r>
      <w:proofErr w:type="spellStart"/>
      <w:r w:rsidRPr="00301F8A">
        <w:rPr>
          <w:rStyle w:val="wT1"/>
          <w:lang w:eastAsia="it-IT"/>
        </w:rPr>
        <w:t>filtrata</w:t>
      </w:r>
      <w:proofErr w:type="spellEnd"/>
      <w:r w:rsidRPr="00301F8A">
        <w:rPr>
          <w:rStyle w:val="wT1"/>
          <w:lang w:eastAsia="it-IT"/>
        </w:rPr>
        <w:t xml:space="preserve"> </w:t>
      </w:r>
      <w:proofErr w:type="spellStart"/>
      <w:r w:rsidRPr="00301F8A">
        <w:rPr>
          <w:rStyle w:val="wT1"/>
          <w:lang w:eastAsia="it-IT"/>
        </w:rPr>
        <w:t>si</w:t>
      </w:r>
      <w:proofErr w:type="spellEnd"/>
      <w:r w:rsidRPr="00301F8A">
        <w:rPr>
          <w:rStyle w:val="wT1"/>
          <w:lang w:eastAsia="it-IT"/>
        </w:rPr>
        <w:t xml:space="preserve"> </w:t>
      </w:r>
      <w:proofErr w:type="spellStart"/>
      <w:r w:rsidRPr="00301F8A">
        <w:rPr>
          <w:rStyle w:val="wT1"/>
          <w:lang w:eastAsia="it-IT"/>
        </w:rPr>
        <w:t>tratata</w:t>
      </w:r>
      <w:proofErr w:type="spellEnd"/>
      <w:r w:rsidRPr="00301F8A">
        <w:rPr>
          <w:rStyle w:val="wT1"/>
          <w:lang w:eastAsia="it-IT"/>
        </w:rPr>
        <w:t xml:space="preserve"> </w:t>
      </w:r>
      <w:proofErr w:type="spellStart"/>
      <w:r w:rsidRPr="00301F8A">
        <w:rPr>
          <w:rStyle w:val="wT1"/>
          <w:lang w:eastAsia="it-IT"/>
        </w:rPr>
        <w:t>antialgic</w:t>
      </w:r>
      <w:proofErr w:type="spellEnd"/>
      <w:r w:rsidRPr="00301F8A">
        <w:rPr>
          <w:rStyle w:val="wT1"/>
          <w:lang w:eastAsia="it-IT"/>
        </w:rPr>
        <w:t xml:space="preserve"> </w:t>
      </w:r>
      <w:proofErr w:type="spellStart"/>
      <w:r w:rsidRPr="00301F8A">
        <w:rPr>
          <w:rStyle w:val="wT1"/>
          <w:lang w:eastAsia="it-IT"/>
        </w:rPr>
        <w:t>si</w:t>
      </w:r>
      <w:proofErr w:type="spellEnd"/>
      <w:r w:rsidRPr="00301F8A">
        <w:rPr>
          <w:rStyle w:val="wT1"/>
          <w:lang w:eastAsia="it-IT"/>
        </w:rPr>
        <w:t xml:space="preserve"> </w:t>
      </w:r>
      <w:proofErr w:type="spellStart"/>
      <w:r w:rsidRPr="00301F8A">
        <w:rPr>
          <w:rStyle w:val="wT1"/>
          <w:lang w:eastAsia="it-IT"/>
        </w:rPr>
        <w:t>anticalcar</w:t>
      </w:r>
      <w:proofErr w:type="spellEnd"/>
      <w:r w:rsidRPr="00301F8A">
        <w:rPr>
          <w:rStyle w:val="wT1"/>
          <w:lang w:eastAsia="it-IT"/>
        </w:rPr>
        <w:t>.</w:t>
      </w:r>
    </w:p>
    <w:p w:rsidR="00301F8A" w:rsidRPr="00301F8A" w:rsidRDefault="00301F8A" w:rsidP="00301F8A">
      <w:pPr>
        <w:widowControl w:val="0"/>
        <w:spacing w:after="29"/>
        <w:jc w:val="both"/>
      </w:pPr>
      <w:r w:rsidRPr="00301F8A">
        <w:rPr>
          <w:rStyle w:val="wT1"/>
          <w:color w:val="000000"/>
          <w:lang w:eastAsia="it-IT"/>
        </w:rPr>
        <w:lastRenderedPageBreak/>
        <w:t xml:space="preserve">1. SISTEM JETURI TIP ‘SNOWY FOAM’ </w:t>
      </w:r>
      <w:proofErr w:type="spellStart"/>
      <w:r w:rsidRPr="00301F8A">
        <w:rPr>
          <w:rStyle w:val="wT1"/>
          <w:color w:val="000000"/>
          <w:lang w:eastAsia="it-IT"/>
        </w:rPr>
        <w:t>si</w:t>
      </w:r>
      <w:proofErr w:type="spellEnd"/>
      <w:r w:rsidRPr="00301F8A">
        <w:rPr>
          <w:rStyle w:val="wT1"/>
          <w:color w:val="000000"/>
          <w:lang w:eastAsia="it-IT"/>
        </w:rPr>
        <w:t xml:space="preserve"> ‘LAMINARE CRISTALINE’</w:t>
      </w:r>
    </w:p>
    <w:p w:rsidR="00301F8A" w:rsidRPr="00301F8A" w:rsidRDefault="00301F8A" w:rsidP="00301F8A">
      <w:pPr>
        <w:widowControl w:val="0"/>
        <w:numPr>
          <w:ilvl w:val="0"/>
          <w:numId w:val="1"/>
        </w:numPr>
        <w:suppressAutoHyphens/>
        <w:spacing w:after="29"/>
        <w:ind w:left="0" w:firstLine="567"/>
        <w:jc w:val="both"/>
      </w:pPr>
      <w:r w:rsidRPr="00301F8A">
        <w:rPr>
          <w:rStyle w:val="wT1"/>
          <w:lang w:eastAsia="it-IT"/>
        </w:rPr>
        <w:t xml:space="preserve">1buc </w:t>
      </w:r>
      <w:proofErr w:type="spellStart"/>
      <w:r w:rsidRPr="00301F8A">
        <w:rPr>
          <w:rStyle w:val="wT1"/>
          <w:lang w:eastAsia="it-IT"/>
        </w:rPr>
        <w:t>Duza</w:t>
      </w:r>
      <w:proofErr w:type="spellEnd"/>
      <w:r w:rsidRPr="00301F8A">
        <w:rPr>
          <w:rStyle w:val="wT1"/>
          <w:lang w:eastAsia="it-IT"/>
        </w:rPr>
        <w:t xml:space="preserve"> tip ‘snowy foam’</w:t>
      </w:r>
      <w:r w:rsidRPr="00301F8A">
        <w:rPr>
          <w:rStyle w:val="wT1"/>
          <w:rFonts w:eastAsia="SimSun"/>
          <w:kern w:val="2"/>
          <w:lang w:eastAsia="it-IT" w:bidi="hi-IN"/>
        </w:rPr>
        <w:t xml:space="preserve">, </w:t>
      </w:r>
      <w:proofErr w:type="spellStart"/>
      <w:r w:rsidRPr="00301F8A">
        <w:rPr>
          <w:rStyle w:val="wT1"/>
          <w:rFonts w:eastAsia="SimSun"/>
          <w:kern w:val="2"/>
          <w:lang w:eastAsia="it-IT" w:bidi="hi-IN"/>
        </w:rPr>
        <w:t>conexiune</w:t>
      </w:r>
      <w:proofErr w:type="spellEnd"/>
      <w:r w:rsidRPr="00301F8A">
        <w:rPr>
          <w:rStyle w:val="wT1"/>
          <w:rFonts w:eastAsia="SimSun"/>
          <w:kern w:val="2"/>
          <w:lang w:eastAsia="it-IT" w:bidi="hi-IN"/>
        </w:rPr>
        <w:t xml:space="preserve"> 2", Ø75 mm</w:t>
      </w:r>
      <w:r w:rsidRPr="00301F8A">
        <w:rPr>
          <w:rStyle w:val="wT1"/>
          <w:lang w:eastAsia="it-IT"/>
        </w:rPr>
        <w:t xml:space="preserve">, </w:t>
      </w:r>
      <w:proofErr w:type="spellStart"/>
      <w:r w:rsidRPr="00301F8A">
        <w:rPr>
          <w:rStyle w:val="wT1"/>
          <w:lang w:eastAsia="it-IT"/>
        </w:rPr>
        <w:t>H</w:t>
      </w:r>
      <w:r w:rsidRPr="00301F8A">
        <w:rPr>
          <w:rStyle w:val="wT1"/>
          <w:vertAlign w:val="subscript"/>
          <w:lang w:eastAsia="it-IT"/>
        </w:rPr>
        <w:t>max</w:t>
      </w:r>
      <w:proofErr w:type="spellEnd"/>
      <w:r w:rsidRPr="00301F8A">
        <w:rPr>
          <w:rStyle w:val="wT1"/>
          <w:lang w:eastAsia="it-IT"/>
        </w:rPr>
        <w:t xml:space="preserve">= 6,0m, Q= 755 l/min, </w:t>
      </w:r>
      <w:proofErr w:type="spellStart"/>
      <w:r w:rsidRPr="00301F8A">
        <w:rPr>
          <w:rStyle w:val="wT1"/>
          <w:lang w:eastAsia="it-IT"/>
        </w:rPr>
        <w:t>inaltime</w:t>
      </w:r>
      <w:proofErr w:type="spellEnd"/>
      <w:r w:rsidRPr="00301F8A">
        <w:rPr>
          <w:rStyle w:val="wT1"/>
          <w:lang w:eastAsia="it-IT"/>
        </w:rPr>
        <w:t xml:space="preserve"> de </w:t>
      </w:r>
      <w:proofErr w:type="spellStart"/>
      <w:r w:rsidRPr="00301F8A">
        <w:rPr>
          <w:rStyle w:val="wT1"/>
          <w:lang w:eastAsia="it-IT"/>
        </w:rPr>
        <w:t>pompare</w:t>
      </w:r>
      <w:proofErr w:type="spellEnd"/>
      <w:r w:rsidRPr="00301F8A">
        <w:rPr>
          <w:rStyle w:val="wT1"/>
          <w:lang w:eastAsia="it-IT"/>
        </w:rPr>
        <w:t xml:space="preserve"> H=10,2 m</w:t>
      </w:r>
    </w:p>
    <w:p w:rsidR="00301F8A" w:rsidRPr="00301F8A" w:rsidRDefault="00301F8A" w:rsidP="00301F8A">
      <w:pPr>
        <w:widowControl w:val="0"/>
        <w:numPr>
          <w:ilvl w:val="0"/>
          <w:numId w:val="9"/>
        </w:numPr>
        <w:suppressAutoHyphens/>
        <w:spacing w:after="29"/>
        <w:ind w:left="0" w:firstLine="567"/>
        <w:jc w:val="both"/>
      </w:pPr>
      <w:r w:rsidRPr="00301F8A">
        <w:rPr>
          <w:rStyle w:val="wT1"/>
          <w:lang w:eastAsia="it-IT" w:bidi="hi-IN"/>
        </w:rPr>
        <w:t xml:space="preserve">1buc </w:t>
      </w:r>
      <w:proofErr w:type="spellStart"/>
      <w:r w:rsidRPr="00301F8A">
        <w:rPr>
          <w:rStyle w:val="wT1"/>
          <w:lang w:eastAsia="it-IT" w:bidi="hi-IN"/>
        </w:rPr>
        <w:t>Pompa</w:t>
      </w:r>
      <w:proofErr w:type="spellEnd"/>
      <w:r w:rsidRPr="00301F8A">
        <w:rPr>
          <w:rStyle w:val="wT1"/>
          <w:lang w:eastAsia="it-IT" w:bidi="hi-IN"/>
        </w:rPr>
        <w:t xml:space="preserve"> </w:t>
      </w:r>
      <w:proofErr w:type="spellStart"/>
      <w:r w:rsidRPr="00301F8A">
        <w:rPr>
          <w:rStyle w:val="wT1"/>
          <w:lang w:eastAsia="it-IT" w:bidi="hi-IN"/>
        </w:rPr>
        <w:t>centrifuga</w:t>
      </w:r>
      <w:proofErr w:type="spellEnd"/>
      <w:r w:rsidRPr="00301F8A">
        <w:rPr>
          <w:rStyle w:val="wT1"/>
          <w:lang w:eastAsia="it-IT" w:bidi="hi-IN"/>
        </w:rPr>
        <w:t xml:space="preserve"> cu </w:t>
      </w:r>
      <w:proofErr w:type="spellStart"/>
      <w:r w:rsidRPr="00301F8A">
        <w:rPr>
          <w:rStyle w:val="wT1"/>
          <w:lang w:eastAsia="it-IT" w:bidi="hi-IN"/>
        </w:rPr>
        <w:t>prefiltru</w:t>
      </w:r>
      <w:proofErr w:type="spellEnd"/>
      <w:r w:rsidRPr="00301F8A">
        <w:rPr>
          <w:rStyle w:val="wT1"/>
          <w:lang w:eastAsia="it-IT" w:bidi="hi-IN"/>
        </w:rPr>
        <w:t xml:space="preserve"> </w:t>
      </w:r>
      <w:proofErr w:type="spellStart"/>
      <w:r w:rsidRPr="00301F8A">
        <w:rPr>
          <w:rStyle w:val="wT1"/>
          <w:lang w:eastAsia="it-IT" w:bidi="hi-IN"/>
        </w:rPr>
        <w:t>incorporat</w:t>
      </w:r>
      <w:proofErr w:type="spellEnd"/>
      <w:r w:rsidRPr="00301F8A">
        <w:rPr>
          <w:rStyle w:val="wT1"/>
          <w:lang w:eastAsia="it-IT" w:bidi="hi-IN"/>
        </w:rPr>
        <w:t xml:space="preserve"> </w:t>
      </w:r>
      <w:proofErr w:type="spellStart"/>
      <w:r w:rsidRPr="00301F8A">
        <w:rPr>
          <w:rStyle w:val="wT1"/>
          <w:lang w:eastAsia="it-IT" w:bidi="hi-IN"/>
        </w:rPr>
        <w:t>pentru</w:t>
      </w:r>
      <w:proofErr w:type="spellEnd"/>
      <w:r w:rsidRPr="00301F8A">
        <w:rPr>
          <w:rStyle w:val="wT1"/>
          <w:lang w:eastAsia="it-IT" w:bidi="hi-IN"/>
        </w:rPr>
        <w:t xml:space="preserve"> </w:t>
      </w:r>
      <w:proofErr w:type="spellStart"/>
      <w:r w:rsidRPr="00301F8A">
        <w:rPr>
          <w:rStyle w:val="wT1"/>
          <w:lang w:eastAsia="it-IT" w:bidi="hi-IN"/>
        </w:rPr>
        <w:t>alimentare</w:t>
      </w:r>
      <w:proofErr w:type="spellEnd"/>
      <w:r w:rsidRPr="00301F8A">
        <w:rPr>
          <w:rStyle w:val="wT1"/>
          <w:lang w:eastAsia="it-IT" w:bidi="hi-IN"/>
        </w:rPr>
        <w:t xml:space="preserve"> </w:t>
      </w:r>
      <w:proofErr w:type="spellStart"/>
      <w:r w:rsidRPr="00301F8A">
        <w:rPr>
          <w:rStyle w:val="wT1"/>
          <w:lang w:eastAsia="it-IT" w:bidi="hi-IN"/>
        </w:rPr>
        <w:t>duza</w:t>
      </w:r>
      <w:proofErr w:type="spellEnd"/>
      <w:r w:rsidRPr="00301F8A">
        <w:rPr>
          <w:rStyle w:val="wT1"/>
          <w:lang w:eastAsia="it-IT" w:bidi="hi-IN"/>
        </w:rPr>
        <w:t xml:space="preserve"> </w:t>
      </w:r>
      <w:r w:rsidRPr="00301F8A">
        <w:rPr>
          <w:rStyle w:val="wT1"/>
          <w:rFonts w:eastAsia="SimSun"/>
          <w:kern w:val="2"/>
          <w:lang w:eastAsia="it-IT" w:bidi="hi-IN"/>
        </w:rPr>
        <w:t>‘snowy foam’</w:t>
      </w:r>
      <w:r w:rsidRPr="00301F8A">
        <w:rPr>
          <w:rStyle w:val="wT1"/>
          <w:lang w:eastAsia="it-IT" w:bidi="hi-IN"/>
        </w:rPr>
        <w:t xml:space="preserve">, P= 3,0kW, </w:t>
      </w:r>
      <w:proofErr w:type="spellStart"/>
      <w:r w:rsidRPr="00301F8A">
        <w:rPr>
          <w:rStyle w:val="wT1"/>
          <w:lang w:eastAsia="it-IT" w:bidi="hi-IN"/>
        </w:rPr>
        <w:t>tensiune</w:t>
      </w:r>
      <w:proofErr w:type="spellEnd"/>
      <w:r w:rsidRPr="00301F8A">
        <w:rPr>
          <w:rStyle w:val="wT1"/>
          <w:lang w:eastAsia="it-IT" w:bidi="hi-IN"/>
        </w:rPr>
        <w:t xml:space="preserve"> de </w:t>
      </w:r>
      <w:proofErr w:type="spellStart"/>
      <w:r w:rsidRPr="00301F8A">
        <w:rPr>
          <w:rStyle w:val="wT1"/>
          <w:lang w:eastAsia="it-IT" w:bidi="hi-IN"/>
        </w:rPr>
        <w:t>alimentare</w:t>
      </w:r>
      <w:proofErr w:type="spellEnd"/>
      <w:r w:rsidRPr="00301F8A">
        <w:rPr>
          <w:rStyle w:val="wT1"/>
          <w:lang w:eastAsia="it-IT" w:bidi="hi-IN"/>
        </w:rPr>
        <w:t xml:space="preserve"> 400V </w:t>
      </w:r>
      <w:proofErr w:type="spellStart"/>
      <w:r w:rsidRPr="00301F8A">
        <w:rPr>
          <w:rStyle w:val="wT1"/>
          <w:lang w:eastAsia="it-IT" w:bidi="hi-IN"/>
        </w:rPr>
        <w:t>trifazic</w:t>
      </w:r>
      <w:proofErr w:type="spellEnd"/>
      <w:r w:rsidRPr="00301F8A">
        <w:rPr>
          <w:rStyle w:val="wT1"/>
          <w:lang w:eastAsia="it-IT" w:bidi="hi-IN"/>
        </w:rPr>
        <w:t xml:space="preserve">, </w:t>
      </w:r>
      <w:proofErr w:type="spellStart"/>
      <w:r w:rsidRPr="00301F8A">
        <w:rPr>
          <w:rStyle w:val="wT1"/>
          <w:lang w:eastAsia="it-IT" w:bidi="hi-IN"/>
        </w:rPr>
        <w:t>Q</w:t>
      </w:r>
      <w:r w:rsidRPr="00301F8A">
        <w:rPr>
          <w:rStyle w:val="wT1"/>
          <w:vertAlign w:val="subscript"/>
          <w:lang w:eastAsia="it-IT" w:bidi="hi-IN"/>
        </w:rPr>
        <w:t>max</w:t>
      </w:r>
      <w:proofErr w:type="spellEnd"/>
      <w:r w:rsidRPr="00301F8A">
        <w:rPr>
          <w:rStyle w:val="wT1"/>
          <w:lang w:eastAsia="it-IT" w:bidi="hi-IN"/>
        </w:rPr>
        <w:t xml:space="preserve">= 62,3mc/h, la 6,0m </w:t>
      </w:r>
      <w:proofErr w:type="spellStart"/>
      <w:r w:rsidRPr="00301F8A">
        <w:rPr>
          <w:rStyle w:val="wT1"/>
          <w:lang w:eastAsia="it-IT" w:bidi="hi-IN"/>
        </w:rPr>
        <w:t>coloana</w:t>
      </w:r>
      <w:proofErr w:type="spellEnd"/>
      <w:r w:rsidRPr="00301F8A">
        <w:rPr>
          <w:rStyle w:val="wT1"/>
          <w:lang w:eastAsia="it-IT" w:bidi="hi-IN"/>
        </w:rPr>
        <w:t xml:space="preserve"> de </w:t>
      </w:r>
      <w:proofErr w:type="spellStart"/>
      <w:proofErr w:type="gramStart"/>
      <w:r w:rsidRPr="00301F8A">
        <w:rPr>
          <w:rStyle w:val="wT1"/>
          <w:lang w:eastAsia="it-IT" w:bidi="hi-IN"/>
        </w:rPr>
        <w:t>apa</w:t>
      </w:r>
      <w:proofErr w:type="spellEnd"/>
      <w:proofErr w:type="gramEnd"/>
      <w:r w:rsidRPr="00301F8A">
        <w:rPr>
          <w:rStyle w:val="wT1"/>
          <w:lang w:eastAsia="it-IT" w:bidi="hi-IN"/>
        </w:rPr>
        <w:t xml:space="preserve">. </w:t>
      </w:r>
    </w:p>
    <w:p w:rsidR="00301F8A" w:rsidRPr="00301F8A" w:rsidRDefault="00301F8A" w:rsidP="00301F8A">
      <w:pPr>
        <w:widowControl w:val="0"/>
        <w:numPr>
          <w:ilvl w:val="0"/>
          <w:numId w:val="2"/>
        </w:numPr>
        <w:suppressAutoHyphens/>
        <w:spacing w:after="29"/>
        <w:ind w:left="0" w:firstLine="567"/>
        <w:jc w:val="both"/>
      </w:pPr>
      <w:r w:rsidRPr="00301F8A">
        <w:rPr>
          <w:rStyle w:val="wT1"/>
          <w:lang w:eastAsia="it-IT"/>
        </w:rPr>
        <w:t xml:space="preserve">8buc </w:t>
      </w:r>
      <w:proofErr w:type="spellStart"/>
      <w:r w:rsidRPr="00301F8A">
        <w:rPr>
          <w:rStyle w:val="wT1"/>
          <w:lang w:eastAsia="it-IT"/>
        </w:rPr>
        <w:t>Duza</w:t>
      </w:r>
      <w:proofErr w:type="spellEnd"/>
      <w:r w:rsidRPr="00301F8A">
        <w:rPr>
          <w:rStyle w:val="wT1"/>
          <w:lang w:eastAsia="it-IT"/>
        </w:rPr>
        <w:t xml:space="preserve"> ‘snowy foam’</w:t>
      </w:r>
      <w:r w:rsidRPr="00301F8A">
        <w:rPr>
          <w:rStyle w:val="wT1"/>
          <w:rFonts w:eastAsia="SimSun"/>
          <w:kern w:val="2"/>
          <w:lang w:eastAsia="it-IT" w:bidi="hi-IN"/>
        </w:rPr>
        <w:t xml:space="preserve"> </w:t>
      </w:r>
      <w:proofErr w:type="spellStart"/>
      <w:r w:rsidRPr="00301F8A">
        <w:rPr>
          <w:rStyle w:val="wT1"/>
          <w:rFonts w:eastAsia="SimSun"/>
          <w:kern w:val="2"/>
          <w:lang w:eastAsia="it-IT" w:bidi="hi-IN"/>
        </w:rPr>
        <w:t>conexiune</w:t>
      </w:r>
      <w:proofErr w:type="spellEnd"/>
      <w:r w:rsidRPr="00301F8A">
        <w:rPr>
          <w:rStyle w:val="wT1"/>
          <w:rFonts w:eastAsia="SimSun"/>
          <w:kern w:val="2"/>
          <w:lang w:eastAsia="it-IT" w:bidi="hi-IN"/>
        </w:rPr>
        <w:t xml:space="preserve"> 1½", Ø50 mm</w:t>
      </w:r>
      <w:r w:rsidRPr="00301F8A">
        <w:rPr>
          <w:rStyle w:val="wT1"/>
          <w:lang w:eastAsia="it-IT"/>
        </w:rPr>
        <w:t xml:space="preserve">, </w:t>
      </w:r>
      <w:proofErr w:type="spellStart"/>
      <w:r w:rsidRPr="00301F8A">
        <w:rPr>
          <w:rStyle w:val="wT1"/>
          <w:lang w:eastAsia="it-IT"/>
        </w:rPr>
        <w:t>H</w:t>
      </w:r>
      <w:r w:rsidRPr="00301F8A">
        <w:rPr>
          <w:rStyle w:val="wT1"/>
          <w:vertAlign w:val="subscript"/>
          <w:lang w:eastAsia="it-IT"/>
        </w:rPr>
        <w:t>max</w:t>
      </w:r>
      <w:proofErr w:type="spellEnd"/>
      <w:r w:rsidRPr="00301F8A">
        <w:rPr>
          <w:rStyle w:val="wT1"/>
          <w:lang w:eastAsia="it-IT"/>
        </w:rPr>
        <w:t xml:space="preserve">= 4,0m, Q= 230 l/min, </w:t>
      </w:r>
      <w:proofErr w:type="spellStart"/>
      <w:r w:rsidRPr="00301F8A">
        <w:rPr>
          <w:rStyle w:val="wT1"/>
          <w:lang w:eastAsia="it-IT"/>
        </w:rPr>
        <w:t>inaltime</w:t>
      </w:r>
      <w:proofErr w:type="spellEnd"/>
      <w:r w:rsidRPr="00301F8A">
        <w:rPr>
          <w:rStyle w:val="wT1"/>
          <w:lang w:eastAsia="it-IT"/>
        </w:rPr>
        <w:t xml:space="preserve"> de </w:t>
      </w:r>
      <w:proofErr w:type="spellStart"/>
      <w:r w:rsidRPr="00301F8A">
        <w:rPr>
          <w:rStyle w:val="wT1"/>
          <w:lang w:eastAsia="it-IT"/>
        </w:rPr>
        <w:t>pompare</w:t>
      </w:r>
      <w:proofErr w:type="spellEnd"/>
      <w:r w:rsidRPr="00301F8A">
        <w:rPr>
          <w:rStyle w:val="wT1"/>
          <w:lang w:eastAsia="it-IT"/>
        </w:rPr>
        <w:t xml:space="preserve"> 7,3m</w:t>
      </w:r>
    </w:p>
    <w:p w:rsidR="00301F8A" w:rsidRPr="00301F8A" w:rsidRDefault="00301F8A" w:rsidP="00301F8A">
      <w:pPr>
        <w:widowControl w:val="0"/>
        <w:numPr>
          <w:ilvl w:val="0"/>
          <w:numId w:val="2"/>
        </w:numPr>
        <w:suppressAutoHyphens/>
        <w:spacing w:after="29"/>
        <w:ind w:left="0" w:firstLine="567"/>
        <w:jc w:val="both"/>
      </w:pPr>
      <w:r w:rsidRPr="00301F8A">
        <w:rPr>
          <w:rStyle w:val="wT1"/>
          <w:rFonts w:eastAsia="SimSun"/>
          <w:kern w:val="2"/>
          <w:lang w:eastAsia="it-IT" w:bidi="hi-IN"/>
        </w:rPr>
        <w:t xml:space="preserve">1buc </w:t>
      </w:r>
      <w:proofErr w:type="spellStart"/>
      <w:r w:rsidRPr="00301F8A">
        <w:rPr>
          <w:rStyle w:val="wT1"/>
          <w:rFonts w:eastAsia="SimSun"/>
          <w:kern w:val="2"/>
          <w:lang w:eastAsia="it-IT" w:bidi="hi-IN"/>
        </w:rPr>
        <w:t>Distribuitor</w:t>
      </w:r>
      <w:proofErr w:type="spellEnd"/>
      <w:r w:rsidRPr="00301F8A">
        <w:rPr>
          <w:rStyle w:val="wT1"/>
          <w:rFonts w:eastAsia="SimSun"/>
          <w:kern w:val="2"/>
          <w:lang w:eastAsia="it-IT" w:bidi="hi-IN"/>
        </w:rPr>
        <w:t xml:space="preserve"> din </w:t>
      </w:r>
      <w:proofErr w:type="spellStart"/>
      <w:r w:rsidRPr="00301F8A">
        <w:rPr>
          <w:rStyle w:val="wT1"/>
          <w:rFonts w:eastAsia="SimSun"/>
          <w:kern w:val="2"/>
          <w:lang w:eastAsia="it-IT" w:bidi="hi-IN"/>
        </w:rPr>
        <w:t>otel</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inoxidabil</w:t>
      </w:r>
      <w:proofErr w:type="spellEnd"/>
      <w:r w:rsidRPr="00301F8A">
        <w:rPr>
          <w:rStyle w:val="wT1"/>
          <w:rFonts w:eastAsia="SimSun"/>
          <w:kern w:val="2"/>
          <w:lang w:eastAsia="it-IT" w:bidi="hi-IN"/>
        </w:rPr>
        <w:t xml:space="preserve"> AISI304 cu </w:t>
      </w:r>
      <w:proofErr w:type="spellStart"/>
      <w:r w:rsidRPr="00301F8A">
        <w:rPr>
          <w:rStyle w:val="wT1"/>
          <w:rFonts w:eastAsia="SimSun"/>
          <w:kern w:val="2"/>
          <w:lang w:eastAsia="it-IT" w:bidi="hi-IN"/>
        </w:rPr>
        <w:t>diametru</w:t>
      </w:r>
      <w:proofErr w:type="spellEnd"/>
      <w:r w:rsidRPr="00301F8A">
        <w:rPr>
          <w:rStyle w:val="wT1"/>
          <w:rFonts w:eastAsia="SimSun"/>
          <w:kern w:val="2"/>
          <w:lang w:eastAsia="it-IT" w:bidi="hi-IN"/>
        </w:rPr>
        <w:t xml:space="preserve"> 1,5m, </w:t>
      </w:r>
      <w:proofErr w:type="spellStart"/>
      <w:r w:rsidRPr="00301F8A">
        <w:rPr>
          <w:rStyle w:val="wT1"/>
          <w:rFonts w:eastAsia="SimSun"/>
          <w:kern w:val="2"/>
          <w:lang w:eastAsia="it-IT" w:bidi="hi-IN"/>
        </w:rPr>
        <w:t>teava</w:t>
      </w:r>
      <w:proofErr w:type="spellEnd"/>
      <w:r w:rsidRPr="00301F8A">
        <w:rPr>
          <w:rStyle w:val="wT1"/>
          <w:rFonts w:eastAsia="SimSun"/>
          <w:kern w:val="2"/>
          <w:lang w:eastAsia="it-IT" w:bidi="hi-IN"/>
        </w:rPr>
        <w:t xml:space="preserve"> Ø60,2mm, </w:t>
      </w:r>
      <w:proofErr w:type="spellStart"/>
      <w:r w:rsidRPr="00301F8A">
        <w:rPr>
          <w:rStyle w:val="wT1"/>
          <w:rFonts w:eastAsia="SimSun"/>
          <w:kern w:val="2"/>
          <w:lang w:eastAsia="it-IT" w:bidi="hi-IN"/>
        </w:rPr>
        <w:t>prevazut</w:t>
      </w:r>
      <w:proofErr w:type="spellEnd"/>
      <w:r w:rsidRPr="00301F8A">
        <w:rPr>
          <w:rStyle w:val="wT1"/>
          <w:rFonts w:eastAsia="SimSun"/>
          <w:kern w:val="2"/>
          <w:lang w:eastAsia="it-IT" w:bidi="hi-IN"/>
        </w:rPr>
        <w:t xml:space="preserve"> cu 8buc </w:t>
      </w:r>
      <w:proofErr w:type="spellStart"/>
      <w:r w:rsidRPr="00301F8A">
        <w:rPr>
          <w:rStyle w:val="wT1"/>
          <w:rFonts w:eastAsia="SimSun"/>
          <w:kern w:val="2"/>
          <w:lang w:eastAsia="it-IT" w:bidi="hi-IN"/>
        </w:rPr>
        <w:t>conexiuni</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pentru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duze</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si</w:t>
      </w:r>
      <w:proofErr w:type="spellEnd"/>
      <w:r w:rsidRPr="00301F8A">
        <w:rPr>
          <w:rStyle w:val="wT1"/>
          <w:rFonts w:eastAsia="SimSun"/>
          <w:kern w:val="2"/>
          <w:lang w:eastAsia="it-IT" w:bidi="hi-IN"/>
        </w:rPr>
        <w:t xml:space="preserve"> 3buc </w:t>
      </w:r>
      <w:proofErr w:type="spellStart"/>
      <w:r w:rsidRPr="00301F8A">
        <w:rPr>
          <w:rStyle w:val="wT1"/>
          <w:rFonts w:eastAsia="SimSun"/>
          <w:kern w:val="2"/>
          <w:lang w:eastAsia="it-IT" w:bidi="hi-IN"/>
        </w:rPr>
        <w:t>conexiuni</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pentru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alimentare</w:t>
      </w:r>
      <w:proofErr w:type="spellEnd"/>
      <w:r w:rsidRPr="00301F8A">
        <w:rPr>
          <w:rStyle w:val="wT1"/>
          <w:rFonts w:eastAsia="SimSun"/>
          <w:kern w:val="2"/>
          <w:lang w:eastAsia="it-IT" w:bidi="hi-IN"/>
        </w:rPr>
        <w:t xml:space="preserve"> cu </w:t>
      </w:r>
      <w:proofErr w:type="spellStart"/>
      <w:r w:rsidRPr="00301F8A">
        <w:rPr>
          <w:rStyle w:val="wT1"/>
          <w:rFonts w:eastAsia="SimSun"/>
          <w:kern w:val="2"/>
          <w:lang w:eastAsia="it-IT" w:bidi="hi-IN"/>
        </w:rPr>
        <w:t>apa</w:t>
      </w:r>
      <w:proofErr w:type="spellEnd"/>
      <w:r w:rsidRPr="00301F8A">
        <w:rPr>
          <w:rStyle w:val="wT1"/>
          <w:rFonts w:eastAsia="SimSun"/>
          <w:kern w:val="2"/>
          <w:lang w:eastAsia="it-IT" w:bidi="hi-IN"/>
        </w:rPr>
        <w:t>.</w:t>
      </w:r>
    </w:p>
    <w:p w:rsidR="00301F8A" w:rsidRPr="00301F8A" w:rsidRDefault="00301F8A" w:rsidP="00301F8A">
      <w:pPr>
        <w:widowControl w:val="0"/>
        <w:numPr>
          <w:ilvl w:val="0"/>
          <w:numId w:val="2"/>
        </w:numPr>
        <w:suppressAutoHyphens/>
        <w:spacing w:after="29"/>
        <w:ind w:left="0" w:firstLine="567"/>
        <w:jc w:val="both"/>
      </w:pPr>
      <w:r w:rsidRPr="00301F8A">
        <w:rPr>
          <w:rStyle w:val="wT1"/>
          <w:rFonts w:eastAsia="SimSun"/>
          <w:kern w:val="2"/>
          <w:lang w:eastAsia="it-IT" w:bidi="hi-IN"/>
        </w:rPr>
        <w:t xml:space="preserve">2buc </w:t>
      </w:r>
      <w:proofErr w:type="spellStart"/>
      <w:r w:rsidRPr="00301F8A">
        <w:rPr>
          <w:rStyle w:val="wT1"/>
          <w:rFonts w:eastAsia="SimSun"/>
          <w:kern w:val="2"/>
          <w:lang w:eastAsia="it-IT" w:bidi="hi-IN"/>
        </w:rPr>
        <w:t>Pompa</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centrifuga</w:t>
      </w:r>
      <w:proofErr w:type="spellEnd"/>
      <w:r w:rsidRPr="00301F8A">
        <w:rPr>
          <w:rStyle w:val="wT1"/>
          <w:rFonts w:eastAsia="SimSun"/>
          <w:kern w:val="2"/>
          <w:lang w:eastAsia="it-IT" w:bidi="hi-IN"/>
        </w:rPr>
        <w:t xml:space="preserve"> cu </w:t>
      </w:r>
      <w:proofErr w:type="spellStart"/>
      <w:r w:rsidRPr="00301F8A">
        <w:rPr>
          <w:rStyle w:val="wT1"/>
          <w:rFonts w:eastAsia="SimSun"/>
          <w:kern w:val="2"/>
          <w:lang w:eastAsia="it-IT" w:bidi="hi-IN"/>
        </w:rPr>
        <w:t>prefiltru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incorporat</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pentru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alimentare</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duze</w:t>
      </w:r>
      <w:proofErr w:type="spellEnd"/>
      <w:r w:rsidRPr="00301F8A">
        <w:rPr>
          <w:rStyle w:val="wT1"/>
          <w:rFonts w:eastAsia="SimSun"/>
          <w:kern w:val="2"/>
          <w:lang w:eastAsia="it-IT" w:bidi="hi-IN"/>
        </w:rPr>
        <w:t xml:space="preserve"> ‘snowy foam’, </w:t>
      </w:r>
      <w:proofErr w:type="spellStart"/>
      <w:r w:rsidRPr="00301F8A">
        <w:rPr>
          <w:rStyle w:val="wT1"/>
          <w:rFonts w:eastAsia="SimSun"/>
          <w:kern w:val="2"/>
          <w:lang w:eastAsia="it-IT" w:bidi="hi-IN"/>
        </w:rPr>
        <w:t>putere</w:t>
      </w:r>
      <w:proofErr w:type="spellEnd"/>
      <w:r w:rsidRPr="00301F8A">
        <w:rPr>
          <w:rStyle w:val="wT1"/>
          <w:rFonts w:eastAsia="SimSun"/>
          <w:kern w:val="2"/>
          <w:lang w:eastAsia="it-IT" w:bidi="hi-IN"/>
        </w:rPr>
        <w:t xml:space="preserve"> 3,0kW, </w:t>
      </w:r>
      <w:proofErr w:type="spellStart"/>
      <w:r w:rsidRPr="00301F8A">
        <w:rPr>
          <w:rStyle w:val="wT1"/>
          <w:rFonts w:eastAsia="SimSun"/>
          <w:kern w:val="2"/>
          <w:lang w:eastAsia="it-IT" w:bidi="hi-IN"/>
        </w:rPr>
        <w:t>tensiune</w:t>
      </w:r>
      <w:proofErr w:type="spellEnd"/>
      <w:r w:rsidRPr="00301F8A">
        <w:rPr>
          <w:rStyle w:val="wT1"/>
          <w:rFonts w:eastAsia="SimSun"/>
          <w:kern w:val="2"/>
          <w:lang w:eastAsia="it-IT" w:bidi="hi-IN"/>
        </w:rPr>
        <w:t xml:space="preserve"> de </w:t>
      </w:r>
      <w:proofErr w:type="spellStart"/>
      <w:r w:rsidRPr="00301F8A">
        <w:rPr>
          <w:rStyle w:val="wT1"/>
          <w:rFonts w:eastAsia="SimSun"/>
          <w:kern w:val="2"/>
          <w:lang w:eastAsia="it-IT" w:bidi="hi-IN"/>
        </w:rPr>
        <w:t>alimentare</w:t>
      </w:r>
      <w:proofErr w:type="spellEnd"/>
      <w:r w:rsidRPr="00301F8A">
        <w:rPr>
          <w:rStyle w:val="wT1"/>
          <w:rFonts w:eastAsia="SimSun"/>
          <w:kern w:val="2"/>
          <w:lang w:eastAsia="it-IT" w:bidi="hi-IN"/>
        </w:rPr>
        <w:t xml:space="preserve"> 400V </w:t>
      </w:r>
      <w:proofErr w:type="spellStart"/>
      <w:r w:rsidRPr="00301F8A">
        <w:rPr>
          <w:rStyle w:val="wT1"/>
          <w:rFonts w:eastAsia="SimSun"/>
          <w:kern w:val="2"/>
          <w:lang w:eastAsia="it-IT" w:bidi="hi-IN"/>
        </w:rPr>
        <w:t>trifazic</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Q</w:t>
      </w:r>
      <w:r w:rsidRPr="00301F8A">
        <w:rPr>
          <w:rStyle w:val="wT1"/>
          <w:rFonts w:eastAsia="SimSun"/>
          <w:kern w:val="2"/>
          <w:vertAlign w:val="subscript"/>
          <w:lang w:eastAsia="it-IT" w:bidi="hi-IN"/>
        </w:rPr>
        <w:t>max</w:t>
      </w:r>
      <w:proofErr w:type="spellEnd"/>
      <w:r w:rsidRPr="00301F8A">
        <w:rPr>
          <w:rStyle w:val="wT1"/>
          <w:rFonts w:eastAsia="SimSun"/>
          <w:kern w:val="2"/>
          <w:lang w:eastAsia="it-IT" w:bidi="hi-IN"/>
        </w:rPr>
        <w:t xml:space="preserve">= 62,3mc/h, la 6,0m </w:t>
      </w:r>
      <w:proofErr w:type="spellStart"/>
      <w:r w:rsidRPr="00301F8A">
        <w:rPr>
          <w:rStyle w:val="wT1"/>
          <w:rFonts w:eastAsia="SimSun"/>
          <w:kern w:val="2"/>
          <w:lang w:eastAsia="it-IT" w:bidi="hi-IN"/>
        </w:rPr>
        <w:t>coloana</w:t>
      </w:r>
      <w:proofErr w:type="spellEnd"/>
      <w:r w:rsidRPr="00301F8A">
        <w:rPr>
          <w:rStyle w:val="wT1"/>
          <w:rFonts w:eastAsia="SimSun"/>
          <w:kern w:val="2"/>
          <w:lang w:eastAsia="it-IT" w:bidi="hi-IN"/>
        </w:rPr>
        <w:t xml:space="preserve"> de </w:t>
      </w:r>
      <w:proofErr w:type="spellStart"/>
      <w:r w:rsidRPr="00301F8A">
        <w:rPr>
          <w:rStyle w:val="wT1"/>
          <w:rFonts w:eastAsia="SimSun"/>
          <w:kern w:val="2"/>
          <w:lang w:eastAsia="it-IT" w:bidi="hi-IN"/>
        </w:rPr>
        <w:t>apa</w:t>
      </w:r>
      <w:proofErr w:type="spellEnd"/>
    </w:p>
    <w:p w:rsidR="00301F8A" w:rsidRPr="00301F8A" w:rsidRDefault="00301F8A" w:rsidP="00301F8A">
      <w:pPr>
        <w:widowControl w:val="0"/>
        <w:numPr>
          <w:ilvl w:val="0"/>
          <w:numId w:val="2"/>
        </w:numPr>
        <w:suppressAutoHyphens/>
        <w:spacing w:after="29"/>
        <w:ind w:left="0" w:firstLine="567"/>
        <w:jc w:val="both"/>
      </w:pPr>
      <w:r w:rsidRPr="00301F8A">
        <w:rPr>
          <w:rStyle w:val="wT1"/>
          <w:lang w:eastAsia="it-IT"/>
        </w:rPr>
        <w:t xml:space="preserve">14buc </w:t>
      </w:r>
      <w:proofErr w:type="spellStart"/>
      <w:r w:rsidRPr="00301F8A">
        <w:rPr>
          <w:rStyle w:val="wT1"/>
          <w:lang w:eastAsia="it-IT"/>
        </w:rPr>
        <w:t>Duza</w:t>
      </w:r>
      <w:proofErr w:type="spellEnd"/>
      <w:r w:rsidRPr="00301F8A">
        <w:rPr>
          <w:rStyle w:val="wT1"/>
          <w:lang w:eastAsia="it-IT"/>
        </w:rPr>
        <w:t xml:space="preserve"> ‘snowy foam’</w:t>
      </w:r>
      <w:r w:rsidRPr="00301F8A">
        <w:rPr>
          <w:rStyle w:val="wT1"/>
          <w:rFonts w:eastAsia="SimSun"/>
          <w:kern w:val="2"/>
          <w:lang w:eastAsia="it-IT" w:bidi="hi-IN"/>
        </w:rPr>
        <w:t xml:space="preserve">, </w:t>
      </w:r>
      <w:proofErr w:type="spellStart"/>
      <w:r w:rsidRPr="00301F8A">
        <w:rPr>
          <w:rStyle w:val="wT1"/>
          <w:rFonts w:eastAsia="SimSun"/>
          <w:kern w:val="2"/>
          <w:lang w:eastAsia="it-IT" w:bidi="hi-IN"/>
        </w:rPr>
        <w:t>conexiune</w:t>
      </w:r>
      <w:proofErr w:type="spellEnd"/>
      <w:r w:rsidRPr="00301F8A">
        <w:rPr>
          <w:rStyle w:val="wT1"/>
          <w:rFonts w:eastAsia="SimSun"/>
          <w:kern w:val="2"/>
          <w:lang w:eastAsia="it-IT" w:bidi="hi-IN"/>
        </w:rPr>
        <w:t xml:space="preserve"> 1", Ø32 mm</w:t>
      </w:r>
      <w:r w:rsidRPr="00301F8A">
        <w:rPr>
          <w:rStyle w:val="wT1"/>
          <w:lang w:eastAsia="it-IT"/>
        </w:rPr>
        <w:t xml:space="preserve">, </w:t>
      </w:r>
      <w:proofErr w:type="spellStart"/>
      <w:r w:rsidRPr="00301F8A">
        <w:rPr>
          <w:rStyle w:val="wT1"/>
          <w:lang w:eastAsia="it-IT"/>
        </w:rPr>
        <w:t>H</w:t>
      </w:r>
      <w:r w:rsidRPr="00301F8A">
        <w:rPr>
          <w:rStyle w:val="wT1"/>
          <w:vertAlign w:val="subscript"/>
          <w:lang w:eastAsia="it-IT"/>
        </w:rPr>
        <w:t>max</w:t>
      </w:r>
      <w:proofErr w:type="spellEnd"/>
      <w:r w:rsidRPr="00301F8A">
        <w:rPr>
          <w:rStyle w:val="wT1"/>
          <w:lang w:eastAsia="it-IT"/>
        </w:rPr>
        <w:t xml:space="preserve">= 2,5m, Q= 107 l/min, </w:t>
      </w:r>
      <w:proofErr w:type="spellStart"/>
      <w:r w:rsidRPr="00301F8A">
        <w:rPr>
          <w:rStyle w:val="wT1"/>
          <w:lang w:eastAsia="it-IT"/>
        </w:rPr>
        <w:t>inaltime</w:t>
      </w:r>
      <w:proofErr w:type="spellEnd"/>
      <w:r w:rsidRPr="00301F8A">
        <w:rPr>
          <w:rStyle w:val="wT1"/>
          <w:lang w:eastAsia="it-IT"/>
        </w:rPr>
        <w:t xml:space="preserve"> de </w:t>
      </w:r>
      <w:proofErr w:type="spellStart"/>
      <w:r w:rsidRPr="00301F8A">
        <w:rPr>
          <w:rStyle w:val="wT1"/>
          <w:lang w:eastAsia="it-IT"/>
        </w:rPr>
        <w:t>pompare</w:t>
      </w:r>
      <w:proofErr w:type="spellEnd"/>
      <w:r w:rsidRPr="00301F8A">
        <w:rPr>
          <w:rStyle w:val="wT1"/>
          <w:lang w:eastAsia="it-IT"/>
        </w:rPr>
        <w:t xml:space="preserve"> 5,4m</w:t>
      </w:r>
    </w:p>
    <w:p w:rsidR="00301F8A" w:rsidRPr="00301F8A" w:rsidRDefault="00301F8A" w:rsidP="00301F8A">
      <w:pPr>
        <w:widowControl w:val="0"/>
        <w:numPr>
          <w:ilvl w:val="0"/>
          <w:numId w:val="2"/>
        </w:numPr>
        <w:suppressAutoHyphens/>
        <w:spacing w:after="29"/>
        <w:ind w:left="0" w:firstLine="567"/>
        <w:jc w:val="both"/>
      </w:pPr>
      <w:r w:rsidRPr="00301F8A">
        <w:rPr>
          <w:rStyle w:val="wT1"/>
          <w:rFonts w:eastAsia="SimSun"/>
          <w:kern w:val="2"/>
          <w:lang w:eastAsia="it-IT" w:bidi="hi-IN"/>
        </w:rPr>
        <w:t xml:space="preserve">1buc </w:t>
      </w:r>
      <w:proofErr w:type="spellStart"/>
      <w:r w:rsidRPr="00301F8A">
        <w:rPr>
          <w:rStyle w:val="wT1"/>
          <w:rFonts w:eastAsia="SimSun"/>
          <w:kern w:val="2"/>
          <w:lang w:eastAsia="it-IT" w:bidi="hi-IN"/>
        </w:rPr>
        <w:t>Distribuitor</w:t>
      </w:r>
      <w:proofErr w:type="spellEnd"/>
      <w:r w:rsidRPr="00301F8A">
        <w:rPr>
          <w:rStyle w:val="wT1"/>
          <w:rFonts w:eastAsia="SimSun"/>
          <w:kern w:val="2"/>
          <w:lang w:eastAsia="it-IT" w:bidi="hi-IN"/>
        </w:rPr>
        <w:t xml:space="preserve"> din </w:t>
      </w:r>
      <w:proofErr w:type="spellStart"/>
      <w:r w:rsidRPr="00301F8A">
        <w:rPr>
          <w:rStyle w:val="wT1"/>
          <w:rFonts w:eastAsia="SimSun"/>
          <w:kern w:val="2"/>
          <w:lang w:eastAsia="it-IT" w:bidi="hi-IN"/>
        </w:rPr>
        <w:t>otel</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inoxidabil</w:t>
      </w:r>
      <w:proofErr w:type="spellEnd"/>
      <w:r w:rsidRPr="00301F8A">
        <w:rPr>
          <w:rStyle w:val="wT1"/>
          <w:rFonts w:eastAsia="SimSun"/>
          <w:kern w:val="2"/>
          <w:lang w:eastAsia="it-IT" w:bidi="hi-IN"/>
        </w:rPr>
        <w:t xml:space="preserve"> AISI304 cu </w:t>
      </w:r>
      <w:proofErr w:type="spellStart"/>
      <w:r w:rsidRPr="00301F8A">
        <w:rPr>
          <w:rStyle w:val="wT1"/>
          <w:rFonts w:eastAsia="SimSun"/>
          <w:kern w:val="2"/>
          <w:lang w:eastAsia="it-IT" w:bidi="hi-IN"/>
        </w:rPr>
        <w:t>diametru</w:t>
      </w:r>
      <w:proofErr w:type="spellEnd"/>
      <w:r w:rsidRPr="00301F8A">
        <w:rPr>
          <w:rStyle w:val="wT1"/>
          <w:rFonts w:eastAsia="SimSun"/>
          <w:kern w:val="2"/>
          <w:lang w:eastAsia="it-IT" w:bidi="hi-IN"/>
        </w:rPr>
        <w:t xml:space="preserve"> 3,0m, </w:t>
      </w:r>
      <w:proofErr w:type="spellStart"/>
      <w:r w:rsidRPr="00301F8A">
        <w:rPr>
          <w:rStyle w:val="wT1"/>
          <w:rFonts w:eastAsia="SimSun"/>
          <w:kern w:val="2"/>
          <w:lang w:eastAsia="it-IT" w:bidi="hi-IN"/>
        </w:rPr>
        <w:t>teava</w:t>
      </w:r>
      <w:proofErr w:type="spellEnd"/>
      <w:r w:rsidRPr="00301F8A">
        <w:rPr>
          <w:rStyle w:val="wT1"/>
          <w:rFonts w:eastAsia="SimSun"/>
          <w:kern w:val="2"/>
          <w:lang w:eastAsia="it-IT" w:bidi="hi-IN"/>
        </w:rPr>
        <w:t xml:space="preserve"> Ø60,2mm, </w:t>
      </w:r>
      <w:proofErr w:type="spellStart"/>
      <w:r w:rsidRPr="00301F8A">
        <w:rPr>
          <w:rStyle w:val="wT1"/>
          <w:rFonts w:eastAsia="SimSun"/>
          <w:kern w:val="2"/>
          <w:lang w:eastAsia="it-IT" w:bidi="hi-IN"/>
        </w:rPr>
        <w:t>prevazut</w:t>
      </w:r>
      <w:proofErr w:type="spellEnd"/>
      <w:r w:rsidRPr="00301F8A">
        <w:rPr>
          <w:rStyle w:val="wT1"/>
          <w:rFonts w:eastAsia="SimSun"/>
          <w:kern w:val="2"/>
          <w:lang w:eastAsia="it-IT" w:bidi="hi-IN"/>
        </w:rPr>
        <w:t xml:space="preserve"> cu 14buc </w:t>
      </w:r>
      <w:proofErr w:type="spellStart"/>
      <w:r w:rsidRPr="00301F8A">
        <w:rPr>
          <w:rStyle w:val="wT1"/>
          <w:rFonts w:eastAsia="SimSun"/>
          <w:kern w:val="2"/>
          <w:lang w:eastAsia="it-IT" w:bidi="hi-IN"/>
        </w:rPr>
        <w:t>conexiuni</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pentru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duze</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si</w:t>
      </w:r>
      <w:proofErr w:type="spellEnd"/>
      <w:r w:rsidRPr="00301F8A">
        <w:rPr>
          <w:rStyle w:val="wT1"/>
          <w:rFonts w:eastAsia="SimSun"/>
          <w:kern w:val="2"/>
          <w:lang w:eastAsia="it-IT" w:bidi="hi-IN"/>
        </w:rPr>
        <w:t xml:space="preserve"> 4buc </w:t>
      </w:r>
      <w:proofErr w:type="spellStart"/>
      <w:r w:rsidRPr="00301F8A">
        <w:rPr>
          <w:rStyle w:val="wT1"/>
          <w:rFonts w:eastAsia="SimSun"/>
          <w:kern w:val="2"/>
          <w:lang w:eastAsia="it-IT" w:bidi="hi-IN"/>
        </w:rPr>
        <w:t>conexiuni</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pentru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alimentare</w:t>
      </w:r>
      <w:proofErr w:type="spellEnd"/>
      <w:r w:rsidRPr="00301F8A">
        <w:rPr>
          <w:rStyle w:val="wT1"/>
          <w:rFonts w:eastAsia="SimSun"/>
          <w:kern w:val="2"/>
          <w:lang w:eastAsia="it-IT" w:bidi="hi-IN"/>
        </w:rPr>
        <w:t xml:space="preserve"> cu </w:t>
      </w:r>
      <w:proofErr w:type="spellStart"/>
      <w:r w:rsidRPr="00301F8A">
        <w:rPr>
          <w:rStyle w:val="wT1"/>
          <w:rFonts w:eastAsia="SimSun"/>
          <w:kern w:val="2"/>
          <w:lang w:eastAsia="it-IT" w:bidi="hi-IN"/>
        </w:rPr>
        <w:t>apa</w:t>
      </w:r>
      <w:proofErr w:type="spellEnd"/>
      <w:r w:rsidRPr="00301F8A">
        <w:rPr>
          <w:rStyle w:val="wT1"/>
          <w:rFonts w:eastAsia="SimSun"/>
          <w:kern w:val="2"/>
          <w:lang w:eastAsia="it-IT" w:bidi="hi-IN"/>
        </w:rPr>
        <w:t>.</w:t>
      </w:r>
    </w:p>
    <w:p w:rsidR="00301F8A" w:rsidRPr="00301F8A" w:rsidRDefault="00301F8A" w:rsidP="00301F8A">
      <w:pPr>
        <w:widowControl w:val="0"/>
        <w:numPr>
          <w:ilvl w:val="0"/>
          <w:numId w:val="2"/>
        </w:numPr>
        <w:suppressAutoHyphens/>
        <w:spacing w:after="29"/>
        <w:ind w:left="0" w:firstLine="567"/>
        <w:jc w:val="both"/>
      </w:pPr>
      <w:r w:rsidRPr="00301F8A">
        <w:rPr>
          <w:rStyle w:val="wT1"/>
          <w:rFonts w:eastAsia="SimSun"/>
          <w:kern w:val="2"/>
          <w:lang w:eastAsia="it-IT" w:bidi="hi-IN"/>
        </w:rPr>
        <w:t xml:space="preserve">2buc </w:t>
      </w:r>
      <w:proofErr w:type="spellStart"/>
      <w:r w:rsidRPr="00301F8A">
        <w:rPr>
          <w:rStyle w:val="wT1"/>
          <w:rFonts w:eastAsia="SimSun"/>
          <w:kern w:val="2"/>
          <w:lang w:eastAsia="it-IT" w:bidi="hi-IN"/>
        </w:rPr>
        <w:t>Pompa</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centrifuga</w:t>
      </w:r>
      <w:proofErr w:type="spellEnd"/>
      <w:r w:rsidRPr="00301F8A">
        <w:rPr>
          <w:rStyle w:val="wT1"/>
          <w:rFonts w:eastAsia="SimSun"/>
          <w:kern w:val="2"/>
          <w:lang w:eastAsia="it-IT" w:bidi="hi-IN"/>
        </w:rPr>
        <w:t xml:space="preserve"> cu </w:t>
      </w:r>
      <w:proofErr w:type="spellStart"/>
      <w:r w:rsidRPr="00301F8A">
        <w:rPr>
          <w:rStyle w:val="wT1"/>
          <w:rFonts w:eastAsia="SimSun"/>
          <w:kern w:val="2"/>
          <w:lang w:eastAsia="it-IT" w:bidi="hi-IN"/>
        </w:rPr>
        <w:t>prefiltru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incorporat</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pentru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alimentare</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duze</w:t>
      </w:r>
      <w:proofErr w:type="spellEnd"/>
      <w:r w:rsidRPr="00301F8A">
        <w:rPr>
          <w:rStyle w:val="wT1"/>
          <w:rFonts w:eastAsia="SimSun"/>
          <w:kern w:val="2"/>
          <w:lang w:eastAsia="it-IT" w:bidi="hi-IN"/>
        </w:rPr>
        <w:t xml:space="preserve"> ‘snowy foam’, </w:t>
      </w:r>
      <w:proofErr w:type="spellStart"/>
      <w:r w:rsidRPr="00301F8A">
        <w:rPr>
          <w:rStyle w:val="wT1"/>
          <w:rFonts w:eastAsia="SimSun"/>
          <w:kern w:val="2"/>
          <w:lang w:eastAsia="it-IT" w:bidi="hi-IN"/>
        </w:rPr>
        <w:t>putere</w:t>
      </w:r>
      <w:proofErr w:type="spellEnd"/>
      <w:r w:rsidRPr="00301F8A">
        <w:rPr>
          <w:rStyle w:val="wT1"/>
          <w:rFonts w:eastAsia="SimSun"/>
          <w:kern w:val="2"/>
          <w:lang w:eastAsia="it-IT" w:bidi="hi-IN"/>
        </w:rPr>
        <w:t xml:space="preserve"> 3,0kW, </w:t>
      </w:r>
      <w:proofErr w:type="spellStart"/>
      <w:r w:rsidRPr="00301F8A">
        <w:rPr>
          <w:rStyle w:val="wT1"/>
          <w:rFonts w:eastAsia="SimSun"/>
          <w:kern w:val="2"/>
          <w:lang w:eastAsia="it-IT" w:bidi="hi-IN"/>
        </w:rPr>
        <w:t>tensiune</w:t>
      </w:r>
      <w:proofErr w:type="spellEnd"/>
      <w:r w:rsidRPr="00301F8A">
        <w:rPr>
          <w:rStyle w:val="wT1"/>
          <w:rFonts w:eastAsia="SimSun"/>
          <w:kern w:val="2"/>
          <w:lang w:eastAsia="it-IT" w:bidi="hi-IN"/>
        </w:rPr>
        <w:t xml:space="preserve"> de </w:t>
      </w:r>
      <w:proofErr w:type="spellStart"/>
      <w:r w:rsidRPr="00301F8A">
        <w:rPr>
          <w:rStyle w:val="wT1"/>
          <w:rFonts w:eastAsia="SimSun"/>
          <w:kern w:val="2"/>
          <w:lang w:eastAsia="it-IT" w:bidi="hi-IN"/>
        </w:rPr>
        <w:t>alimentare</w:t>
      </w:r>
      <w:proofErr w:type="spellEnd"/>
      <w:r w:rsidRPr="00301F8A">
        <w:rPr>
          <w:rStyle w:val="wT1"/>
          <w:rFonts w:eastAsia="SimSun"/>
          <w:kern w:val="2"/>
          <w:lang w:eastAsia="it-IT" w:bidi="hi-IN"/>
        </w:rPr>
        <w:t xml:space="preserve"> 400V </w:t>
      </w:r>
      <w:proofErr w:type="spellStart"/>
      <w:r w:rsidRPr="00301F8A">
        <w:rPr>
          <w:rStyle w:val="wT1"/>
          <w:rFonts w:eastAsia="SimSun"/>
          <w:kern w:val="2"/>
          <w:lang w:eastAsia="it-IT" w:bidi="hi-IN"/>
        </w:rPr>
        <w:t>trifazic</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Q</w:t>
      </w:r>
      <w:r w:rsidRPr="00301F8A">
        <w:rPr>
          <w:rStyle w:val="wT1"/>
          <w:rFonts w:eastAsia="SimSun"/>
          <w:kern w:val="2"/>
          <w:vertAlign w:val="subscript"/>
          <w:lang w:eastAsia="it-IT" w:bidi="hi-IN"/>
        </w:rPr>
        <w:t>max</w:t>
      </w:r>
      <w:proofErr w:type="spellEnd"/>
      <w:r w:rsidRPr="00301F8A">
        <w:rPr>
          <w:rStyle w:val="wT1"/>
          <w:rFonts w:eastAsia="SimSun"/>
          <w:kern w:val="2"/>
          <w:lang w:eastAsia="it-IT" w:bidi="hi-IN"/>
        </w:rPr>
        <w:t xml:space="preserve">= 62,3mc/h, la 6,0m </w:t>
      </w:r>
      <w:proofErr w:type="spellStart"/>
      <w:r w:rsidRPr="00301F8A">
        <w:rPr>
          <w:rStyle w:val="wT1"/>
          <w:rFonts w:eastAsia="SimSun"/>
          <w:kern w:val="2"/>
          <w:lang w:eastAsia="it-IT" w:bidi="hi-IN"/>
        </w:rPr>
        <w:t>coloana</w:t>
      </w:r>
      <w:proofErr w:type="spellEnd"/>
      <w:r w:rsidRPr="00301F8A">
        <w:rPr>
          <w:rStyle w:val="wT1"/>
          <w:rFonts w:eastAsia="SimSun"/>
          <w:kern w:val="2"/>
          <w:lang w:eastAsia="it-IT" w:bidi="hi-IN"/>
        </w:rPr>
        <w:t xml:space="preserve"> de </w:t>
      </w:r>
      <w:proofErr w:type="spellStart"/>
      <w:r w:rsidRPr="00301F8A">
        <w:rPr>
          <w:rStyle w:val="wT1"/>
          <w:rFonts w:eastAsia="SimSun"/>
          <w:kern w:val="2"/>
          <w:lang w:eastAsia="it-IT" w:bidi="hi-IN"/>
        </w:rPr>
        <w:t>apa</w:t>
      </w:r>
      <w:proofErr w:type="spellEnd"/>
    </w:p>
    <w:p w:rsidR="00301F8A" w:rsidRPr="00301F8A" w:rsidRDefault="00301F8A" w:rsidP="00301F8A">
      <w:pPr>
        <w:widowControl w:val="0"/>
        <w:numPr>
          <w:ilvl w:val="0"/>
          <w:numId w:val="2"/>
        </w:numPr>
        <w:suppressAutoHyphens/>
        <w:spacing w:after="29"/>
        <w:ind w:left="0" w:firstLine="567"/>
        <w:jc w:val="both"/>
      </w:pPr>
      <w:r w:rsidRPr="00301F8A">
        <w:rPr>
          <w:rStyle w:val="wT1"/>
          <w:lang w:eastAsia="it-IT"/>
        </w:rPr>
        <w:t xml:space="preserve">22buc </w:t>
      </w:r>
      <w:proofErr w:type="spellStart"/>
      <w:r w:rsidRPr="00301F8A">
        <w:rPr>
          <w:rStyle w:val="wT1"/>
          <w:lang w:eastAsia="it-IT"/>
        </w:rPr>
        <w:t>Duza</w:t>
      </w:r>
      <w:proofErr w:type="spellEnd"/>
      <w:r w:rsidRPr="00301F8A">
        <w:rPr>
          <w:rStyle w:val="wT1"/>
          <w:lang w:eastAsia="it-IT"/>
        </w:rPr>
        <w:t xml:space="preserve"> ‘snowy foam’</w:t>
      </w:r>
      <w:r w:rsidRPr="00301F8A">
        <w:rPr>
          <w:rStyle w:val="wT1"/>
          <w:rFonts w:eastAsia="SimSun"/>
          <w:kern w:val="2"/>
          <w:lang w:eastAsia="it-IT" w:bidi="hi-IN"/>
        </w:rPr>
        <w:t xml:space="preserve">, </w:t>
      </w:r>
      <w:proofErr w:type="spellStart"/>
      <w:r w:rsidRPr="00301F8A">
        <w:rPr>
          <w:rStyle w:val="wT1"/>
          <w:rFonts w:eastAsia="SimSun"/>
          <w:kern w:val="2"/>
          <w:lang w:eastAsia="it-IT" w:bidi="hi-IN"/>
        </w:rPr>
        <w:t>conexiune</w:t>
      </w:r>
      <w:proofErr w:type="spellEnd"/>
      <w:r w:rsidRPr="00301F8A">
        <w:rPr>
          <w:rStyle w:val="wT1"/>
          <w:rFonts w:eastAsia="SimSun"/>
          <w:kern w:val="2"/>
          <w:lang w:eastAsia="it-IT" w:bidi="hi-IN"/>
        </w:rPr>
        <w:t xml:space="preserve"> 1", Ø32 mm</w:t>
      </w:r>
      <w:r w:rsidRPr="00301F8A">
        <w:rPr>
          <w:rStyle w:val="wT1"/>
          <w:lang w:eastAsia="it-IT"/>
        </w:rPr>
        <w:t xml:space="preserve">, </w:t>
      </w:r>
      <w:proofErr w:type="spellStart"/>
      <w:r w:rsidRPr="00301F8A">
        <w:rPr>
          <w:rStyle w:val="wT1"/>
          <w:lang w:eastAsia="it-IT"/>
        </w:rPr>
        <w:t>H</w:t>
      </w:r>
      <w:r w:rsidRPr="00301F8A">
        <w:rPr>
          <w:rStyle w:val="wT1"/>
          <w:vertAlign w:val="subscript"/>
          <w:lang w:eastAsia="it-IT"/>
        </w:rPr>
        <w:t>max</w:t>
      </w:r>
      <w:proofErr w:type="spellEnd"/>
      <w:r w:rsidRPr="00301F8A">
        <w:rPr>
          <w:rStyle w:val="wT1"/>
          <w:lang w:eastAsia="it-IT"/>
        </w:rPr>
        <w:t xml:space="preserve">= 2,0m, Q= 97 l/min, </w:t>
      </w:r>
      <w:proofErr w:type="spellStart"/>
      <w:r w:rsidRPr="00301F8A">
        <w:rPr>
          <w:rStyle w:val="wT1"/>
          <w:lang w:eastAsia="it-IT"/>
        </w:rPr>
        <w:t>inaltime</w:t>
      </w:r>
      <w:proofErr w:type="spellEnd"/>
      <w:r w:rsidRPr="00301F8A">
        <w:rPr>
          <w:rStyle w:val="wT1"/>
          <w:lang w:eastAsia="it-IT"/>
        </w:rPr>
        <w:t xml:space="preserve"> de </w:t>
      </w:r>
      <w:proofErr w:type="spellStart"/>
      <w:r w:rsidRPr="00301F8A">
        <w:rPr>
          <w:rStyle w:val="wT1"/>
          <w:lang w:eastAsia="it-IT"/>
        </w:rPr>
        <w:t>pompare</w:t>
      </w:r>
      <w:proofErr w:type="spellEnd"/>
      <w:r w:rsidRPr="00301F8A">
        <w:rPr>
          <w:rStyle w:val="wT1"/>
          <w:lang w:eastAsia="it-IT"/>
        </w:rPr>
        <w:t xml:space="preserve"> 4,4m</w:t>
      </w:r>
    </w:p>
    <w:p w:rsidR="00301F8A" w:rsidRPr="00301F8A" w:rsidRDefault="00301F8A" w:rsidP="00301F8A">
      <w:pPr>
        <w:widowControl w:val="0"/>
        <w:numPr>
          <w:ilvl w:val="0"/>
          <w:numId w:val="2"/>
        </w:numPr>
        <w:suppressAutoHyphens/>
        <w:spacing w:after="29"/>
        <w:ind w:left="0" w:firstLine="567"/>
        <w:jc w:val="both"/>
      </w:pPr>
      <w:r w:rsidRPr="00301F8A">
        <w:rPr>
          <w:rStyle w:val="wT1"/>
          <w:rFonts w:eastAsia="SimSun"/>
          <w:kern w:val="2"/>
          <w:lang w:eastAsia="it-IT" w:bidi="hi-IN"/>
        </w:rPr>
        <w:t xml:space="preserve">1buc </w:t>
      </w:r>
      <w:proofErr w:type="spellStart"/>
      <w:r w:rsidRPr="00301F8A">
        <w:rPr>
          <w:rStyle w:val="wT1"/>
          <w:rFonts w:eastAsia="SimSun"/>
          <w:kern w:val="2"/>
          <w:lang w:eastAsia="it-IT" w:bidi="hi-IN"/>
        </w:rPr>
        <w:t>Distribuitor</w:t>
      </w:r>
      <w:proofErr w:type="spellEnd"/>
      <w:r w:rsidRPr="00301F8A">
        <w:rPr>
          <w:rStyle w:val="wT1"/>
          <w:rFonts w:eastAsia="SimSun"/>
          <w:kern w:val="2"/>
          <w:lang w:eastAsia="it-IT" w:bidi="hi-IN"/>
        </w:rPr>
        <w:t xml:space="preserve"> din </w:t>
      </w:r>
      <w:proofErr w:type="spellStart"/>
      <w:r w:rsidRPr="00301F8A">
        <w:rPr>
          <w:rStyle w:val="wT1"/>
          <w:rFonts w:eastAsia="SimSun"/>
          <w:kern w:val="2"/>
          <w:lang w:eastAsia="it-IT" w:bidi="hi-IN"/>
        </w:rPr>
        <w:t>otel</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inoxidabil</w:t>
      </w:r>
      <w:proofErr w:type="spellEnd"/>
      <w:r w:rsidRPr="00301F8A">
        <w:rPr>
          <w:rStyle w:val="wT1"/>
          <w:rFonts w:eastAsia="SimSun"/>
          <w:kern w:val="2"/>
          <w:lang w:eastAsia="it-IT" w:bidi="hi-IN"/>
        </w:rPr>
        <w:t xml:space="preserve"> AISI304 cu </w:t>
      </w:r>
      <w:proofErr w:type="spellStart"/>
      <w:r w:rsidRPr="00301F8A">
        <w:rPr>
          <w:rStyle w:val="wT1"/>
          <w:rFonts w:eastAsia="SimSun"/>
          <w:kern w:val="2"/>
          <w:lang w:eastAsia="it-IT" w:bidi="hi-IN"/>
        </w:rPr>
        <w:t>diametru</w:t>
      </w:r>
      <w:proofErr w:type="spellEnd"/>
      <w:r w:rsidRPr="00301F8A">
        <w:rPr>
          <w:rStyle w:val="wT1"/>
          <w:rFonts w:eastAsia="SimSun"/>
          <w:kern w:val="2"/>
          <w:lang w:eastAsia="it-IT" w:bidi="hi-IN"/>
        </w:rPr>
        <w:t xml:space="preserve"> 4,5m, </w:t>
      </w:r>
      <w:proofErr w:type="spellStart"/>
      <w:r w:rsidRPr="00301F8A">
        <w:rPr>
          <w:rStyle w:val="wT1"/>
          <w:rFonts w:eastAsia="SimSun"/>
          <w:kern w:val="2"/>
          <w:lang w:eastAsia="it-IT" w:bidi="hi-IN"/>
        </w:rPr>
        <w:t>teava</w:t>
      </w:r>
      <w:proofErr w:type="spellEnd"/>
      <w:r w:rsidRPr="00301F8A">
        <w:rPr>
          <w:rStyle w:val="wT1"/>
          <w:rFonts w:eastAsia="SimSun"/>
          <w:kern w:val="2"/>
          <w:lang w:eastAsia="it-IT" w:bidi="hi-IN"/>
        </w:rPr>
        <w:t xml:space="preserve"> Ø60.2mm, </w:t>
      </w:r>
      <w:proofErr w:type="spellStart"/>
      <w:r w:rsidRPr="00301F8A">
        <w:rPr>
          <w:rStyle w:val="wT1"/>
          <w:rFonts w:eastAsia="SimSun"/>
          <w:kern w:val="2"/>
          <w:lang w:eastAsia="it-IT" w:bidi="hi-IN"/>
        </w:rPr>
        <w:t>prevazut</w:t>
      </w:r>
      <w:proofErr w:type="spellEnd"/>
      <w:r w:rsidRPr="00301F8A">
        <w:rPr>
          <w:rStyle w:val="wT1"/>
          <w:rFonts w:eastAsia="SimSun"/>
          <w:kern w:val="2"/>
          <w:lang w:eastAsia="it-IT" w:bidi="hi-IN"/>
        </w:rPr>
        <w:t xml:space="preserve"> cu 22buc </w:t>
      </w:r>
      <w:proofErr w:type="spellStart"/>
      <w:r w:rsidRPr="00301F8A">
        <w:rPr>
          <w:rStyle w:val="wT1"/>
          <w:rFonts w:eastAsia="SimSun"/>
          <w:kern w:val="2"/>
          <w:lang w:eastAsia="it-IT" w:bidi="hi-IN"/>
        </w:rPr>
        <w:t>conexiuni</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pentru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duze</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si</w:t>
      </w:r>
      <w:proofErr w:type="spellEnd"/>
      <w:r w:rsidRPr="00301F8A">
        <w:rPr>
          <w:rStyle w:val="wT1"/>
          <w:rFonts w:eastAsia="SimSun"/>
          <w:kern w:val="2"/>
          <w:lang w:eastAsia="it-IT" w:bidi="hi-IN"/>
        </w:rPr>
        <w:t xml:space="preserve"> 6buc </w:t>
      </w:r>
      <w:proofErr w:type="spellStart"/>
      <w:r w:rsidRPr="00301F8A">
        <w:rPr>
          <w:rStyle w:val="wT1"/>
          <w:rFonts w:eastAsia="SimSun"/>
          <w:kern w:val="2"/>
          <w:lang w:eastAsia="it-IT" w:bidi="hi-IN"/>
        </w:rPr>
        <w:t>conexiuni</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pentru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alimentare</w:t>
      </w:r>
      <w:proofErr w:type="spellEnd"/>
      <w:r w:rsidRPr="00301F8A">
        <w:rPr>
          <w:rStyle w:val="wT1"/>
          <w:rFonts w:eastAsia="SimSun"/>
          <w:kern w:val="2"/>
          <w:lang w:eastAsia="it-IT" w:bidi="hi-IN"/>
        </w:rPr>
        <w:t xml:space="preserve"> cu </w:t>
      </w:r>
      <w:proofErr w:type="spellStart"/>
      <w:proofErr w:type="gramStart"/>
      <w:r w:rsidRPr="00301F8A">
        <w:rPr>
          <w:rStyle w:val="wT1"/>
          <w:rFonts w:eastAsia="SimSun"/>
          <w:kern w:val="2"/>
          <w:lang w:eastAsia="it-IT" w:bidi="hi-IN"/>
        </w:rPr>
        <w:t>apa</w:t>
      </w:r>
      <w:proofErr w:type="spellEnd"/>
      <w:proofErr w:type="gramEnd"/>
      <w:r w:rsidRPr="00301F8A">
        <w:rPr>
          <w:rStyle w:val="wT1"/>
          <w:rFonts w:eastAsia="SimSun"/>
          <w:kern w:val="2"/>
          <w:lang w:eastAsia="it-IT" w:bidi="hi-IN"/>
        </w:rPr>
        <w:t>.</w:t>
      </w:r>
    </w:p>
    <w:p w:rsidR="00301F8A" w:rsidRPr="00301F8A" w:rsidRDefault="00301F8A" w:rsidP="00301F8A">
      <w:pPr>
        <w:widowControl w:val="0"/>
        <w:numPr>
          <w:ilvl w:val="0"/>
          <w:numId w:val="2"/>
        </w:numPr>
        <w:suppressAutoHyphens/>
        <w:spacing w:after="29"/>
        <w:ind w:left="0" w:firstLine="567"/>
        <w:jc w:val="both"/>
      </w:pPr>
      <w:r w:rsidRPr="00301F8A">
        <w:rPr>
          <w:rStyle w:val="wT1"/>
          <w:rFonts w:eastAsia="SimSun"/>
          <w:kern w:val="2"/>
          <w:lang w:eastAsia="it-IT" w:bidi="hi-IN"/>
        </w:rPr>
        <w:t xml:space="preserve">3buc </w:t>
      </w:r>
      <w:proofErr w:type="spellStart"/>
      <w:r w:rsidRPr="00301F8A">
        <w:rPr>
          <w:rStyle w:val="wT1"/>
          <w:rFonts w:eastAsia="SimSun"/>
          <w:kern w:val="2"/>
          <w:lang w:eastAsia="it-IT" w:bidi="hi-IN"/>
        </w:rPr>
        <w:t>Pompa</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centrifuga</w:t>
      </w:r>
      <w:proofErr w:type="spellEnd"/>
      <w:r w:rsidRPr="00301F8A">
        <w:rPr>
          <w:rStyle w:val="wT1"/>
          <w:rFonts w:eastAsia="SimSun"/>
          <w:kern w:val="2"/>
          <w:lang w:eastAsia="it-IT" w:bidi="hi-IN"/>
        </w:rPr>
        <w:t xml:space="preserve"> cu </w:t>
      </w:r>
      <w:proofErr w:type="spellStart"/>
      <w:r w:rsidRPr="00301F8A">
        <w:rPr>
          <w:rStyle w:val="wT1"/>
          <w:rFonts w:eastAsia="SimSun"/>
          <w:kern w:val="2"/>
          <w:lang w:eastAsia="it-IT" w:bidi="hi-IN"/>
        </w:rPr>
        <w:t>prefiltru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incorporat</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pentru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alimentare</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duze</w:t>
      </w:r>
      <w:proofErr w:type="spellEnd"/>
      <w:r w:rsidRPr="00301F8A">
        <w:rPr>
          <w:rStyle w:val="wT1"/>
          <w:rFonts w:eastAsia="SimSun"/>
          <w:kern w:val="2"/>
          <w:lang w:eastAsia="it-IT" w:bidi="hi-IN"/>
        </w:rPr>
        <w:t xml:space="preserve"> ‘snowy foam’, </w:t>
      </w:r>
      <w:proofErr w:type="spellStart"/>
      <w:r w:rsidRPr="00301F8A">
        <w:rPr>
          <w:rStyle w:val="wT1"/>
          <w:rFonts w:eastAsia="SimSun"/>
          <w:kern w:val="2"/>
          <w:lang w:eastAsia="it-IT" w:bidi="hi-IN"/>
        </w:rPr>
        <w:t>putere</w:t>
      </w:r>
      <w:proofErr w:type="spellEnd"/>
      <w:r w:rsidRPr="00301F8A">
        <w:rPr>
          <w:rStyle w:val="wT1"/>
          <w:rFonts w:eastAsia="SimSun"/>
          <w:kern w:val="2"/>
          <w:lang w:eastAsia="it-IT" w:bidi="hi-IN"/>
        </w:rPr>
        <w:t xml:space="preserve"> 3,0kW, </w:t>
      </w:r>
      <w:proofErr w:type="spellStart"/>
      <w:r w:rsidRPr="00301F8A">
        <w:rPr>
          <w:rStyle w:val="wT1"/>
          <w:rFonts w:eastAsia="SimSun"/>
          <w:kern w:val="2"/>
          <w:lang w:eastAsia="it-IT" w:bidi="hi-IN"/>
        </w:rPr>
        <w:t>tensiune</w:t>
      </w:r>
      <w:proofErr w:type="spellEnd"/>
      <w:r w:rsidRPr="00301F8A">
        <w:rPr>
          <w:rStyle w:val="wT1"/>
          <w:rFonts w:eastAsia="SimSun"/>
          <w:kern w:val="2"/>
          <w:lang w:eastAsia="it-IT" w:bidi="hi-IN"/>
        </w:rPr>
        <w:t xml:space="preserve"> de </w:t>
      </w:r>
      <w:proofErr w:type="spellStart"/>
      <w:r w:rsidRPr="00301F8A">
        <w:rPr>
          <w:rStyle w:val="wT1"/>
          <w:rFonts w:eastAsia="SimSun"/>
          <w:kern w:val="2"/>
          <w:lang w:eastAsia="it-IT" w:bidi="hi-IN"/>
        </w:rPr>
        <w:t>alimentare</w:t>
      </w:r>
      <w:proofErr w:type="spellEnd"/>
      <w:r w:rsidRPr="00301F8A">
        <w:rPr>
          <w:rStyle w:val="wT1"/>
          <w:rFonts w:eastAsia="SimSun"/>
          <w:kern w:val="2"/>
          <w:lang w:eastAsia="it-IT" w:bidi="hi-IN"/>
        </w:rPr>
        <w:t xml:space="preserve"> 400V </w:t>
      </w:r>
      <w:proofErr w:type="spellStart"/>
      <w:r w:rsidRPr="00301F8A">
        <w:rPr>
          <w:rStyle w:val="wT1"/>
          <w:rFonts w:eastAsia="SimSun"/>
          <w:kern w:val="2"/>
          <w:lang w:eastAsia="it-IT" w:bidi="hi-IN"/>
        </w:rPr>
        <w:t>trifazic</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Q</w:t>
      </w:r>
      <w:r w:rsidRPr="00301F8A">
        <w:rPr>
          <w:rStyle w:val="wT1"/>
          <w:rFonts w:eastAsia="SimSun"/>
          <w:kern w:val="2"/>
          <w:vertAlign w:val="subscript"/>
          <w:lang w:eastAsia="it-IT" w:bidi="hi-IN"/>
        </w:rPr>
        <w:t>max</w:t>
      </w:r>
      <w:proofErr w:type="spellEnd"/>
      <w:r w:rsidRPr="00301F8A">
        <w:rPr>
          <w:rStyle w:val="wT1"/>
          <w:rFonts w:eastAsia="SimSun"/>
          <w:kern w:val="2"/>
          <w:lang w:eastAsia="it-IT" w:bidi="hi-IN"/>
        </w:rPr>
        <w:t xml:space="preserve">= 62,3mc/h, la 6,0m </w:t>
      </w:r>
      <w:proofErr w:type="spellStart"/>
      <w:r w:rsidRPr="00301F8A">
        <w:rPr>
          <w:rStyle w:val="wT1"/>
          <w:rFonts w:eastAsia="SimSun"/>
          <w:kern w:val="2"/>
          <w:lang w:eastAsia="it-IT" w:bidi="hi-IN"/>
        </w:rPr>
        <w:t>coloana</w:t>
      </w:r>
      <w:proofErr w:type="spellEnd"/>
      <w:r w:rsidRPr="00301F8A">
        <w:rPr>
          <w:rStyle w:val="wT1"/>
          <w:rFonts w:eastAsia="SimSun"/>
          <w:kern w:val="2"/>
          <w:lang w:eastAsia="it-IT" w:bidi="hi-IN"/>
        </w:rPr>
        <w:t xml:space="preserve"> de </w:t>
      </w:r>
      <w:proofErr w:type="spellStart"/>
      <w:r w:rsidRPr="00301F8A">
        <w:rPr>
          <w:rStyle w:val="wT1"/>
          <w:rFonts w:eastAsia="SimSun"/>
          <w:kern w:val="2"/>
          <w:lang w:eastAsia="it-IT" w:bidi="hi-IN"/>
        </w:rPr>
        <w:t>apa</w:t>
      </w:r>
      <w:proofErr w:type="spellEnd"/>
    </w:p>
    <w:p w:rsidR="00301F8A" w:rsidRPr="00301F8A" w:rsidRDefault="00301F8A" w:rsidP="00301F8A">
      <w:pPr>
        <w:widowControl w:val="0"/>
        <w:numPr>
          <w:ilvl w:val="0"/>
          <w:numId w:val="2"/>
        </w:numPr>
        <w:suppressAutoHyphens/>
        <w:spacing w:after="29"/>
        <w:ind w:left="0" w:firstLine="567"/>
        <w:jc w:val="both"/>
      </w:pPr>
      <w:r w:rsidRPr="00301F8A">
        <w:rPr>
          <w:rStyle w:val="wT1"/>
          <w:lang w:eastAsia="it-IT"/>
        </w:rPr>
        <w:t xml:space="preserve">40buc </w:t>
      </w:r>
      <w:proofErr w:type="spellStart"/>
      <w:r w:rsidRPr="00301F8A">
        <w:rPr>
          <w:rStyle w:val="wT1"/>
          <w:lang w:eastAsia="it-IT"/>
        </w:rPr>
        <w:t>Duza</w:t>
      </w:r>
      <w:proofErr w:type="spellEnd"/>
      <w:r w:rsidRPr="00301F8A">
        <w:rPr>
          <w:rStyle w:val="wT1"/>
          <w:lang w:eastAsia="it-IT"/>
        </w:rPr>
        <w:t xml:space="preserve"> ‘snowy foam’</w:t>
      </w:r>
      <w:r w:rsidRPr="00301F8A">
        <w:rPr>
          <w:rStyle w:val="wT1"/>
          <w:rFonts w:eastAsia="SimSun"/>
          <w:kern w:val="2"/>
          <w:lang w:eastAsia="it-IT" w:bidi="hi-IN"/>
        </w:rPr>
        <w:t xml:space="preserve">, </w:t>
      </w:r>
      <w:proofErr w:type="spellStart"/>
      <w:r w:rsidRPr="00301F8A">
        <w:rPr>
          <w:rStyle w:val="wT1"/>
          <w:rFonts w:eastAsia="SimSun"/>
          <w:kern w:val="2"/>
          <w:lang w:eastAsia="it-IT" w:bidi="hi-IN"/>
        </w:rPr>
        <w:t>conexiune</w:t>
      </w:r>
      <w:proofErr w:type="spellEnd"/>
      <w:r w:rsidRPr="00301F8A">
        <w:rPr>
          <w:rStyle w:val="wT1"/>
          <w:rFonts w:eastAsia="SimSun"/>
          <w:kern w:val="2"/>
          <w:lang w:eastAsia="it-IT" w:bidi="hi-IN"/>
        </w:rPr>
        <w:t xml:space="preserve"> 1", Ø32 mm</w:t>
      </w:r>
      <w:r w:rsidRPr="00301F8A">
        <w:rPr>
          <w:rStyle w:val="wT1"/>
          <w:lang w:eastAsia="it-IT"/>
        </w:rPr>
        <w:t xml:space="preserve">, </w:t>
      </w:r>
      <w:proofErr w:type="spellStart"/>
      <w:r w:rsidRPr="00301F8A">
        <w:rPr>
          <w:rStyle w:val="wT1"/>
          <w:lang w:eastAsia="it-IT"/>
        </w:rPr>
        <w:t>H</w:t>
      </w:r>
      <w:r w:rsidRPr="00301F8A">
        <w:rPr>
          <w:rStyle w:val="wT1"/>
          <w:vertAlign w:val="subscript"/>
          <w:lang w:eastAsia="it-IT"/>
        </w:rPr>
        <w:t>max</w:t>
      </w:r>
      <w:proofErr w:type="spellEnd"/>
      <w:r w:rsidRPr="00301F8A">
        <w:rPr>
          <w:rStyle w:val="wT1"/>
          <w:lang w:eastAsia="it-IT"/>
        </w:rPr>
        <w:t xml:space="preserve">= 1,5m, Q= 80 l/min, </w:t>
      </w:r>
      <w:proofErr w:type="spellStart"/>
      <w:r w:rsidRPr="00301F8A">
        <w:rPr>
          <w:rStyle w:val="wT1"/>
          <w:lang w:eastAsia="it-IT"/>
        </w:rPr>
        <w:t>inaltime</w:t>
      </w:r>
      <w:proofErr w:type="spellEnd"/>
      <w:r w:rsidRPr="00301F8A">
        <w:rPr>
          <w:rStyle w:val="wT1"/>
          <w:lang w:eastAsia="it-IT"/>
        </w:rPr>
        <w:t xml:space="preserve"> de </w:t>
      </w:r>
      <w:proofErr w:type="spellStart"/>
      <w:r w:rsidRPr="00301F8A">
        <w:rPr>
          <w:rStyle w:val="wT1"/>
          <w:lang w:eastAsia="it-IT"/>
        </w:rPr>
        <w:t>pompare</w:t>
      </w:r>
      <w:proofErr w:type="spellEnd"/>
      <w:r w:rsidRPr="00301F8A">
        <w:rPr>
          <w:rStyle w:val="wT1"/>
          <w:lang w:eastAsia="it-IT"/>
        </w:rPr>
        <w:t xml:space="preserve"> 3,2m</w:t>
      </w:r>
    </w:p>
    <w:p w:rsidR="00301F8A" w:rsidRPr="00301F8A" w:rsidRDefault="00301F8A" w:rsidP="00301F8A">
      <w:pPr>
        <w:widowControl w:val="0"/>
        <w:numPr>
          <w:ilvl w:val="0"/>
          <w:numId w:val="2"/>
        </w:numPr>
        <w:suppressAutoHyphens/>
        <w:spacing w:after="29"/>
        <w:ind w:left="0" w:firstLine="567"/>
        <w:jc w:val="both"/>
      </w:pPr>
      <w:r w:rsidRPr="00301F8A">
        <w:rPr>
          <w:rStyle w:val="wT1"/>
          <w:rFonts w:eastAsia="SimSun"/>
          <w:kern w:val="2"/>
          <w:lang w:eastAsia="it-IT" w:bidi="hi-IN"/>
        </w:rPr>
        <w:t xml:space="preserve">8 </w:t>
      </w:r>
      <w:proofErr w:type="spellStart"/>
      <w:r w:rsidRPr="00301F8A">
        <w:rPr>
          <w:rStyle w:val="wT1"/>
          <w:rFonts w:eastAsia="SimSun"/>
          <w:kern w:val="2"/>
          <w:lang w:eastAsia="it-IT" w:bidi="hi-IN"/>
        </w:rPr>
        <w:t>buc</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Distribuitor</w:t>
      </w:r>
      <w:proofErr w:type="spellEnd"/>
      <w:r w:rsidRPr="00301F8A">
        <w:rPr>
          <w:rStyle w:val="wT1"/>
          <w:rFonts w:eastAsia="SimSun"/>
          <w:kern w:val="2"/>
          <w:lang w:eastAsia="it-IT" w:bidi="hi-IN"/>
        </w:rPr>
        <w:t xml:space="preserve"> din </w:t>
      </w:r>
      <w:proofErr w:type="spellStart"/>
      <w:r w:rsidRPr="00301F8A">
        <w:rPr>
          <w:rStyle w:val="wT1"/>
          <w:rFonts w:eastAsia="SimSun"/>
          <w:kern w:val="2"/>
          <w:lang w:eastAsia="it-IT" w:bidi="hi-IN"/>
        </w:rPr>
        <w:t>otel</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inoxidabil</w:t>
      </w:r>
      <w:proofErr w:type="spellEnd"/>
      <w:r w:rsidRPr="00301F8A">
        <w:rPr>
          <w:rStyle w:val="wT1"/>
          <w:rFonts w:eastAsia="SimSun"/>
          <w:kern w:val="2"/>
          <w:lang w:eastAsia="it-IT" w:bidi="hi-IN"/>
        </w:rPr>
        <w:t xml:space="preserve"> AISI304 cu L=2,8m, </w:t>
      </w:r>
      <w:proofErr w:type="spellStart"/>
      <w:r w:rsidRPr="00301F8A">
        <w:rPr>
          <w:rStyle w:val="wT1"/>
          <w:rFonts w:eastAsia="SimSun"/>
          <w:kern w:val="2"/>
          <w:lang w:eastAsia="it-IT" w:bidi="hi-IN"/>
        </w:rPr>
        <w:t>teava</w:t>
      </w:r>
      <w:proofErr w:type="spellEnd"/>
      <w:r w:rsidRPr="00301F8A">
        <w:rPr>
          <w:rStyle w:val="wT1"/>
          <w:rFonts w:eastAsia="SimSun"/>
          <w:kern w:val="2"/>
          <w:lang w:eastAsia="it-IT" w:bidi="hi-IN"/>
        </w:rPr>
        <w:t xml:space="preserve"> Ø60</w:t>
      </w:r>
      <w:proofErr w:type="gramStart"/>
      <w:r w:rsidRPr="00301F8A">
        <w:rPr>
          <w:rStyle w:val="wT1"/>
          <w:rFonts w:eastAsia="SimSun"/>
          <w:kern w:val="2"/>
          <w:lang w:eastAsia="it-IT" w:bidi="hi-IN"/>
        </w:rPr>
        <w:t>,2mm</w:t>
      </w:r>
      <w:proofErr w:type="gram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prevazut</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fiecare</w:t>
      </w:r>
      <w:proofErr w:type="spellEnd"/>
      <w:r w:rsidRPr="00301F8A">
        <w:rPr>
          <w:rStyle w:val="wT1"/>
          <w:rFonts w:eastAsia="SimSun"/>
          <w:kern w:val="2"/>
          <w:lang w:eastAsia="it-IT" w:bidi="hi-IN"/>
        </w:rPr>
        <w:t xml:space="preserve"> cu 5buc </w:t>
      </w:r>
      <w:proofErr w:type="spellStart"/>
      <w:r w:rsidRPr="00301F8A">
        <w:rPr>
          <w:rStyle w:val="wT1"/>
          <w:rFonts w:eastAsia="SimSun"/>
          <w:kern w:val="2"/>
          <w:lang w:eastAsia="it-IT" w:bidi="hi-IN"/>
        </w:rPr>
        <w:t>conexiuni</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pentru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duze</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si</w:t>
      </w:r>
      <w:proofErr w:type="spellEnd"/>
      <w:r w:rsidRPr="00301F8A">
        <w:rPr>
          <w:rStyle w:val="wT1"/>
          <w:rFonts w:eastAsia="SimSun"/>
          <w:kern w:val="2"/>
          <w:lang w:eastAsia="it-IT" w:bidi="hi-IN"/>
        </w:rPr>
        <w:t xml:space="preserve"> 3 </w:t>
      </w:r>
      <w:proofErr w:type="spellStart"/>
      <w:r w:rsidRPr="00301F8A">
        <w:rPr>
          <w:rStyle w:val="wT1"/>
          <w:rFonts w:eastAsia="SimSun"/>
          <w:kern w:val="2"/>
          <w:lang w:eastAsia="it-IT" w:bidi="hi-IN"/>
        </w:rPr>
        <w:t>buc</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conexiuni</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pentru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alimentare</w:t>
      </w:r>
      <w:proofErr w:type="spellEnd"/>
      <w:r w:rsidRPr="00301F8A">
        <w:rPr>
          <w:rStyle w:val="wT1"/>
          <w:rFonts w:eastAsia="SimSun"/>
          <w:kern w:val="2"/>
          <w:lang w:eastAsia="it-IT" w:bidi="hi-IN"/>
        </w:rPr>
        <w:t xml:space="preserve"> cu </w:t>
      </w:r>
      <w:proofErr w:type="spellStart"/>
      <w:r w:rsidRPr="00301F8A">
        <w:rPr>
          <w:rStyle w:val="wT1"/>
          <w:rFonts w:eastAsia="SimSun"/>
          <w:kern w:val="2"/>
          <w:lang w:eastAsia="it-IT" w:bidi="hi-IN"/>
        </w:rPr>
        <w:t>apa</w:t>
      </w:r>
      <w:proofErr w:type="spellEnd"/>
      <w:r w:rsidRPr="00301F8A">
        <w:rPr>
          <w:rStyle w:val="wT1"/>
          <w:rFonts w:eastAsia="SimSun"/>
          <w:kern w:val="2"/>
          <w:lang w:eastAsia="it-IT" w:bidi="hi-IN"/>
        </w:rPr>
        <w:t>.</w:t>
      </w:r>
    </w:p>
    <w:p w:rsidR="00301F8A" w:rsidRPr="00301F8A" w:rsidRDefault="00301F8A" w:rsidP="00301F8A">
      <w:pPr>
        <w:widowControl w:val="0"/>
        <w:numPr>
          <w:ilvl w:val="0"/>
          <w:numId w:val="2"/>
        </w:numPr>
        <w:suppressAutoHyphens/>
        <w:spacing w:after="29"/>
        <w:ind w:left="0" w:firstLine="567"/>
        <w:jc w:val="both"/>
      </w:pPr>
      <w:r w:rsidRPr="00301F8A">
        <w:rPr>
          <w:rStyle w:val="wT1"/>
          <w:rFonts w:eastAsia="SimSun"/>
          <w:kern w:val="2"/>
          <w:lang w:eastAsia="it-IT" w:bidi="hi-IN"/>
        </w:rPr>
        <w:t xml:space="preserve">5buc </w:t>
      </w:r>
      <w:proofErr w:type="spellStart"/>
      <w:r w:rsidRPr="00301F8A">
        <w:rPr>
          <w:rStyle w:val="wT1"/>
          <w:rFonts w:eastAsia="SimSun"/>
          <w:kern w:val="2"/>
          <w:lang w:eastAsia="it-IT" w:bidi="hi-IN"/>
        </w:rPr>
        <w:t>Pompa</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centrifuga</w:t>
      </w:r>
      <w:proofErr w:type="spellEnd"/>
      <w:r w:rsidRPr="00301F8A">
        <w:rPr>
          <w:rStyle w:val="wT1"/>
          <w:rFonts w:eastAsia="SimSun"/>
          <w:kern w:val="2"/>
          <w:lang w:eastAsia="it-IT" w:bidi="hi-IN"/>
        </w:rPr>
        <w:t xml:space="preserve"> cu </w:t>
      </w:r>
      <w:proofErr w:type="spellStart"/>
      <w:r w:rsidRPr="00301F8A">
        <w:rPr>
          <w:rStyle w:val="wT1"/>
          <w:rFonts w:eastAsia="SimSun"/>
          <w:kern w:val="2"/>
          <w:lang w:eastAsia="it-IT" w:bidi="hi-IN"/>
        </w:rPr>
        <w:t>prefiltru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incorporat</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pentru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alimentare</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jeturi</w:t>
      </w:r>
      <w:proofErr w:type="spellEnd"/>
      <w:r w:rsidRPr="00301F8A">
        <w:rPr>
          <w:rStyle w:val="wT1"/>
          <w:rFonts w:eastAsia="SimSun"/>
          <w:kern w:val="2"/>
          <w:lang w:eastAsia="it-IT" w:bidi="hi-IN"/>
        </w:rPr>
        <w:t xml:space="preserve"> de </w:t>
      </w:r>
      <w:proofErr w:type="spellStart"/>
      <w:r w:rsidRPr="00301F8A">
        <w:rPr>
          <w:rStyle w:val="wT1"/>
          <w:rFonts w:eastAsia="SimSun"/>
          <w:kern w:val="2"/>
          <w:lang w:eastAsia="it-IT" w:bidi="hi-IN"/>
        </w:rPr>
        <w:t>apa</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putere</w:t>
      </w:r>
      <w:proofErr w:type="spellEnd"/>
      <w:r w:rsidRPr="00301F8A">
        <w:rPr>
          <w:rStyle w:val="wT1"/>
          <w:rFonts w:eastAsia="SimSun"/>
          <w:kern w:val="2"/>
          <w:lang w:eastAsia="it-IT" w:bidi="hi-IN"/>
        </w:rPr>
        <w:t xml:space="preserve"> 3,0kW, </w:t>
      </w:r>
      <w:proofErr w:type="spellStart"/>
      <w:r w:rsidRPr="00301F8A">
        <w:rPr>
          <w:rStyle w:val="wT1"/>
          <w:rFonts w:eastAsia="SimSun"/>
          <w:kern w:val="2"/>
          <w:lang w:eastAsia="it-IT" w:bidi="hi-IN"/>
        </w:rPr>
        <w:t>tensiune</w:t>
      </w:r>
      <w:proofErr w:type="spellEnd"/>
      <w:r w:rsidRPr="00301F8A">
        <w:rPr>
          <w:rStyle w:val="wT1"/>
          <w:rFonts w:eastAsia="SimSun"/>
          <w:kern w:val="2"/>
          <w:lang w:eastAsia="it-IT" w:bidi="hi-IN"/>
        </w:rPr>
        <w:t xml:space="preserve"> de </w:t>
      </w:r>
      <w:proofErr w:type="spellStart"/>
      <w:r w:rsidRPr="00301F8A">
        <w:rPr>
          <w:rStyle w:val="wT1"/>
          <w:rFonts w:eastAsia="SimSun"/>
          <w:kern w:val="2"/>
          <w:lang w:eastAsia="it-IT" w:bidi="hi-IN"/>
        </w:rPr>
        <w:t>alimentare</w:t>
      </w:r>
      <w:proofErr w:type="spellEnd"/>
      <w:r w:rsidRPr="00301F8A">
        <w:rPr>
          <w:rStyle w:val="wT1"/>
          <w:rFonts w:eastAsia="SimSun"/>
          <w:kern w:val="2"/>
          <w:lang w:eastAsia="it-IT" w:bidi="hi-IN"/>
        </w:rPr>
        <w:t xml:space="preserve"> 400V </w:t>
      </w:r>
      <w:proofErr w:type="spellStart"/>
      <w:r w:rsidRPr="00301F8A">
        <w:rPr>
          <w:rStyle w:val="wT1"/>
          <w:rFonts w:eastAsia="SimSun"/>
          <w:kern w:val="2"/>
          <w:lang w:eastAsia="it-IT" w:bidi="hi-IN"/>
        </w:rPr>
        <w:t>trifazic</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Qmax</w:t>
      </w:r>
      <w:proofErr w:type="spellEnd"/>
      <w:r w:rsidRPr="00301F8A">
        <w:rPr>
          <w:rStyle w:val="wT1"/>
          <w:rFonts w:eastAsia="SimSun"/>
          <w:kern w:val="2"/>
          <w:lang w:eastAsia="it-IT" w:bidi="hi-IN"/>
        </w:rPr>
        <w:t xml:space="preserve">= 62,3mc/h, la 6,0m </w:t>
      </w:r>
      <w:proofErr w:type="spellStart"/>
      <w:r w:rsidRPr="00301F8A">
        <w:rPr>
          <w:rStyle w:val="wT1"/>
          <w:rFonts w:eastAsia="SimSun"/>
          <w:kern w:val="2"/>
          <w:lang w:eastAsia="it-IT" w:bidi="hi-IN"/>
        </w:rPr>
        <w:t>coloana</w:t>
      </w:r>
      <w:proofErr w:type="spellEnd"/>
      <w:r w:rsidRPr="00301F8A">
        <w:rPr>
          <w:rStyle w:val="wT1"/>
          <w:rFonts w:eastAsia="SimSun"/>
          <w:kern w:val="2"/>
          <w:lang w:eastAsia="it-IT" w:bidi="hi-IN"/>
        </w:rPr>
        <w:t xml:space="preserve"> de </w:t>
      </w:r>
      <w:proofErr w:type="spellStart"/>
      <w:r w:rsidRPr="00301F8A">
        <w:rPr>
          <w:rStyle w:val="wT1"/>
          <w:rFonts w:eastAsia="SimSun"/>
          <w:kern w:val="2"/>
          <w:lang w:eastAsia="it-IT" w:bidi="hi-IN"/>
        </w:rPr>
        <w:t>apa</w:t>
      </w:r>
      <w:proofErr w:type="spellEnd"/>
    </w:p>
    <w:p w:rsidR="00301F8A" w:rsidRPr="00301F8A" w:rsidRDefault="00301F8A" w:rsidP="00301F8A">
      <w:pPr>
        <w:widowControl w:val="0"/>
        <w:numPr>
          <w:ilvl w:val="0"/>
          <w:numId w:val="2"/>
        </w:numPr>
        <w:suppressAutoHyphens/>
        <w:spacing w:after="29"/>
        <w:ind w:left="0" w:firstLine="567"/>
        <w:jc w:val="both"/>
      </w:pPr>
      <w:r w:rsidRPr="00301F8A">
        <w:rPr>
          <w:rStyle w:val="wT1"/>
          <w:rFonts w:eastAsia="SimSun"/>
          <w:kern w:val="2"/>
          <w:lang w:eastAsia="it-IT" w:bidi="hi-IN"/>
        </w:rPr>
        <w:t xml:space="preserve">80buc </w:t>
      </w:r>
      <w:proofErr w:type="spellStart"/>
      <w:r w:rsidRPr="00301F8A">
        <w:rPr>
          <w:rStyle w:val="wT1"/>
          <w:rFonts w:eastAsia="SimSun"/>
          <w:kern w:val="2"/>
          <w:lang w:eastAsia="it-IT" w:bidi="hi-IN"/>
        </w:rPr>
        <w:t>Duza</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laminara</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cristalina</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conexiune</w:t>
      </w:r>
      <w:proofErr w:type="spellEnd"/>
      <w:r w:rsidRPr="00301F8A">
        <w:rPr>
          <w:rStyle w:val="wT1"/>
          <w:rFonts w:eastAsia="SimSun"/>
          <w:kern w:val="2"/>
          <w:lang w:eastAsia="it-IT" w:bidi="hi-IN"/>
        </w:rPr>
        <w:t xml:space="preserve"> ¾", Ø12mm, </w:t>
      </w:r>
      <w:proofErr w:type="spellStart"/>
      <w:r w:rsidRPr="00301F8A">
        <w:rPr>
          <w:rStyle w:val="wT1"/>
          <w:rFonts w:eastAsia="SimSun"/>
          <w:kern w:val="2"/>
          <w:lang w:eastAsia="it-IT" w:bidi="hi-IN"/>
        </w:rPr>
        <w:t>H</w:t>
      </w:r>
      <w:r w:rsidRPr="00301F8A">
        <w:rPr>
          <w:rStyle w:val="wT1"/>
          <w:rFonts w:eastAsia="SimSun"/>
          <w:kern w:val="2"/>
          <w:vertAlign w:val="subscript"/>
          <w:lang w:eastAsia="it-IT" w:bidi="hi-IN"/>
        </w:rPr>
        <w:t>max</w:t>
      </w:r>
      <w:proofErr w:type="spellEnd"/>
      <w:r w:rsidRPr="00301F8A">
        <w:rPr>
          <w:rStyle w:val="wT1"/>
          <w:rFonts w:eastAsia="SimSun"/>
          <w:kern w:val="2"/>
          <w:lang w:eastAsia="it-IT" w:bidi="hi-IN"/>
        </w:rPr>
        <w:t>=1,5m</w:t>
      </w:r>
    </w:p>
    <w:p w:rsidR="00301F8A" w:rsidRPr="00301F8A" w:rsidRDefault="00301F8A" w:rsidP="00301F8A">
      <w:pPr>
        <w:widowControl w:val="0"/>
        <w:numPr>
          <w:ilvl w:val="0"/>
          <w:numId w:val="2"/>
        </w:numPr>
        <w:suppressAutoHyphens/>
        <w:spacing w:after="29"/>
        <w:ind w:left="0" w:firstLine="567"/>
        <w:jc w:val="both"/>
      </w:pPr>
      <w:r w:rsidRPr="00301F8A">
        <w:rPr>
          <w:rStyle w:val="wT1"/>
          <w:rFonts w:eastAsia="SimSun"/>
          <w:kern w:val="2"/>
          <w:lang w:eastAsia="it-IT" w:bidi="hi-IN"/>
        </w:rPr>
        <w:t xml:space="preserve">8buc </w:t>
      </w:r>
      <w:proofErr w:type="spellStart"/>
      <w:r w:rsidRPr="00301F8A">
        <w:rPr>
          <w:rStyle w:val="wT1"/>
          <w:rFonts w:eastAsia="SimSun"/>
          <w:kern w:val="2"/>
          <w:lang w:eastAsia="it-IT" w:bidi="hi-IN"/>
        </w:rPr>
        <w:t>Distribuitor</w:t>
      </w:r>
      <w:proofErr w:type="spellEnd"/>
      <w:r w:rsidRPr="00301F8A">
        <w:rPr>
          <w:rStyle w:val="wT1"/>
          <w:rFonts w:eastAsia="SimSun"/>
          <w:kern w:val="2"/>
          <w:lang w:eastAsia="it-IT" w:bidi="hi-IN"/>
        </w:rPr>
        <w:t xml:space="preserve"> din </w:t>
      </w:r>
      <w:proofErr w:type="spellStart"/>
      <w:r w:rsidRPr="00301F8A">
        <w:rPr>
          <w:rStyle w:val="wT1"/>
          <w:rFonts w:eastAsia="SimSun"/>
          <w:kern w:val="2"/>
          <w:lang w:eastAsia="it-IT" w:bidi="hi-IN"/>
        </w:rPr>
        <w:t>otel</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inoxidabil</w:t>
      </w:r>
      <w:proofErr w:type="spellEnd"/>
      <w:r w:rsidRPr="00301F8A">
        <w:rPr>
          <w:rStyle w:val="wT1"/>
          <w:rFonts w:eastAsia="SimSun"/>
          <w:kern w:val="2"/>
          <w:lang w:eastAsia="it-IT" w:bidi="hi-IN"/>
        </w:rPr>
        <w:t xml:space="preserve"> AISI304, forma arc de </w:t>
      </w:r>
      <w:proofErr w:type="spellStart"/>
      <w:r w:rsidRPr="00301F8A">
        <w:rPr>
          <w:rStyle w:val="wT1"/>
          <w:rFonts w:eastAsia="SimSun"/>
          <w:kern w:val="2"/>
          <w:lang w:eastAsia="it-IT" w:bidi="hi-IN"/>
        </w:rPr>
        <w:t>cerc</w:t>
      </w:r>
      <w:proofErr w:type="spellEnd"/>
      <w:r w:rsidRPr="00301F8A">
        <w:rPr>
          <w:rStyle w:val="wT1"/>
          <w:rFonts w:eastAsia="SimSun"/>
          <w:kern w:val="2"/>
          <w:lang w:eastAsia="it-IT" w:bidi="hi-IN"/>
        </w:rPr>
        <w:t xml:space="preserve"> cu L=4,2m</w:t>
      </w:r>
      <w:proofErr w:type="gramStart"/>
      <w:r w:rsidRPr="00301F8A">
        <w:rPr>
          <w:rStyle w:val="wT1"/>
          <w:rFonts w:eastAsia="SimSun"/>
          <w:kern w:val="2"/>
          <w:lang w:eastAsia="it-IT" w:bidi="hi-IN"/>
        </w:rPr>
        <w:t xml:space="preserve">,  </w:t>
      </w:r>
      <w:proofErr w:type="spellStart"/>
      <w:r w:rsidRPr="00301F8A">
        <w:rPr>
          <w:rStyle w:val="wT1"/>
          <w:rFonts w:eastAsia="SimSun"/>
          <w:kern w:val="2"/>
          <w:lang w:eastAsia="it-IT" w:bidi="hi-IN"/>
        </w:rPr>
        <w:t>teava</w:t>
      </w:r>
      <w:proofErr w:type="spellEnd"/>
      <w:proofErr w:type="gramEnd"/>
      <w:r w:rsidRPr="00301F8A">
        <w:rPr>
          <w:rStyle w:val="wT1"/>
          <w:rFonts w:eastAsia="SimSun"/>
          <w:kern w:val="2"/>
          <w:lang w:eastAsia="it-IT" w:bidi="hi-IN"/>
        </w:rPr>
        <w:t xml:space="preserve"> Ø60,2mm, </w:t>
      </w:r>
      <w:proofErr w:type="spellStart"/>
      <w:r w:rsidRPr="00301F8A">
        <w:rPr>
          <w:rStyle w:val="wT1"/>
          <w:rFonts w:eastAsia="SimSun"/>
          <w:kern w:val="2"/>
          <w:lang w:eastAsia="it-IT" w:bidi="hi-IN"/>
        </w:rPr>
        <w:t>prevazut</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fiecare</w:t>
      </w:r>
      <w:proofErr w:type="spellEnd"/>
      <w:r w:rsidRPr="00301F8A">
        <w:rPr>
          <w:rStyle w:val="wT1"/>
          <w:rFonts w:eastAsia="SimSun"/>
          <w:kern w:val="2"/>
          <w:lang w:eastAsia="it-IT" w:bidi="hi-IN"/>
        </w:rPr>
        <w:t xml:space="preserve"> cu 10buc </w:t>
      </w:r>
      <w:proofErr w:type="spellStart"/>
      <w:r w:rsidRPr="00301F8A">
        <w:rPr>
          <w:rStyle w:val="wT1"/>
          <w:rFonts w:eastAsia="SimSun"/>
          <w:kern w:val="2"/>
          <w:lang w:eastAsia="it-IT" w:bidi="hi-IN"/>
        </w:rPr>
        <w:t>conexiuni</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pentru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duze</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si</w:t>
      </w:r>
      <w:proofErr w:type="spellEnd"/>
      <w:r w:rsidRPr="00301F8A">
        <w:rPr>
          <w:rStyle w:val="wT1"/>
          <w:rFonts w:eastAsia="SimSun"/>
          <w:kern w:val="2"/>
          <w:lang w:eastAsia="it-IT" w:bidi="hi-IN"/>
        </w:rPr>
        <w:t xml:space="preserve"> 1 </w:t>
      </w:r>
      <w:proofErr w:type="spellStart"/>
      <w:r w:rsidRPr="00301F8A">
        <w:rPr>
          <w:rStyle w:val="wT1"/>
          <w:rFonts w:eastAsia="SimSun"/>
          <w:kern w:val="2"/>
          <w:lang w:eastAsia="it-IT" w:bidi="hi-IN"/>
        </w:rPr>
        <w:t>buc</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conexiune</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pentru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alimentare</w:t>
      </w:r>
      <w:proofErr w:type="spellEnd"/>
      <w:r w:rsidRPr="00301F8A">
        <w:rPr>
          <w:rStyle w:val="wT1"/>
          <w:rFonts w:eastAsia="SimSun"/>
          <w:kern w:val="2"/>
          <w:lang w:eastAsia="it-IT" w:bidi="hi-IN"/>
        </w:rPr>
        <w:t xml:space="preserve"> cu </w:t>
      </w:r>
      <w:proofErr w:type="spellStart"/>
      <w:r w:rsidRPr="00301F8A">
        <w:rPr>
          <w:rStyle w:val="wT1"/>
          <w:rFonts w:eastAsia="SimSun"/>
          <w:kern w:val="2"/>
          <w:lang w:eastAsia="it-IT" w:bidi="hi-IN"/>
        </w:rPr>
        <w:t>apa</w:t>
      </w:r>
      <w:proofErr w:type="spellEnd"/>
      <w:r w:rsidRPr="00301F8A">
        <w:rPr>
          <w:rStyle w:val="wT1"/>
          <w:rFonts w:eastAsia="SimSun"/>
          <w:kern w:val="2"/>
          <w:lang w:eastAsia="it-IT" w:bidi="hi-IN"/>
        </w:rPr>
        <w:t>.</w:t>
      </w:r>
    </w:p>
    <w:p w:rsidR="00301F8A" w:rsidRPr="00301F8A" w:rsidRDefault="00301F8A" w:rsidP="00301F8A">
      <w:pPr>
        <w:widowControl w:val="0"/>
        <w:numPr>
          <w:ilvl w:val="0"/>
          <w:numId w:val="2"/>
        </w:numPr>
        <w:suppressAutoHyphens/>
        <w:spacing w:after="29"/>
        <w:ind w:left="0" w:firstLine="567"/>
        <w:jc w:val="both"/>
      </w:pPr>
      <w:r w:rsidRPr="00301F8A">
        <w:rPr>
          <w:rStyle w:val="wT1"/>
          <w:rFonts w:eastAsia="SimSun"/>
          <w:kern w:val="2"/>
          <w:lang w:eastAsia="it-IT" w:bidi="hi-IN"/>
        </w:rPr>
        <w:t xml:space="preserve">4buc </w:t>
      </w:r>
      <w:proofErr w:type="spellStart"/>
      <w:r w:rsidRPr="00301F8A">
        <w:rPr>
          <w:rStyle w:val="wT1"/>
          <w:rFonts w:eastAsia="SimSun"/>
          <w:kern w:val="2"/>
          <w:lang w:eastAsia="it-IT" w:bidi="hi-IN"/>
        </w:rPr>
        <w:t>Pompa</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centrifuga</w:t>
      </w:r>
      <w:proofErr w:type="spellEnd"/>
      <w:r w:rsidRPr="00301F8A">
        <w:rPr>
          <w:rStyle w:val="wT1"/>
          <w:rFonts w:eastAsia="SimSun"/>
          <w:kern w:val="2"/>
          <w:lang w:eastAsia="it-IT" w:bidi="hi-IN"/>
        </w:rPr>
        <w:t xml:space="preserve"> cu </w:t>
      </w:r>
      <w:proofErr w:type="spellStart"/>
      <w:r w:rsidRPr="00301F8A">
        <w:rPr>
          <w:rStyle w:val="wT1"/>
          <w:rFonts w:eastAsia="SimSun"/>
          <w:kern w:val="2"/>
          <w:lang w:eastAsia="it-IT" w:bidi="hi-IN"/>
        </w:rPr>
        <w:t>prefiltru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incorporat</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pentru</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alimentare</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jeturi</w:t>
      </w:r>
      <w:proofErr w:type="spellEnd"/>
      <w:r w:rsidRPr="00301F8A">
        <w:rPr>
          <w:rStyle w:val="wT1"/>
          <w:rFonts w:eastAsia="SimSun"/>
          <w:kern w:val="2"/>
          <w:lang w:eastAsia="it-IT" w:bidi="hi-IN"/>
        </w:rPr>
        <w:t xml:space="preserve"> de </w:t>
      </w:r>
      <w:proofErr w:type="spellStart"/>
      <w:r w:rsidRPr="00301F8A">
        <w:rPr>
          <w:rStyle w:val="wT1"/>
          <w:rFonts w:eastAsia="SimSun"/>
          <w:kern w:val="2"/>
          <w:lang w:eastAsia="it-IT" w:bidi="hi-IN"/>
        </w:rPr>
        <w:t>apa</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putere</w:t>
      </w:r>
      <w:proofErr w:type="spellEnd"/>
      <w:r w:rsidRPr="00301F8A">
        <w:rPr>
          <w:rStyle w:val="wT1"/>
          <w:rFonts w:eastAsia="SimSun"/>
          <w:kern w:val="2"/>
          <w:lang w:eastAsia="it-IT" w:bidi="hi-IN"/>
        </w:rPr>
        <w:t xml:space="preserve"> 3,0kW, </w:t>
      </w:r>
      <w:proofErr w:type="spellStart"/>
      <w:r w:rsidRPr="00301F8A">
        <w:rPr>
          <w:rStyle w:val="wT1"/>
          <w:rFonts w:eastAsia="SimSun"/>
          <w:kern w:val="2"/>
          <w:lang w:eastAsia="it-IT" w:bidi="hi-IN"/>
        </w:rPr>
        <w:t>tensiune</w:t>
      </w:r>
      <w:proofErr w:type="spellEnd"/>
      <w:r w:rsidRPr="00301F8A">
        <w:rPr>
          <w:rStyle w:val="wT1"/>
          <w:rFonts w:eastAsia="SimSun"/>
          <w:kern w:val="2"/>
          <w:lang w:eastAsia="it-IT" w:bidi="hi-IN"/>
        </w:rPr>
        <w:t xml:space="preserve"> de </w:t>
      </w:r>
      <w:proofErr w:type="spellStart"/>
      <w:r w:rsidRPr="00301F8A">
        <w:rPr>
          <w:rStyle w:val="wT1"/>
          <w:rFonts w:eastAsia="SimSun"/>
          <w:kern w:val="2"/>
          <w:lang w:eastAsia="it-IT" w:bidi="hi-IN"/>
        </w:rPr>
        <w:t>alimentare</w:t>
      </w:r>
      <w:proofErr w:type="spellEnd"/>
      <w:r w:rsidRPr="00301F8A">
        <w:rPr>
          <w:rStyle w:val="wT1"/>
          <w:rFonts w:eastAsia="SimSun"/>
          <w:kern w:val="2"/>
          <w:lang w:eastAsia="it-IT" w:bidi="hi-IN"/>
        </w:rPr>
        <w:t xml:space="preserve"> 400V </w:t>
      </w:r>
      <w:proofErr w:type="spellStart"/>
      <w:r w:rsidRPr="00301F8A">
        <w:rPr>
          <w:rStyle w:val="wT1"/>
          <w:rFonts w:eastAsia="SimSun"/>
          <w:kern w:val="2"/>
          <w:lang w:eastAsia="it-IT" w:bidi="hi-IN"/>
        </w:rPr>
        <w:t>trifazic</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Qmax</w:t>
      </w:r>
      <w:proofErr w:type="spellEnd"/>
      <w:r w:rsidRPr="00301F8A">
        <w:rPr>
          <w:rStyle w:val="wT1"/>
          <w:rFonts w:eastAsia="SimSun"/>
          <w:kern w:val="2"/>
          <w:lang w:eastAsia="it-IT" w:bidi="hi-IN"/>
        </w:rPr>
        <w:t xml:space="preserve">= 62,3mc/h, la 6,0m </w:t>
      </w:r>
      <w:proofErr w:type="spellStart"/>
      <w:r w:rsidRPr="00301F8A">
        <w:rPr>
          <w:rStyle w:val="wT1"/>
          <w:rFonts w:eastAsia="SimSun"/>
          <w:kern w:val="2"/>
          <w:lang w:eastAsia="it-IT" w:bidi="hi-IN"/>
        </w:rPr>
        <w:t>coloana</w:t>
      </w:r>
      <w:proofErr w:type="spellEnd"/>
      <w:r w:rsidRPr="00301F8A">
        <w:rPr>
          <w:rStyle w:val="wT1"/>
          <w:rFonts w:eastAsia="SimSun"/>
          <w:kern w:val="2"/>
          <w:lang w:eastAsia="it-IT" w:bidi="hi-IN"/>
        </w:rPr>
        <w:t xml:space="preserve"> de </w:t>
      </w:r>
      <w:proofErr w:type="spellStart"/>
      <w:r w:rsidRPr="00301F8A">
        <w:rPr>
          <w:rStyle w:val="wT1"/>
          <w:rFonts w:eastAsia="SimSun"/>
          <w:kern w:val="2"/>
          <w:lang w:eastAsia="it-IT" w:bidi="hi-IN"/>
        </w:rPr>
        <w:t>apa</w:t>
      </w:r>
      <w:proofErr w:type="spellEnd"/>
    </w:p>
    <w:p w:rsidR="00301F8A" w:rsidRPr="00301F8A" w:rsidRDefault="00301F8A" w:rsidP="00301F8A">
      <w:pPr>
        <w:widowControl w:val="0"/>
        <w:numPr>
          <w:ilvl w:val="0"/>
          <w:numId w:val="2"/>
        </w:numPr>
        <w:suppressAutoHyphens/>
        <w:spacing w:after="29"/>
        <w:ind w:left="0" w:firstLine="567"/>
        <w:jc w:val="both"/>
      </w:pPr>
      <w:r w:rsidRPr="00301F8A">
        <w:rPr>
          <w:rStyle w:val="wT1"/>
          <w:rFonts w:eastAsia="SimSun"/>
          <w:kern w:val="2"/>
          <w:lang w:eastAsia="it-IT" w:bidi="hi-IN"/>
        </w:rPr>
        <w:t xml:space="preserve">3buc </w:t>
      </w:r>
      <w:proofErr w:type="spellStart"/>
      <w:r w:rsidRPr="00301F8A">
        <w:rPr>
          <w:rStyle w:val="wT1"/>
          <w:rFonts w:eastAsia="SimSun"/>
          <w:kern w:val="2"/>
          <w:lang w:eastAsia="it-IT" w:bidi="hi-IN"/>
        </w:rPr>
        <w:t>Prefiltru</w:t>
      </w:r>
      <w:proofErr w:type="spellEnd"/>
      <w:r w:rsidRPr="00301F8A">
        <w:rPr>
          <w:rStyle w:val="wT1"/>
          <w:rFonts w:eastAsia="SimSun"/>
          <w:kern w:val="2"/>
          <w:lang w:eastAsia="it-IT" w:bidi="hi-IN"/>
        </w:rPr>
        <w:t xml:space="preserve"> din </w:t>
      </w:r>
      <w:proofErr w:type="spellStart"/>
      <w:r w:rsidRPr="00301F8A">
        <w:rPr>
          <w:rStyle w:val="wT1"/>
          <w:rFonts w:eastAsia="SimSun"/>
          <w:kern w:val="2"/>
          <w:lang w:eastAsia="it-IT" w:bidi="hi-IN"/>
        </w:rPr>
        <w:t>otel</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inoxidabil</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dimensiuni</w:t>
      </w:r>
      <w:proofErr w:type="spellEnd"/>
      <w:r w:rsidRPr="00301F8A">
        <w:rPr>
          <w:rStyle w:val="wT1"/>
          <w:rFonts w:eastAsia="SimSun"/>
          <w:kern w:val="2"/>
          <w:lang w:eastAsia="it-IT" w:bidi="hi-IN"/>
        </w:rPr>
        <w:t xml:space="preserve"> 150x60cm, </w:t>
      </w:r>
      <w:proofErr w:type="spellStart"/>
      <w:r w:rsidRPr="00301F8A">
        <w:rPr>
          <w:rStyle w:val="wT1"/>
          <w:rFonts w:eastAsia="SimSun"/>
          <w:kern w:val="2"/>
          <w:lang w:eastAsia="it-IT" w:bidi="hi-IN"/>
        </w:rPr>
        <w:t>prevazut</w:t>
      </w:r>
      <w:proofErr w:type="spellEnd"/>
      <w:r w:rsidRPr="00301F8A">
        <w:rPr>
          <w:rStyle w:val="wT1"/>
          <w:rFonts w:eastAsia="SimSun"/>
          <w:kern w:val="2"/>
          <w:lang w:eastAsia="it-IT" w:bidi="hi-IN"/>
        </w:rPr>
        <w:t xml:space="preserve"> cu </w:t>
      </w:r>
      <w:proofErr w:type="spellStart"/>
      <w:r w:rsidRPr="00301F8A">
        <w:rPr>
          <w:rStyle w:val="wT1"/>
          <w:rFonts w:eastAsia="SimSun"/>
          <w:kern w:val="2"/>
          <w:lang w:eastAsia="it-IT" w:bidi="hi-IN"/>
        </w:rPr>
        <w:t>tabla</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perforata</w:t>
      </w:r>
      <w:proofErr w:type="spellEnd"/>
      <w:r w:rsidRPr="00301F8A">
        <w:rPr>
          <w:rStyle w:val="wT1"/>
          <w:rFonts w:eastAsia="SimSun"/>
          <w:kern w:val="2"/>
          <w:lang w:eastAsia="it-IT" w:bidi="hi-IN"/>
        </w:rPr>
        <w:t xml:space="preserve"> cu </w:t>
      </w:r>
      <w:proofErr w:type="spellStart"/>
      <w:r w:rsidRPr="00301F8A">
        <w:rPr>
          <w:rStyle w:val="wT1"/>
          <w:rFonts w:eastAsia="SimSun"/>
          <w:kern w:val="2"/>
          <w:lang w:eastAsia="it-IT" w:bidi="hi-IN"/>
        </w:rPr>
        <w:t>gauri</w:t>
      </w:r>
      <w:proofErr w:type="spellEnd"/>
      <w:r w:rsidRPr="00301F8A">
        <w:rPr>
          <w:rStyle w:val="wT1"/>
          <w:rFonts w:eastAsia="SimSun"/>
          <w:kern w:val="2"/>
          <w:lang w:eastAsia="it-IT" w:bidi="hi-IN"/>
        </w:rPr>
        <w:t xml:space="preserve"> de 5mm. </w:t>
      </w:r>
      <w:proofErr w:type="spellStart"/>
      <w:r w:rsidRPr="00301F8A">
        <w:rPr>
          <w:rStyle w:val="wT1"/>
          <w:rFonts w:eastAsia="SimSun"/>
          <w:kern w:val="2"/>
          <w:lang w:eastAsia="it-IT" w:bidi="hi-IN"/>
        </w:rPr>
        <w:t>Va</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fi</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montat</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peste</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basa</w:t>
      </w:r>
      <w:proofErr w:type="spellEnd"/>
      <w:r w:rsidRPr="00301F8A">
        <w:rPr>
          <w:rStyle w:val="wT1"/>
          <w:rFonts w:eastAsia="SimSun"/>
          <w:kern w:val="2"/>
          <w:lang w:eastAsia="it-IT" w:bidi="hi-IN"/>
        </w:rPr>
        <w:t xml:space="preserve"> de </w:t>
      </w:r>
      <w:proofErr w:type="spellStart"/>
      <w:r w:rsidRPr="00301F8A">
        <w:rPr>
          <w:rStyle w:val="wT1"/>
          <w:rFonts w:eastAsia="SimSun"/>
          <w:kern w:val="2"/>
          <w:lang w:eastAsia="it-IT" w:bidi="hi-IN"/>
        </w:rPr>
        <w:t>aspiratie</w:t>
      </w:r>
      <w:proofErr w:type="spellEnd"/>
      <w:r w:rsidRPr="00301F8A">
        <w:rPr>
          <w:rStyle w:val="wT1"/>
          <w:rFonts w:eastAsia="SimSun"/>
          <w:kern w:val="2"/>
          <w:lang w:eastAsia="it-IT" w:bidi="hi-IN"/>
        </w:rPr>
        <w:t xml:space="preserve"> </w:t>
      </w:r>
      <w:proofErr w:type="spellStart"/>
      <w:r w:rsidRPr="00301F8A">
        <w:rPr>
          <w:rStyle w:val="wT1"/>
          <w:rFonts w:eastAsia="SimSun"/>
          <w:kern w:val="2"/>
          <w:lang w:eastAsia="it-IT" w:bidi="hi-IN"/>
        </w:rPr>
        <w:t>pompe</w:t>
      </w:r>
      <w:proofErr w:type="spellEnd"/>
    </w:p>
    <w:p w:rsidR="00301F8A" w:rsidRPr="00301F8A" w:rsidRDefault="00301F8A" w:rsidP="00301F8A">
      <w:pPr>
        <w:widowControl w:val="0"/>
        <w:numPr>
          <w:ilvl w:val="0"/>
          <w:numId w:val="2"/>
        </w:numPr>
        <w:suppressAutoHyphens/>
        <w:spacing w:after="143"/>
        <w:ind w:left="0" w:firstLine="567"/>
        <w:jc w:val="both"/>
      </w:pPr>
      <w:proofErr w:type="spellStart"/>
      <w:r w:rsidRPr="00301F8A">
        <w:rPr>
          <w:rStyle w:val="wT1"/>
          <w:lang w:eastAsia="it-IT"/>
        </w:rPr>
        <w:t>Tevi</w:t>
      </w:r>
      <w:proofErr w:type="spellEnd"/>
      <w:r w:rsidRPr="00301F8A">
        <w:rPr>
          <w:rStyle w:val="wT1"/>
          <w:lang w:eastAsia="it-IT"/>
        </w:rPr>
        <w:t xml:space="preserve">, </w:t>
      </w:r>
      <w:proofErr w:type="spellStart"/>
      <w:r w:rsidRPr="00301F8A">
        <w:rPr>
          <w:rStyle w:val="wT1"/>
          <w:lang w:eastAsia="it-IT"/>
        </w:rPr>
        <w:t>robineti</w:t>
      </w:r>
      <w:proofErr w:type="spellEnd"/>
      <w:r w:rsidRPr="00301F8A">
        <w:rPr>
          <w:rStyle w:val="wT1"/>
          <w:lang w:eastAsia="it-IT"/>
        </w:rPr>
        <w:t xml:space="preserve"> </w:t>
      </w:r>
      <w:proofErr w:type="spellStart"/>
      <w:r w:rsidRPr="00301F8A">
        <w:rPr>
          <w:rStyle w:val="wT1"/>
          <w:lang w:eastAsia="it-IT"/>
        </w:rPr>
        <w:t>reglare</w:t>
      </w:r>
      <w:proofErr w:type="spellEnd"/>
      <w:r w:rsidRPr="00301F8A">
        <w:rPr>
          <w:rStyle w:val="wT1"/>
          <w:lang w:eastAsia="it-IT"/>
        </w:rPr>
        <w:t xml:space="preserve"> flux de </w:t>
      </w:r>
      <w:proofErr w:type="spellStart"/>
      <w:r w:rsidRPr="00301F8A">
        <w:rPr>
          <w:rStyle w:val="wT1"/>
          <w:lang w:eastAsia="it-IT"/>
        </w:rPr>
        <w:t>apa</w:t>
      </w:r>
      <w:proofErr w:type="spellEnd"/>
      <w:r w:rsidRPr="00301F8A">
        <w:rPr>
          <w:rStyle w:val="wT1"/>
          <w:lang w:eastAsia="it-IT"/>
        </w:rPr>
        <w:t xml:space="preserve"> + </w:t>
      </w:r>
      <w:proofErr w:type="spellStart"/>
      <w:r w:rsidRPr="00301F8A">
        <w:rPr>
          <w:rStyle w:val="wT1"/>
          <w:lang w:eastAsia="it-IT"/>
        </w:rPr>
        <w:t>elemente</w:t>
      </w:r>
      <w:proofErr w:type="spellEnd"/>
      <w:r w:rsidRPr="00301F8A">
        <w:rPr>
          <w:rStyle w:val="wT1"/>
          <w:lang w:eastAsia="it-IT"/>
        </w:rPr>
        <w:t xml:space="preserve"> </w:t>
      </w:r>
      <w:proofErr w:type="spellStart"/>
      <w:r w:rsidRPr="00301F8A">
        <w:rPr>
          <w:rStyle w:val="wT1"/>
          <w:lang w:eastAsia="it-IT"/>
        </w:rPr>
        <w:t>reglare</w:t>
      </w:r>
      <w:proofErr w:type="spellEnd"/>
      <w:r w:rsidRPr="00301F8A">
        <w:rPr>
          <w:rStyle w:val="wT1"/>
          <w:lang w:eastAsia="it-IT"/>
        </w:rPr>
        <w:t xml:space="preserve"> </w:t>
      </w:r>
      <w:proofErr w:type="spellStart"/>
      <w:r w:rsidRPr="00301F8A">
        <w:rPr>
          <w:rStyle w:val="wT1"/>
          <w:lang w:eastAsia="it-IT"/>
        </w:rPr>
        <w:t>perpendicularitate</w:t>
      </w:r>
      <w:proofErr w:type="spellEnd"/>
      <w:r w:rsidRPr="00301F8A">
        <w:rPr>
          <w:rStyle w:val="wT1"/>
          <w:lang w:eastAsia="it-IT"/>
        </w:rPr>
        <w:t xml:space="preserve">, </w:t>
      </w:r>
      <w:proofErr w:type="spellStart"/>
      <w:r w:rsidRPr="00301F8A">
        <w:rPr>
          <w:rStyle w:val="wT1"/>
          <w:lang w:eastAsia="it-IT"/>
        </w:rPr>
        <w:t>coturi</w:t>
      </w:r>
      <w:proofErr w:type="spellEnd"/>
      <w:r w:rsidRPr="00301F8A">
        <w:rPr>
          <w:rStyle w:val="wT1"/>
          <w:lang w:eastAsia="it-IT"/>
        </w:rPr>
        <w:t xml:space="preserve">, </w:t>
      </w:r>
      <w:proofErr w:type="spellStart"/>
      <w:r w:rsidRPr="00301F8A">
        <w:rPr>
          <w:rStyle w:val="wT1"/>
          <w:lang w:eastAsia="it-IT"/>
        </w:rPr>
        <w:t>reductii</w:t>
      </w:r>
      <w:proofErr w:type="spellEnd"/>
      <w:r w:rsidRPr="00301F8A">
        <w:rPr>
          <w:rStyle w:val="wT1"/>
          <w:lang w:eastAsia="it-IT"/>
        </w:rPr>
        <w:t xml:space="preserve"> </w:t>
      </w:r>
      <w:proofErr w:type="spellStart"/>
      <w:r w:rsidRPr="00301F8A">
        <w:rPr>
          <w:rStyle w:val="wT1"/>
          <w:lang w:eastAsia="it-IT"/>
        </w:rPr>
        <w:t>si</w:t>
      </w:r>
      <w:proofErr w:type="spellEnd"/>
      <w:r w:rsidRPr="00301F8A">
        <w:rPr>
          <w:rStyle w:val="wT1"/>
          <w:lang w:eastAsia="it-IT"/>
        </w:rPr>
        <w:t xml:space="preserve"> </w:t>
      </w:r>
      <w:proofErr w:type="spellStart"/>
      <w:r w:rsidRPr="00301F8A">
        <w:rPr>
          <w:rStyle w:val="wT1"/>
          <w:lang w:eastAsia="it-IT"/>
        </w:rPr>
        <w:t>elemente</w:t>
      </w:r>
      <w:proofErr w:type="spellEnd"/>
      <w:r w:rsidRPr="00301F8A">
        <w:rPr>
          <w:rStyle w:val="wT1"/>
          <w:lang w:eastAsia="it-IT"/>
        </w:rPr>
        <w:t xml:space="preserve"> de </w:t>
      </w:r>
      <w:proofErr w:type="spellStart"/>
      <w:r w:rsidRPr="00301F8A">
        <w:rPr>
          <w:rStyle w:val="wT1"/>
          <w:lang w:eastAsia="it-IT"/>
        </w:rPr>
        <w:t>trecere</w:t>
      </w:r>
      <w:proofErr w:type="spellEnd"/>
      <w:r w:rsidRPr="00301F8A">
        <w:rPr>
          <w:rStyle w:val="wT1"/>
          <w:lang w:eastAsia="it-IT"/>
        </w:rPr>
        <w:t xml:space="preserve"> </w:t>
      </w:r>
      <w:proofErr w:type="spellStart"/>
      <w:r w:rsidRPr="00301F8A">
        <w:rPr>
          <w:rStyle w:val="wT1"/>
          <w:lang w:eastAsia="it-IT"/>
        </w:rPr>
        <w:t>pentru</w:t>
      </w:r>
      <w:proofErr w:type="spellEnd"/>
      <w:r w:rsidRPr="00301F8A">
        <w:rPr>
          <w:rStyle w:val="wT1"/>
          <w:lang w:eastAsia="it-IT"/>
        </w:rPr>
        <w:t xml:space="preserve"> </w:t>
      </w:r>
      <w:proofErr w:type="spellStart"/>
      <w:r w:rsidRPr="00301F8A">
        <w:rPr>
          <w:rStyle w:val="wT1"/>
          <w:lang w:eastAsia="it-IT"/>
        </w:rPr>
        <w:t>instalatii</w:t>
      </w:r>
      <w:proofErr w:type="spellEnd"/>
      <w:r w:rsidRPr="00301F8A">
        <w:rPr>
          <w:rStyle w:val="wT1"/>
          <w:lang w:eastAsia="it-IT"/>
        </w:rPr>
        <w:t xml:space="preserve"> </w:t>
      </w:r>
      <w:proofErr w:type="spellStart"/>
      <w:r w:rsidRPr="00301F8A">
        <w:rPr>
          <w:rStyle w:val="wT1"/>
          <w:lang w:eastAsia="it-IT"/>
        </w:rPr>
        <w:t>sanitare</w:t>
      </w:r>
      <w:proofErr w:type="spellEnd"/>
    </w:p>
    <w:p w:rsidR="00301F8A" w:rsidRPr="00301F8A" w:rsidRDefault="00301F8A" w:rsidP="00301F8A">
      <w:pPr>
        <w:widowControl w:val="0"/>
        <w:spacing w:after="86"/>
        <w:jc w:val="both"/>
      </w:pPr>
      <w:r w:rsidRPr="00301F8A">
        <w:rPr>
          <w:rStyle w:val="wT1"/>
          <w:lang w:eastAsia="it-IT" w:bidi="hi-IN"/>
        </w:rPr>
        <w:t>2. SISTEM PT.FILTRARE SI TRATARE APA</w:t>
      </w:r>
    </w:p>
    <w:p w:rsidR="00301F8A" w:rsidRPr="00301F8A" w:rsidRDefault="00301F8A" w:rsidP="00301F8A">
      <w:pPr>
        <w:widowControl w:val="0"/>
        <w:numPr>
          <w:ilvl w:val="0"/>
          <w:numId w:val="3"/>
        </w:numPr>
        <w:suppressAutoHyphens/>
        <w:ind w:left="0" w:firstLine="567"/>
        <w:jc w:val="both"/>
      </w:pPr>
      <w:r w:rsidRPr="00301F8A">
        <w:rPr>
          <w:rStyle w:val="wT1"/>
          <w:lang w:eastAsia="it-IT"/>
        </w:rPr>
        <w:t xml:space="preserve">2buc </w:t>
      </w:r>
      <w:proofErr w:type="spellStart"/>
      <w:r w:rsidRPr="00301F8A">
        <w:rPr>
          <w:rStyle w:val="wT1"/>
          <w:lang w:eastAsia="it-IT"/>
        </w:rPr>
        <w:t>Filtru</w:t>
      </w:r>
      <w:proofErr w:type="spellEnd"/>
      <w:r w:rsidRPr="00301F8A">
        <w:rPr>
          <w:rStyle w:val="wT1"/>
          <w:lang w:eastAsia="it-IT"/>
        </w:rPr>
        <w:t xml:space="preserve"> de </w:t>
      </w:r>
      <w:proofErr w:type="spellStart"/>
      <w:r w:rsidRPr="00301F8A">
        <w:rPr>
          <w:rStyle w:val="wT1"/>
          <w:lang w:eastAsia="it-IT"/>
        </w:rPr>
        <w:t>nisip</w:t>
      </w:r>
      <w:proofErr w:type="spellEnd"/>
      <w:r w:rsidRPr="00301F8A">
        <w:rPr>
          <w:rStyle w:val="wT1"/>
          <w:lang w:eastAsia="it-IT"/>
        </w:rPr>
        <w:t xml:space="preserve"> D600 mm + </w:t>
      </w:r>
      <w:proofErr w:type="spellStart"/>
      <w:r w:rsidRPr="00301F8A">
        <w:rPr>
          <w:rStyle w:val="wT1"/>
          <w:lang w:eastAsia="it-IT"/>
        </w:rPr>
        <w:t>robinet</w:t>
      </w:r>
      <w:proofErr w:type="spellEnd"/>
      <w:r w:rsidRPr="00301F8A">
        <w:rPr>
          <w:rStyle w:val="wT1"/>
          <w:lang w:eastAsia="it-IT"/>
        </w:rPr>
        <w:t xml:space="preserve"> cu 6 </w:t>
      </w:r>
      <w:proofErr w:type="spellStart"/>
      <w:r w:rsidRPr="00301F8A">
        <w:rPr>
          <w:rStyle w:val="wT1"/>
          <w:lang w:eastAsia="it-IT"/>
        </w:rPr>
        <w:t>cai</w:t>
      </w:r>
      <w:proofErr w:type="spellEnd"/>
      <w:r w:rsidRPr="00301F8A">
        <w:rPr>
          <w:rStyle w:val="wT1"/>
          <w:lang w:eastAsia="it-IT"/>
        </w:rPr>
        <w:t xml:space="preserve"> </w:t>
      </w:r>
      <w:proofErr w:type="spellStart"/>
      <w:r w:rsidRPr="00301F8A">
        <w:rPr>
          <w:rStyle w:val="wT1"/>
          <w:lang w:eastAsia="it-IT"/>
        </w:rPr>
        <w:t>montat</w:t>
      </w:r>
      <w:proofErr w:type="spellEnd"/>
      <w:r w:rsidRPr="00301F8A">
        <w:rPr>
          <w:rStyle w:val="wT1"/>
          <w:lang w:eastAsia="it-IT"/>
        </w:rPr>
        <w:t xml:space="preserve"> lateral, cu 2buc </w:t>
      </w:r>
      <w:proofErr w:type="spellStart"/>
      <w:r w:rsidRPr="00301F8A">
        <w:rPr>
          <w:rStyle w:val="wT1"/>
          <w:lang w:eastAsia="it-IT"/>
        </w:rPr>
        <w:t>Pompa</w:t>
      </w:r>
      <w:proofErr w:type="spellEnd"/>
      <w:r w:rsidRPr="00301F8A">
        <w:rPr>
          <w:rStyle w:val="wT1"/>
          <w:lang w:eastAsia="it-IT"/>
        </w:rPr>
        <w:t xml:space="preserve"> Q=12mc/h; la H=10m </w:t>
      </w:r>
      <w:proofErr w:type="spellStart"/>
      <w:r w:rsidRPr="00301F8A">
        <w:rPr>
          <w:rStyle w:val="wT1"/>
          <w:lang w:eastAsia="it-IT"/>
        </w:rPr>
        <w:t>coloana</w:t>
      </w:r>
      <w:proofErr w:type="spellEnd"/>
      <w:r w:rsidRPr="00301F8A">
        <w:rPr>
          <w:rStyle w:val="wT1"/>
          <w:lang w:eastAsia="it-IT"/>
        </w:rPr>
        <w:t xml:space="preserve"> de </w:t>
      </w:r>
      <w:proofErr w:type="spellStart"/>
      <w:r w:rsidRPr="00301F8A">
        <w:rPr>
          <w:rStyle w:val="wT1"/>
          <w:lang w:eastAsia="it-IT"/>
        </w:rPr>
        <w:t>apa</w:t>
      </w:r>
      <w:proofErr w:type="spellEnd"/>
      <w:r w:rsidRPr="00301F8A">
        <w:rPr>
          <w:rStyle w:val="wT1"/>
          <w:lang w:eastAsia="it-IT"/>
        </w:rPr>
        <w:t xml:space="preserve">; P=0,33kW, </w:t>
      </w:r>
      <w:proofErr w:type="spellStart"/>
      <w:r w:rsidRPr="00301F8A">
        <w:rPr>
          <w:rStyle w:val="wT1"/>
          <w:lang w:eastAsia="it-IT"/>
        </w:rPr>
        <w:t>tensiune</w:t>
      </w:r>
      <w:proofErr w:type="spellEnd"/>
      <w:r w:rsidRPr="00301F8A">
        <w:rPr>
          <w:rStyle w:val="wT1"/>
          <w:lang w:eastAsia="it-IT"/>
        </w:rPr>
        <w:t xml:space="preserve"> 230V, </w:t>
      </w:r>
      <w:proofErr w:type="spellStart"/>
      <w:r w:rsidRPr="00301F8A">
        <w:rPr>
          <w:rStyle w:val="wT1"/>
          <w:lang w:eastAsia="it-IT"/>
        </w:rPr>
        <w:t>monofazic</w:t>
      </w:r>
      <w:proofErr w:type="spellEnd"/>
    </w:p>
    <w:p w:rsidR="00301F8A" w:rsidRPr="00301F8A" w:rsidRDefault="00301F8A" w:rsidP="00301F8A">
      <w:pPr>
        <w:widowControl w:val="0"/>
        <w:numPr>
          <w:ilvl w:val="0"/>
          <w:numId w:val="3"/>
        </w:numPr>
        <w:suppressAutoHyphens/>
        <w:ind w:left="0" w:firstLine="567"/>
        <w:jc w:val="both"/>
      </w:pPr>
      <w:r w:rsidRPr="00301F8A">
        <w:rPr>
          <w:rStyle w:val="wT1"/>
          <w:lang w:eastAsia="it-IT" w:bidi="hi-IN"/>
        </w:rPr>
        <w:t xml:space="preserve">2buc </w:t>
      </w:r>
      <w:proofErr w:type="spellStart"/>
      <w:r w:rsidRPr="00301F8A">
        <w:rPr>
          <w:rStyle w:val="wT1"/>
          <w:lang w:eastAsia="it-IT" w:bidi="hi-IN"/>
        </w:rPr>
        <w:t>Dozator</w:t>
      </w:r>
      <w:proofErr w:type="spellEnd"/>
      <w:r w:rsidRPr="00301F8A">
        <w:rPr>
          <w:rStyle w:val="wT1"/>
          <w:lang w:eastAsia="it-IT" w:bidi="hi-IN"/>
        </w:rPr>
        <w:t xml:space="preserve"> </w:t>
      </w:r>
      <w:proofErr w:type="spellStart"/>
      <w:r w:rsidRPr="00301F8A">
        <w:rPr>
          <w:rStyle w:val="wT1"/>
          <w:lang w:eastAsia="it-IT" w:bidi="hi-IN"/>
        </w:rPr>
        <w:t>mecanic</w:t>
      </w:r>
      <w:proofErr w:type="spellEnd"/>
      <w:r w:rsidRPr="00301F8A">
        <w:rPr>
          <w:rStyle w:val="wT1"/>
          <w:lang w:eastAsia="it-IT" w:bidi="hi-IN"/>
        </w:rPr>
        <w:t xml:space="preserve"> de </w:t>
      </w:r>
      <w:proofErr w:type="spellStart"/>
      <w:r w:rsidRPr="00301F8A">
        <w:rPr>
          <w:rStyle w:val="wT1"/>
          <w:lang w:eastAsia="it-IT" w:bidi="hi-IN"/>
        </w:rPr>
        <w:t>clor</w:t>
      </w:r>
      <w:proofErr w:type="spellEnd"/>
      <w:r w:rsidRPr="00301F8A">
        <w:rPr>
          <w:rStyle w:val="wT1"/>
          <w:lang w:eastAsia="it-IT" w:bidi="hi-IN"/>
        </w:rPr>
        <w:t xml:space="preserve">, </w:t>
      </w:r>
      <w:proofErr w:type="spellStart"/>
      <w:r w:rsidRPr="00301F8A">
        <w:rPr>
          <w:rStyle w:val="wT1"/>
          <w:lang w:eastAsia="it-IT" w:bidi="hi-IN"/>
        </w:rPr>
        <w:t>realizat</w:t>
      </w:r>
      <w:proofErr w:type="spellEnd"/>
      <w:r w:rsidRPr="00301F8A">
        <w:rPr>
          <w:rStyle w:val="wT1"/>
          <w:lang w:eastAsia="it-IT" w:bidi="hi-IN"/>
        </w:rPr>
        <w:t xml:space="preserve"> din material plastic, </w:t>
      </w:r>
      <w:proofErr w:type="spellStart"/>
      <w:r w:rsidRPr="00301F8A">
        <w:rPr>
          <w:rStyle w:val="wT1"/>
          <w:lang w:eastAsia="it-IT" w:bidi="hi-IN"/>
        </w:rPr>
        <w:t>conexiuni</w:t>
      </w:r>
      <w:proofErr w:type="spellEnd"/>
      <w:r w:rsidRPr="00301F8A">
        <w:rPr>
          <w:rStyle w:val="wT1"/>
          <w:lang w:eastAsia="it-IT" w:bidi="hi-IN"/>
        </w:rPr>
        <w:t xml:space="preserve"> filet int. 1 </w:t>
      </w:r>
      <w:r w:rsidRPr="00301F8A">
        <w:rPr>
          <w:rStyle w:val="wT1"/>
          <w:rFonts w:eastAsia="SimSun"/>
          <w:lang w:eastAsia="it-IT" w:bidi="hi-IN"/>
        </w:rPr>
        <w:t>½"</w:t>
      </w:r>
    </w:p>
    <w:p w:rsidR="00301F8A" w:rsidRPr="00301F8A" w:rsidRDefault="00301F8A" w:rsidP="00301F8A">
      <w:pPr>
        <w:widowControl w:val="0"/>
        <w:numPr>
          <w:ilvl w:val="0"/>
          <w:numId w:val="3"/>
        </w:numPr>
        <w:suppressAutoHyphens/>
        <w:ind w:left="0" w:firstLine="567"/>
        <w:jc w:val="both"/>
      </w:pPr>
      <w:proofErr w:type="spellStart"/>
      <w:r w:rsidRPr="00301F8A">
        <w:rPr>
          <w:rStyle w:val="wT1"/>
          <w:rFonts w:eastAsia="SimSun"/>
          <w:color w:val="000000"/>
          <w:lang w:eastAsia="it-IT" w:bidi="hi-IN"/>
        </w:rPr>
        <w:t>Tevi</w:t>
      </w:r>
      <w:proofErr w:type="spellEnd"/>
      <w:r w:rsidRPr="00301F8A">
        <w:rPr>
          <w:rStyle w:val="wT1"/>
          <w:rFonts w:eastAsia="SimSun"/>
          <w:color w:val="000000"/>
          <w:lang w:eastAsia="it-IT" w:bidi="hi-IN"/>
        </w:rPr>
        <w:t xml:space="preserve">, </w:t>
      </w:r>
      <w:proofErr w:type="spellStart"/>
      <w:r w:rsidRPr="00301F8A">
        <w:rPr>
          <w:rStyle w:val="wT1"/>
          <w:rFonts w:eastAsia="SimSun"/>
          <w:color w:val="000000"/>
          <w:lang w:eastAsia="it-IT" w:bidi="hi-IN"/>
        </w:rPr>
        <w:t>coturi</w:t>
      </w:r>
      <w:proofErr w:type="spellEnd"/>
      <w:r w:rsidRPr="00301F8A">
        <w:rPr>
          <w:rStyle w:val="wT1"/>
          <w:rFonts w:eastAsia="SimSun"/>
          <w:color w:val="000000"/>
          <w:lang w:eastAsia="it-IT" w:bidi="hi-IN"/>
        </w:rPr>
        <w:t xml:space="preserve">, </w:t>
      </w:r>
      <w:proofErr w:type="spellStart"/>
      <w:r w:rsidRPr="00301F8A">
        <w:rPr>
          <w:rStyle w:val="wT1"/>
          <w:rFonts w:eastAsia="SimSun"/>
          <w:color w:val="000000"/>
          <w:lang w:eastAsia="it-IT" w:bidi="hi-IN"/>
        </w:rPr>
        <w:t>robineti</w:t>
      </w:r>
      <w:proofErr w:type="spellEnd"/>
      <w:r w:rsidRPr="00301F8A">
        <w:rPr>
          <w:rStyle w:val="wT1"/>
          <w:rFonts w:eastAsia="SimSun"/>
          <w:color w:val="000000"/>
          <w:lang w:eastAsia="it-IT" w:bidi="hi-IN"/>
        </w:rPr>
        <w:t xml:space="preserve">, </w:t>
      </w:r>
      <w:proofErr w:type="spellStart"/>
      <w:r w:rsidRPr="00301F8A">
        <w:rPr>
          <w:rStyle w:val="wT1"/>
          <w:rFonts w:eastAsia="SimSun"/>
          <w:color w:val="000000"/>
          <w:lang w:eastAsia="it-IT" w:bidi="hi-IN"/>
        </w:rPr>
        <w:t>elemente</w:t>
      </w:r>
      <w:proofErr w:type="spellEnd"/>
      <w:r w:rsidRPr="00301F8A">
        <w:rPr>
          <w:rStyle w:val="wT1"/>
          <w:rFonts w:eastAsia="SimSun"/>
          <w:color w:val="000000"/>
          <w:lang w:eastAsia="it-IT" w:bidi="hi-IN"/>
        </w:rPr>
        <w:t xml:space="preserve"> de </w:t>
      </w:r>
      <w:proofErr w:type="spellStart"/>
      <w:r w:rsidRPr="00301F8A">
        <w:rPr>
          <w:rStyle w:val="wT1"/>
          <w:rFonts w:eastAsia="SimSun"/>
          <w:color w:val="000000"/>
          <w:lang w:eastAsia="it-IT" w:bidi="hi-IN"/>
        </w:rPr>
        <w:t>trecere</w:t>
      </w:r>
      <w:proofErr w:type="spellEnd"/>
    </w:p>
    <w:p w:rsidR="00301F8A" w:rsidRPr="00301F8A" w:rsidRDefault="00301F8A" w:rsidP="00301F8A">
      <w:pPr>
        <w:pStyle w:val="BodyText"/>
        <w:spacing w:after="26"/>
        <w:jc w:val="both"/>
      </w:pPr>
      <w:r w:rsidRPr="00301F8A">
        <w:rPr>
          <w:rStyle w:val="wT1"/>
          <w:rFonts w:eastAsia="SimSun"/>
          <w:kern w:val="2"/>
          <w:lang w:eastAsia="it-IT" w:bidi="hi-IN"/>
        </w:rPr>
        <w:t>3. ECHIPAMENT PT.UMPLEREA (INCARCAREA) SI REUMPLEREA AUTOMATA A BAZINULUI (REGLAREA NIVELULUI DE APA)</w:t>
      </w:r>
    </w:p>
    <w:p w:rsidR="00301F8A" w:rsidRPr="00301F8A" w:rsidRDefault="00301F8A" w:rsidP="00301F8A">
      <w:pPr>
        <w:widowControl w:val="0"/>
        <w:numPr>
          <w:ilvl w:val="0"/>
          <w:numId w:val="3"/>
        </w:numPr>
        <w:suppressAutoHyphens/>
        <w:ind w:left="0" w:firstLine="567"/>
        <w:jc w:val="both"/>
      </w:pPr>
      <w:r w:rsidRPr="00301F8A">
        <w:rPr>
          <w:rStyle w:val="wT1"/>
          <w:lang w:eastAsia="it-IT"/>
        </w:rPr>
        <w:t xml:space="preserve">1buc </w:t>
      </w:r>
      <w:proofErr w:type="spellStart"/>
      <w:r w:rsidRPr="00301F8A">
        <w:rPr>
          <w:rStyle w:val="wT1"/>
          <w:lang w:eastAsia="it-IT"/>
        </w:rPr>
        <w:t>Grup</w:t>
      </w:r>
      <w:proofErr w:type="spellEnd"/>
      <w:r w:rsidRPr="00301F8A">
        <w:rPr>
          <w:rStyle w:val="wT1"/>
          <w:lang w:eastAsia="it-IT"/>
        </w:rPr>
        <w:t xml:space="preserve"> de </w:t>
      </w:r>
      <w:proofErr w:type="spellStart"/>
      <w:r w:rsidRPr="00301F8A">
        <w:rPr>
          <w:rStyle w:val="wT1"/>
          <w:lang w:eastAsia="it-IT"/>
        </w:rPr>
        <w:t>incarcare</w:t>
      </w:r>
      <w:proofErr w:type="spellEnd"/>
      <w:r w:rsidRPr="00301F8A">
        <w:rPr>
          <w:rStyle w:val="wT1"/>
          <w:lang w:eastAsia="it-IT"/>
        </w:rPr>
        <w:t xml:space="preserve"> automata </w:t>
      </w:r>
      <w:proofErr w:type="spellStart"/>
      <w:r w:rsidRPr="00301F8A">
        <w:rPr>
          <w:rStyle w:val="wT1"/>
          <w:lang w:eastAsia="it-IT"/>
        </w:rPr>
        <w:t>prevazut</w:t>
      </w:r>
      <w:proofErr w:type="spellEnd"/>
      <w:r w:rsidRPr="00301F8A">
        <w:rPr>
          <w:rStyle w:val="wT1"/>
          <w:lang w:eastAsia="it-IT"/>
        </w:rPr>
        <w:t xml:space="preserve"> cu </w:t>
      </w:r>
      <w:proofErr w:type="spellStart"/>
      <w:r w:rsidRPr="00301F8A">
        <w:rPr>
          <w:rStyle w:val="wT1"/>
          <w:lang w:eastAsia="it-IT"/>
        </w:rPr>
        <w:t>electroventil</w:t>
      </w:r>
      <w:proofErr w:type="spellEnd"/>
      <w:r w:rsidRPr="00301F8A">
        <w:rPr>
          <w:rStyle w:val="wT1"/>
          <w:lang w:eastAsia="it-IT"/>
        </w:rPr>
        <w:t xml:space="preserve"> de 1 ½"</w:t>
      </w:r>
      <w:r w:rsidRPr="00301F8A">
        <w:rPr>
          <w:rStyle w:val="wT1"/>
          <w:lang w:eastAsia="it-IT" w:bidi="hi-IN"/>
        </w:rPr>
        <w:t xml:space="preserve"> </w:t>
      </w:r>
      <w:proofErr w:type="spellStart"/>
      <w:r w:rsidRPr="00301F8A">
        <w:rPr>
          <w:rStyle w:val="wT1"/>
          <w:lang w:eastAsia="it-IT" w:bidi="hi-IN"/>
        </w:rPr>
        <w:t>si</w:t>
      </w:r>
      <w:proofErr w:type="spellEnd"/>
      <w:r w:rsidRPr="00301F8A">
        <w:rPr>
          <w:rStyle w:val="wT1"/>
          <w:lang w:eastAsia="it-IT" w:bidi="hi-IN"/>
        </w:rPr>
        <w:t xml:space="preserve"> </w:t>
      </w:r>
      <w:proofErr w:type="spellStart"/>
      <w:r w:rsidRPr="00301F8A">
        <w:rPr>
          <w:rStyle w:val="wT1"/>
          <w:lang w:eastAsia="it-IT" w:bidi="hi-IN"/>
        </w:rPr>
        <w:t>sistem</w:t>
      </w:r>
      <w:proofErr w:type="spellEnd"/>
      <w:r w:rsidRPr="00301F8A">
        <w:rPr>
          <w:rStyle w:val="wT1"/>
          <w:lang w:eastAsia="it-IT" w:bidi="hi-IN"/>
        </w:rPr>
        <w:t xml:space="preserve"> by-pass</w:t>
      </w:r>
    </w:p>
    <w:p w:rsidR="00301F8A" w:rsidRPr="00301F8A" w:rsidRDefault="00301F8A" w:rsidP="00301F8A">
      <w:pPr>
        <w:widowControl w:val="0"/>
        <w:numPr>
          <w:ilvl w:val="0"/>
          <w:numId w:val="3"/>
        </w:numPr>
        <w:suppressAutoHyphens/>
        <w:ind w:left="0" w:firstLine="567"/>
        <w:jc w:val="both"/>
      </w:pPr>
      <w:r w:rsidRPr="00301F8A">
        <w:rPr>
          <w:rStyle w:val="wT1"/>
          <w:lang w:eastAsia="it-IT"/>
        </w:rPr>
        <w:t xml:space="preserve">2buc </w:t>
      </w:r>
      <w:proofErr w:type="spellStart"/>
      <w:r w:rsidRPr="00301F8A">
        <w:rPr>
          <w:rStyle w:val="wT1"/>
          <w:lang w:eastAsia="it-IT"/>
        </w:rPr>
        <w:t>Senzor</w:t>
      </w:r>
      <w:proofErr w:type="spellEnd"/>
      <w:r w:rsidRPr="00301F8A">
        <w:rPr>
          <w:rStyle w:val="wT1"/>
          <w:lang w:eastAsia="it-IT"/>
        </w:rPr>
        <w:t xml:space="preserve"> de </w:t>
      </w:r>
      <w:proofErr w:type="spellStart"/>
      <w:r w:rsidRPr="00301F8A">
        <w:rPr>
          <w:rStyle w:val="wT1"/>
          <w:lang w:eastAsia="it-IT"/>
        </w:rPr>
        <w:t>nivel</w:t>
      </w:r>
      <w:proofErr w:type="spellEnd"/>
      <w:r w:rsidRPr="00301F8A">
        <w:rPr>
          <w:rStyle w:val="wT1"/>
          <w:lang w:eastAsia="it-IT"/>
        </w:rPr>
        <w:t xml:space="preserve"> cu </w:t>
      </w:r>
      <w:proofErr w:type="spellStart"/>
      <w:r w:rsidRPr="00301F8A">
        <w:rPr>
          <w:rStyle w:val="wT1"/>
          <w:lang w:eastAsia="it-IT"/>
        </w:rPr>
        <w:t>releu</w:t>
      </w:r>
      <w:proofErr w:type="spellEnd"/>
      <w:r w:rsidRPr="00301F8A">
        <w:rPr>
          <w:rStyle w:val="wT1"/>
          <w:lang w:eastAsia="it-IT"/>
        </w:rPr>
        <w:t xml:space="preserve"> </w:t>
      </w:r>
    </w:p>
    <w:p w:rsidR="00301F8A" w:rsidRPr="00301F8A" w:rsidRDefault="00301F8A" w:rsidP="00301F8A">
      <w:pPr>
        <w:widowControl w:val="0"/>
        <w:numPr>
          <w:ilvl w:val="0"/>
          <w:numId w:val="3"/>
        </w:numPr>
        <w:suppressAutoHyphens/>
        <w:ind w:left="0" w:firstLine="567"/>
        <w:jc w:val="both"/>
      </w:pPr>
      <w:proofErr w:type="spellStart"/>
      <w:r w:rsidRPr="00301F8A">
        <w:rPr>
          <w:rStyle w:val="wT1"/>
          <w:color w:val="000000"/>
          <w:lang w:eastAsia="it-IT"/>
        </w:rPr>
        <w:t>Tevi</w:t>
      </w:r>
      <w:proofErr w:type="spellEnd"/>
      <w:r w:rsidRPr="00301F8A">
        <w:rPr>
          <w:rStyle w:val="wT1"/>
          <w:color w:val="000000"/>
          <w:lang w:eastAsia="it-IT"/>
        </w:rPr>
        <w:t xml:space="preserve"> PVC, </w:t>
      </w:r>
      <w:proofErr w:type="spellStart"/>
      <w:r w:rsidRPr="00301F8A">
        <w:rPr>
          <w:rStyle w:val="wT1"/>
          <w:color w:val="000000"/>
          <w:lang w:eastAsia="it-IT"/>
        </w:rPr>
        <w:t>coturi</w:t>
      </w:r>
      <w:proofErr w:type="spellEnd"/>
      <w:r w:rsidRPr="00301F8A">
        <w:rPr>
          <w:rStyle w:val="wT1"/>
          <w:color w:val="000000"/>
          <w:lang w:eastAsia="it-IT"/>
        </w:rPr>
        <w:t xml:space="preserve">, </w:t>
      </w:r>
      <w:proofErr w:type="spellStart"/>
      <w:r w:rsidRPr="00301F8A">
        <w:rPr>
          <w:rStyle w:val="wT1"/>
          <w:color w:val="000000"/>
          <w:lang w:eastAsia="it-IT"/>
        </w:rPr>
        <w:t>robineti</w:t>
      </w:r>
      <w:proofErr w:type="spellEnd"/>
      <w:r w:rsidRPr="00301F8A">
        <w:rPr>
          <w:rStyle w:val="wT1"/>
          <w:color w:val="000000"/>
          <w:lang w:eastAsia="it-IT"/>
        </w:rPr>
        <w:t xml:space="preserve">, </w:t>
      </w:r>
      <w:proofErr w:type="spellStart"/>
      <w:r w:rsidRPr="00301F8A">
        <w:rPr>
          <w:rStyle w:val="wT1"/>
          <w:color w:val="000000"/>
          <w:lang w:eastAsia="it-IT"/>
        </w:rPr>
        <w:t>elemente</w:t>
      </w:r>
      <w:proofErr w:type="spellEnd"/>
      <w:r w:rsidRPr="00301F8A">
        <w:rPr>
          <w:rStyle w:val="wT1"/>
          <w:color w:val="000000"/>
          <w:lang w:eastAsia="it-IT"/>
        </w:rPr>
        <w:t xml:space="preserve"> de </w:t>
      </w:r>
      <w:proofErr w:type="spellStart"/>
      <w:r w:rsidRPr="00301F8A">
        <w:rPr>
          <w:rStyle w:val="wT1"/>
          <w:color w:val="000000"/>
          <w:lang w:eastAsia="it-IT"/>
        </w:rPr>
        <w:t>trecere</w:t>
      </w:r>
      <w:proofErr w:type="spellEnd"/>
    </w:p>
    <w:p w:rsidR="00301F8A" w:rsidRPr="00301F8A" w:rsidRDefault="00301F8A" w:rsidP="00301F8A">
      <w:pPr>
        <w:widowControl w:val="0"/>
        <w:spacing w:after="29"/>
        <w:ind w:firstLine="567"/>
        <w:jc w:val="both"/>
      </w:pPr>
    </w:p>
    <w:p w:rsidR="00301F8A" w:rsidRPr="00301F8A" w:rsidRDefault="00301F8A" w:rsidP="00301F8A">
      <w:pPr>
        <w:widowControl w:val="0"/>
        <w:spacing w:after="29"/>
        <w:jc w:val="both"/>
      </w:pPr>
      <w:r w:rsidRPr="00301F8A">
        <w:rPr>
          <w:rStyle w:val="wT1"/>
          <w:color w:val="000000"/>
          <w:lang w:eastAsia="it-IT"/>
        </w:rPr>
        <w:t xml:space="preserve">4. INSTALATIE PENTRU GOLIREA (DESCARCAREA) BAZINULUI SI PREAPLIN </w:t>
      </w:r>
      <w:r w:rsidRPr="00301F8A">
        <w:rPr>
          <w:rStyle w:val="wT1"/>
          <w:color w:val="000000"/>
          <w:lang w:eastAsia="it-IT"/>
        </w:rPr>
        <w:tab/>
        <w:t>(REGLAREA NIVELULUI DE APA)</w:t>
      </w:r>
    </w:p>
    <w:p w:rsidR="00301F8A" w:rsidRPr="00301F8A" w:rsidRDefault="00301F8A" w:rsidP="00301F8A">
      <w:pPr>
        <w:widowControl w:val="0"/>
        <w:numPr>
          <w:ilvl w:val="0"/>
          <w:numId w:val="3"/>
        </w:numPr>
        <w:suppressAutoHyphens/>
        <w:ind w:left="0" w:firstLine="567"/>
        <w:jc w:val="both"/>
      </w:pPr>
      <w:r w:rsidRPr="00301F8A">
        <w:rPr>
          <w:rStyle w:val="wT1"/>
          <w:lang w:eastAsia="it-IT"/>
        </w:rPr>
        <w:t xml:space="preserve">1buc </w:t>
      </w:r>
      <w:proofErr w:type="spellStart"/>
      <w:r w:rsidRPr="00301F8A">
        <w:rPr>
          <w:rStyle w:val="wT1"/>
          <w:lang w:eastAsia="it-IT"/>
        </w:rPr>
        <w:t>Pompa</w:t>
      </w:r>
      <w:proofErr w:type="spellEnd"/>
      <w:r w:rsidRPr="00301F8A">
        <w:rPr>
          <w:rStyle w:val="wT1"/>
          <w:lang w:eastAsia="it-IT"/>
        </w:rPr>
        <w:t xml:space="preserve"> </w:t>
      </w:r>
      <w:proofErr w:type="spellStart"/>
      <w:r w:rsidRPr="00301F8A">
        <w:rPr>
          <w:rStyle w:val="wT1"/>
          <w:lang w:eastAsia="it-IT"/>
        </w:rPr>
        <w:t>submersibila</w:t>
      </w:r>
      <w:proofErr w:type="spellEnd"/>
      <w:r w:rsidRPr="00301F8A">
        <w:rPr>
          <w:rStyle w:val="wT1"/>
          <w:lang w:eastAsia="it-IT"/>
        </w:rPr>
        <w:t xml:space="preserve"> de </w:t>
      </w:r>
      <w:proofErr w:type="spellStart"/>
      <w:r w:rsidRPr="00301F8A">
        <w:rPr>
          <w:rStyle w:val="wT1"/>
          <w:lang w:eastAsia="it-IT"/>
        </w:rPr>
        <w:t>siguranta</w:t>
      </w:r>
      <w:proofErr w:type="spellEnd"/>
      <w:r w:rsidRPr="00301F8A">
        <w:rPr>
          <w:rStyle w:val="wT1"/>
          <w:lang w:eastAsia="it-IT"/>
        </w:rPr>
        <w:t xml:space="preserve"> </w:t>
      </w:r>
      <w:proofErr w:type="spellStart"/>
      <w:r w:rsidRPr="00301F8A">
        <w:rPr>
          <w:rStyle w:val="wT1"/>
          <w:lang w:eastAsia="it-IT"/>
        </w:rPr>
        <w:t>basa</w:t>
      </w:r>
      <w:proofErr w:type="spellEnd"/>
      <w:r w:rsidRPr="00301F8A">
        <w:rPr>
          <w:rStyle w:val="wT1"/>
          <w:lang w:eastAsia="it-IT"/>
        </w:rPr>
        <w:t xml:space="preserve">, </w:t>
      </w:r>
      <w:proofErr w:type="spellStart"/>
      <w:r w:rsidRPr="00301F8A">
        <w:rPr>
          <w:rStyle w:val="wT1"/>
          <w:lang w:eastAsia="it-IT"/>
        </w:rPr>
        <w:t>montata</w:t>
      </w:r>
      <w:proofErr w:type="spellEnd"/>
      <w:r w:rsidRPr="00301F8A">
        <w:rPr>
          <w:rStyle w:val="wT1"/>
          <w:lang w:eastAsia="it-IT"/>
        </w:rPr>
        <w:t xml:space="preserve"> in camera </w:t>
      </w:r>
      <w:proofErr w:type="spellStart"/>
      <w:r w:rsidRPr="00301F8A">
        <w:rPr>
          <w:rStyle w:val="wT1"/>
          <w:lang w:eastAsia="it-IT"/>
        </w:rPr>
        <w:t>pompelor</w:t>
      </w:r>
      <w:proofErr w:type="spellEnd"/>
      <w:r w:rsidRPr="00301F8A">
        <w:rPr>
          <w:rStyle w:val="wT1"/>
          <w:lang w:eastAsia="it-IT"/>
        </w:rPr>
        <w:t xml:space="preserve">; </w:t>
      </w:r>
      <w:proofErr w:type="spellStart"/>
      <w:r w:rsidRPr="00301F8A">
        <w:rPr>
          <w:rStyle w:val="wT1"/>
          <w:lang w:eastAsia="it-IT"/>
        </w:rPr>
        <w:t>Racord</w:t>
      </w:r>
      <w:proofErr w:type="spellEnd"/>
      <w:r w:rsidRPr="00301F8A">
        <w:rPr>
          <w:rStyle w:val="wT1"/>
          <w:lang w:eastAsia="it-IT"/>
        </w:rPr>
        <w:t xml:space="preserve"> filet </w:t>
      </w:r>
      <w:proofErr w:type="spellStart"/>
      <w:r w:rsidRPr="00301F8A">
        <w:rPr>
          <w:rStyle w:val="wT1"/>
          <w:lang w:eastAsia="it-IT"/>
        </w:rPr>
        <w:t>int</w:t>
      </w:r>
      <w:proofErr w:type="spellEnd"/>
      <w:r w:rsidRPr="00301F8A">
        <w:rPr>
          <w:rStyle w:val="wT1"/>
          <w:lang w:eastAsia="it-IT"/>
        </w:rPr>
        <w:t xml:space="preserve"> 1 </w:t>
      </w:r>
      <w:r w:rsidRPr="00301F8A">
        <w:rPr>
          <w:rStyle w:val="wT1"/>
          <w:rFonts w:eastAsia="SimSun"/>
          <w:lang w:eastAsia="it-IT"/>
        </w:rPr>
        <w:t>¼"</w:t>
      </w:r>
      <w:r w:rsidRPr="00301F8A">
        <w:rPr>
          <w:rStyle w:val="wT1"/>
          <w:lang w:eastAsia="it-IT"/>
        </w:rPr>
        <w:t>,</w:t>
      </w:r>
    </w:p>
    <w:p w:rsidR="00301F8A" w:rsidRPr="00301F8A" w:rsidRDefault="00301F8A" w:rsidP="00301F8A">
      <w:pPr>
        <w:widowControl w:val="0"/>
        <w:ind w:firstLine="567"/>
        <w:jc w:val="both"/>
      </w:pPr>
      <w:r w:rsidRPr="00301F8A">
        <w:rPr>
          <w:rStyle w:val="wT1"/>
          <w:lang w:eastAsia="it-IT"/>
        </w:rPr>
        <w:t xml:space="preserve"> P=0</w:t>
      </w:r>
      <w:proofErr w:type="gramStart"/>
      <w:r w:rsidRPr="00301F8A">
        <w:rPr>
          <w:rStyle w:val="wT1"/>
          <w:lang w:eastAsia="it-IT"/>
        </w:rPr>
        <w:t>,48</w:t>
      </w:r>
      <w:proofErr w:type="gramEnd"/>
      <w:r w:rsidRPr="00301F8A">
        <w:rPr>
          <w:rStyle w:val="wT1"/>
          <w:lang w:eastAsia="it-IT"/>
        </w:rPr>
        <w:t xml:space="preserve"> kW, 230 V/50 Hz.</w:t>
      </w:r>
    </w:p>
    <w:p w:rsidR="00301F8A" w:rsidRPr="00301F8A" w:rsidRDefault="00301F8A" w:rsidP="00301F8A">
      <w:pPr>
        <w:widowControl w:val="0"/>
        <w:numPr>
          <w:ilvl w:val="0"/>
          <w:numId w:val="3"/>
        </w:numPr>
        <w:suppressAutoHyphens/>
        <w:ind w:left="0" w:firstLine="567"/>
        <w:jc w:val="both"/>
      </w:pPr>
      <w:r w:rsidRPr="00301F8A">
        <w:rPr>
          <w:rStyle w:val="wT1"/>
          <w:lang w:eastAsia="it-IT"/>
        </w:rPr>
        <w:lastRenderedPageBreak/>
        <w:t xml:space="preserve"> </w:t>
      </w:r>
      <w:proofErr w:type="spellStart"/>
      <w:r w:rsidRPr="00301F8A">
        <w:rPr>
          <w:rStyle w:val="wT1"/>
          <w:lang w:eastAsia="it-IT"/>
        </w:rPr>
        <w:t>Robineti</w:t>
      </w:r>
      <w:proofErr w:type="spellEnd"/>
      <w:r w:rsidRPr="00301F8A">
        <w:rPr>
          <w:rStyle w:val="wT1"/>
          <w:lang w:eastAsia="it-IT"/>
        </w:rPr>
        <w:t xml:space="preserve">, </w:t>
      </w:r>
      <w:proofErr w:type="spellStart"/>
      <w:r w:rsidRPr="00301F8A">
        <w:rPr>
          <w:rStyle w:val="wT1"/>
          <w:lang w:eastAsia="it-IT"/>
        </w:rPr>
        <w:t>coturi</w:t>
      </w:r>
      <w:proofErr w:type="spellEnd"/>
      <w:r w:rsidRPr="00301F8A">
        <w:rPr>
          <w:rStyle w:val="wT1"/>
          <w:lang w:eastAsia="it-IT"/>
        </w:rPr>
        <w:t xml:space="preserve">, </w:t>
      </w:r>
      <w:proofErr w:type="spellStart"/>
      <w:r w:rsidRPr="00301F8A">
        <w:rPr>
          <w:rStyle w:val="wT1"/>
          <w:lang w:eastAsia="it-IT"/>
        </w:rPr>
        <w:t>tevi</w:t>
      </w:r>
      <w:proofErr w:type="spellEnd"/>
    </w:p>
    <w:p w:rsidR="00301F8A" w:rsidRPr="00301F8A" w:rsidRDefault="00301F8A" w:rsidP="00301F8A">
      <w:pPr>
        <w:widowControl w:val="0"/>
        <w:spacing w:after="143"/>
        <w:jc w:val="both"/>
      </w:pPr>
      <w:r w:rsidRPr="00301F8A">
        <w:rPr>
          <w:rStyle w:val="wT1"/>
          <w:lang w:eastAsia="it-IT"/>
        </w:rPr>
        <w:t>5. SISTEM DE ILUMINARE</w:t>
      </w:r>
    </w:p>
    <w:p w:rsidR="00301F8A" w:rsidRPr="00301F8A" w:rsidRDefault="00301F8A" w:rsidP="00301F8A">
      <w:pPr>
        <w:widowControl w:val="0"/>
        <w:numPr>
          <w:ilvl w:val="0"/>
          <w:numId w:val="6"/>
        </w:numPr>
        <w:suppressAutoHyphens/>
        <w:spacing w:after="29"/>
        <w:ind w:left="0" w:firstLine="567"/>
        <w:jc w:val="both"/>
      </w:pPr>
      <w:proofErr w:type="spellStart"/>
      <w:r w:rsidRPr="00301F8A">
        <w:rPr>
          <w:rStyle w:val="wT1"/>
          <w:lang w:eastAsia="it-IT"/>
        </w:rPr>
        <w:t>Pentru</w:t>
      </w:r>
      <w:proofErr w:type="spellEnd"/>
      <w:r w:rsidRPr="00301F8A">
        <w:rPr>
          <w:rStyle w:val="wT1"/>
          <w:lang w:eastAsia="it-IT"/>
        </w:rPr>
        <w:t xml:space="preserve"> </w:t>
      </w:r>
      <w:proofErr w:type="spellStart"/>
      <w:r w:rsidRPr="00301F8A">
        <w:rPr>
          <w:rStyle w:val="wT1"/>
          <w:lang w:eastAsia="it-IT"/>
        </w:rPr>
        <w:t>iluminarea</w:t>
      </w:r>
      <w:proofErr w:type="spellEnd"/>
      <w:r w:rsidRPr="00301F8A">
        <w:rPr>
          <w:rStyle w:val="wT1"/>
          <w:lang w:eastAsia="it-IT"/>
        </w:rPr>
        <w:t xml:space="preserve"> </w:t>
      </w:r>
      <w:proofErr w:type="spellStart"/>
      <w:r w:rsidRPr="00301F8A">
        <w:rPr>
          <w:rStyle w:val="wT1"/>
          <w:lang w:eastAsia="it-IT"/>
        </w:rPr>
        <w:t>fantanii</w:t>
      </w:r>
      <w:proofErr w:type="spellEnd"/>
      <w:r w:rsidRPr="00301F8A">
        <w:rPr>
          <w:rStyle w:val="wT1"/>
          <w:lang w:eastAsia="it-IT"/>
        </w:rPr>
        <w:t xml:space="preserve"> </w:t>
      </w:r>
      <w:proofErr w:type="spellStart"/>
      <w:r w:rsidRPr="00301F8A">
        <w:rPr>
          <w:rStyle w:val="wT1"/>
          <w:lang w:eastAsia="it-IT"/>
        </w:rPr>
        <w:t>arteziene</w:t>
      </w:r>
      <w:proofErr w:type="spellEnd"/>
      <w:r w:rsidRPr="00301F8A">
        <w:rPr>
          <w:rStyle w:val="wT1"/>
          <w:lang w:eastAsia="it-IT"/>
        </w:rPr>
        <w:t xml:space="preserve"> </w:t>
      </w:r>
      <w:proofErr w:type="spellStart"/>
      <w:r w:rsidRPr="00301F8A">
        <w:rPr>
          <w:rStyle w:val="wT1"/>
          <w:lang w:eastAsia="it-IT"/>
        </w:rPr>
        <w:t>ornamentale</w:t>
      </w:r>
      <w:proofErr w:type="spellEnd"/>
      <w:r w:rsidRPr="00301F8A">
        <w:rPr>
          <w:rStyle w:val="wT1"/>
          <w:lang w:eastAsia="it-IT"/>
        </w:rPr>
        <w:t xml:space="preserve"> </w:t>
      </w:r>
      <w:proofErr w:type="spellStart"/>
      <w:r w:rsidRPr="00301F8A">
        <w:rPr>
          <w:rStyle w:val="wT1"/>
          <w:lang w:eastAsia="it-IT"/>
        </w:rPr>
        <w:t>cât</w:t>
      </w:r>
      <w:proofErr w:type="spellEnd"/>
      <w:r w:rsidRPr="00301F8A">
        <w:rPr>
          <w:rStyle w:val="wT1"/>
          <w:lang w:eastAsia="it-IT"/>
        </w:rPr>
        <w:t xml:space="preserve"> </w:t>
      </w:r>
      <w:proofErr w:type="spellStart"/>
      <w:r w:rsidRPr="00301F8A">
        <w:rPr>
          <w:rStyle w:val="wT1"/>
          <w:lang w:eastAsia="it-IT"/>
        </w:rPr>
        <w:t>și</w:t>
      </w:r>
      <w:proofErr w:type="spellEnd"/>
      <w:r w:rsidRPr="00301F8A">
        <w:rPr>
          <w:rStyle w:val="wT1"/>
          <w:lang w:eastAsia="it-IT"/>
        </w:rPr>
        <w:t xml:space="preserve"> </w:t>
      </w:r>
      <w:proofErr w:type="spellStart"/>
      <w:r w:rsidRPr="00301F8A">
        <w:rPr>
          <w:rStyle w:val="wT1"/>
          <w:lang w:eastAsia="it-IT"/>
        </w:rPr>
        <w:t>pentru</w:t>
      </w:r>
      <w:proofErr w:type="spellEnd"/>
      <w:r w:rsidRPr="00301F8A">
        <w:rPr>
          <w:rStyle w:val="wT1"/>
          <w:lang w:eastAsia="it-IT"/>
        </w:rPr>
        <w:t xml:space="preserve"> </w:t>
      </w:r>
      <w:proofErr w:type="spellStart"/>
      <w:r w:rsidRPr="00301F8A">
        <w:rPr>
          <w:rStyle w:val="wT1"/>
          <w:lang w:eastAsia="it-IT"/>
        </w:rPr>
        <w:t>obtinerea</w:t>
      </w:r>
      <w:proofErr w:type="spellEnd"/>
      <w:r w:rsidRPr="00301F8A">
        <w:rPr>
          <w:rStyle w:val="wT1"/>
          <w:lang w:eastAsia="it-IT"/>
        </w:rPr>
        <w:t xml:space="preserve"> </w:t>
      </w:r>
      <w:proofErr w:type="spellStart"/>
      <w:r w:rsidRPr="00301F8A">
        <w:rPr>
          <w:rStyle w:val="wT1"/>
          <w:lang w:eastAsia="it-IT"/>
        </w:rPr>
        <w:t>jocurilor</w:t>
      </w:r>
      <w:proofErr w:type="spellEnd"/>
      <w:r w:rsidRPr="00301F8A">
        <w:rPr>
          <w:rStyle w:val="wT1"/>
          <w:lang w:eastAsia="it-IT"/>
        </w:rPr>
        <w:t xml:space="preserve"> de </w:t>
      </w:r>
      <w:proofErr w:type="spellStart"/>
      <w:r w:rsidRPr="00301F8A">
        <w:rPr>
          <w:rStyle w:val="wT1"/>
          <w:lang w:eastAsia="it-IT"/>
        </w:rPr>
        <w:t>lumini</w:t>
      </w:r>
      <w:proofErr w:type="spellEnd"/>
      <w:r w:rsidRPr="00301F8A">
        <w:rPr>
          <w:rStyle w:val="wT1"/>
          <w:lang w:eastAsia="it-IT"/>
        </w:rPr>
        <w:t xml:space="preserve"> se </w:t>
      </w:r>
      <w:proofErr w:type="spellStart"/>
      <w:proofErr w:type="gramStart"/>
      <w:r w:rsidRPr="00301F8A">
        <w:rPr>
          <w:rStyle w:val="wT1"/>
          <w:lang w:eastAsia="it-IT"/>
        </w:rPr>
        <w:t>va</w:t>
      </w:r>
      <w:proofErr w:type="spellEnd"/>
      <w:proofErr w:type="gramEnd"/>
      <w:r w:rsidRPr="00301F8A">
        <w:rPr>
          <w:rStyle w:val="wT1"/>
          <w:lang w:eastAsia="it-IT"/>
        </w:rPr>
        <w:t xml:space="preserve"> </w:t>
      </w:r>
      <w:proofErr w:type="spellStart"/>
      <w:r w:rsidRPr="00301F8A">
        <w:rPr>
          <w:rStyle w:val="wT1"/>
          <w:lang w:eastAsia="it-IT"/>
        </w:rPr>
        <w:t>utiliza</w:t>
      </w:r>
      <w:proofErr w:type="spellEnd"/>
      <w:r w:rsidRPr="00301F8A">
        <w:rPr>
          <w:rStyle w:val="wT1"/>
          <w:lang w:eastAsia="it-IT"/>
        </w:rPr>
        <w:t xml:space="preserve"> </w:t>
      </w:r>
      <w:proofErr w:type="spellStart"/>
      <w:r w:rsidRPr="00301F8A">
        <w:rPr>
          <w:rStyle w:val="wT1"/>
          <w:lang w:eastAsia="it-IT"/>
        </w:rPr>
        <w:t>tehnologia</w:t>
      </w:r>
      <w:proofErr w:type="spellEnd"/>
      <w:r w:rsidRPr="00301F8A">
        <w:rPr>
          <w:rStyle w:val="wT1"/>
          <w:lang w:eastAsia="it-IT"/>
        </w:rPr>
        <w:t xml:space="preserve"> LED, </w:t>
      </w:r>
      <w:proofErr w:type="spellStart"/>
      <w:r w:rsidRPr="00301F8A">
        <w:rPr>
          <w:rStyle w:val="wT1"/>
          <w:lang w:eastAsia="it-IT"/>
        </w:rPr>
        <w:t>datorită</w:t>
      </w:r>
      <w:proofErr w:type="spellEnd"/>
      <w:r w:rsidRPr="00301F8A">
        <w:rPr>
          <w:rStyle w:val="wT1"/>
          <w:lang w:eastAsia="it-IT"/>
        </w:rPr>
        <w:t xml:space="preserve"> </w:t>
      </w:r>
      <w:proofErr w:type="spellStart"/>
      <w:r w:rsidRPr="00301F8A">
        <w:rPr>
          <w:rStyle w:val="wT1"/>
          <w:lang w:eastAsia="it-IT"/>
        </w:rPr>
        <w:t>consumului</w:t>
      </w:r>
      <w:proofErr w:type="spellEnd"/>
      <w:r w:rsidRPr="00301F8A">
        <w:rPr>
          <w:rStyle w:val="wT1"/>
          <w:lang w:eastAsia="it-IT"/>
        </w:rPr>
        <w:t xml:space="preserve"> </w:t>
      </w:r>
      <w:proofErr w:type="spellStart"/>
      <w:r w:rsidRPr="00301F8A">
        <w:rPr>
          <w:rStyle w:val="wT1"/>
          <w:lang w:eastAsia="it-IT"/>
        </w:rPr>
        <w:t>redus</w:t>
      </w:r>
      <w:proofErr w:type="spellEnd"/>
      <w:r w:rsidRPr="00301F8A">
        <w:rPr>
          <w:rStyle w:val="wT1"/>
          <w:lang w:eastAsia="it-IT"/>
        </w:rPr>
        <w:t xml:space="preserve"> de </w:t>
      </w:r>
      <w:proofErr w:type="spellStart"/>
      <w:r w:rsidRPr="00301F8A">
        <w:rPr>
          <w:rStyle w:val="wT1"/>
          <w:lang w:eastAsia="it-IT"/>
        </w:rPr>
        <w:t>energie</w:t>
      </w:r>
      <w:proofErr w:type="spellEnd"/>
      <w:r w:rsidRPr="00301F8A">
        <w:rPr>
          <w:rStyle w:val="wT1"/>
          <w:lang w:eastAsia="it-IT"/>
        </w:rPr>
        <w:t xml:space="preserve">, al </w:t>
      </w:r>
      <w:proofErr w:type="spellStart"/>
      <w:r w:rsidRPr="00301F8A">
        <w:rPr>
          <w:rStyle w:val="wT1"/>
          <w:lang w:eastAsia="it-IT"/>
        </w:rPr>
        <w:t>unui</w:t>
      </w:r>
      <w:proofErr w:type="spellEnd"/>
      <w:r w:rsidRPr="00301F8A">
        <w:rPr>
          <w:rStyle w:val="wT1"/>
          <w:lang w:eastAsia="it-IT"/>
        </w:rPr>
        <w:t xml:space="preserve"> flux </w:t>
      </w:r>
      <w:proofErr w:type="spellStart"/>
      <w:r w:rsidRPr="00301F8A">
        <w:rPr>
          <w:rStyle w:val="wT1"/>
          <w:lang w:eastAsia="it-IT"/>
        </w:rPr>
        <w:t>luminos</w:t>
      </w:r>
      <w:proofErr w:type="spellEnd"/>
      <w:r w:rsidRPr="00301F8A">
        <w:rPr>
          <w:rStyle w:val="wT1"/>
          <w:lang w:eastAsia="it-IT"/>
        </w:rPr>
        <w:t xml:space="preserve"> net superior </w:t>
      </w:r>
      <w:proofErr w:type="spellStart"/>
      <w:r w:rsidRPr="00301F8A">
        <w:rPr>
          <w:rStyle w:val="wT1"/>
          <w:lang w:eastAsia="it-IT"/>
        </w:rPr>
        <w:t>surselor</w:t>
      </w:r>
      <w:proofErr w:type="spellEnd"/>
      <w:r w:rsidRPr="00301F8A">
        <w:rPr>
          <w:rStyle w:val="wT1"/>
          <w:lang w:eastAsia="it-IT"/>
        </w:rPr>
        <w:t xml:space="preserve"> </w:t>
      </w:r>
      <w:proofErr w:type="spellStart"/>
      <w:r w:rsidRPr="00301F8A">
        <w:rPr>
          <w:rStyle w:val="wT1"/>
          <w:lang w:eastAsia="it-IT"/>
        </w:rPr>
        <w:t>clasice</w:t>
      </w:r>
      <w:proofErr w:type="spellEnd"/>
      <w:r w:rsidRPr="00301F8A">
        <w:rPr>
          <w:rStyle w:val="wT1"/>
          <w:lang w:eastAsia="it-IT"/>
        </w:rPr>
        <w:t xml:space="preserve">. </w:t>
      </w:r>
      <w:proofErr w:type="spellStart"/>
      <w:r w:rsidRPr="00301F8A">
        <w:rPr>
          <w:rStyle w:val="wT1"/>
          <w:lang w:eastAsia="it-IT"/>
        </w:rPr>
        <w:t>Proiectoarele</w:t>
      </w:r>
      <w:proofErr w:type="spellEnd"/>
      <w:r w:rsidRPr="00301F8A">
        <w:rPr>
          <w:rStyle w:val="wT1"/>
          <w:lang w:eastAsia="it-IT"/>
        </w:rPr>
        <w:t xml:space="preserve"> </w:t>
      </w:r>
      <w:proofErr w:type="spellStart"/>
      <w:r w:rsidRPr="00301F8A">
        <w:rPr>
          <w:rStyle w:val="wT1"/>
          <w:lang w:eastAsia="it-IT"/>
        </w:rPr>
        <w:t>submersibile</w:t>
      </w:r>
      <w:proofErr w:type="spellEnd"/>
      <w:r w:rsidRPr="00301F8A">
        <w:rPr>
          <w:rStyle w:val="wT1"/>
          <w:lang w:eastAsia="it-IT"/>
        </w:rPr>
        <w:t xml:space="preserve"> LED RGB </w:t>
      </w:r>
      <w:proofErr w:type="spellStart"/>
      <w:r w:rsidRPr="00301F8A">
        <w:rPr>
          <w:rStyle w:val="wT1"/>
          <w:lang w:eastAsia="it-IT"/>
        </w:rPr>
        <w:t>vor</w:t>
      </w:r>
      <w:proofErr w:type="spellEnd"/>
      <w:r w:rsidRPr="00301F8A">
        <w:rPr>
          <w:rStyle w:val="wT1"/>
          <w:lang w:eastAsia="it-IT"/>
        </w:rPr>
        <w:t xml:space="preserve"> </w:t>
      </w:r>
      <w:proofErr w:type="spellStart"/>
      <w:r w:rsidRPr="00301F8A">
        <w:rPr>
          <w:rStyle w:val="wT1"/>
          <w:lang w:eastAsia="it-IT"/>
        </w:rPr>
        <w:t>fi</w:t>
      </w:r>
      <w:proofErr w:type="spellEnd"/>
      <w:r w:rsidRPr="00301F8A">
        <w:rPr>
          <w:rStyle w:val="wT1"/>
          <w:lang w:eastAsia="it-IT"/>
        </w:rPr>
        <w:t xml:space="preserve"> </w:t>
      </w:r>
      <w:proofErr w:type="spellStart"/>
      <w:r w:rsidRPr="00301F8A">
        <w:rPr>
          <w:rStyle w:val="wT1"/>
          <w:lang w:eastAsia="it-IT"/>
        </w:rPr>
        <w:t>alimentate</w:t>
      </w:r>
      <w:proofErr w:type="spellEnd"/>
      <w:r w:rsidRPr="00301F8A">
        <w:rPr>
          <w:rStyle w:val="wT1"/>
          <w:lang w:eastAsia="it-IT"/>
        </w:rPr>
        <w:t xml:space="preserve"> la 12V CC </w:t>
      </w:r>
      <w:proofErr w:type="spellStart"/>
      <w:r w:rsidRPr="00301F8A">
        <w:rPr>
          <w:rStyle w:val="wT1"/>
          <w:lang w:eastAsia="it-IT"/>
        </w:rPr>
        <w:t>si</w:t>
      </w:r>
      <w:proofErr w:type="spellEnd"/>
      <w:r w:rsidRPr="00301F8A">
        <w:rPr>
          <w:rStyle w:val="wT1"/>
          <w:lang w:eastAsia="it-IT"/>
        </w:rPr>
        <w:t xml:space="preserve"> </w:t>
      </w:r>
      <w:proofErr w:type="spellStart"/>
      <w:r w:rsidRPr="00301F8A">
        <w:rPr>
          <w:rStyle w:val="wT1"/>
          <w:lang w:eastAsia="it-IT"/>
        </w:rPr>
        <w:t>vor</w:t>
      </w:r>
      <w:proofErr w:type="spellEnd"/>
      <w:r w:rsidRPr="00301F8A">
        <w:rPr>
          <w:rStyle w:val="wT1"/>
          <w:lang w:eastAsia="it-IT"/>
        </w:rPr>
        <w:t xml:space="preserve"> </w:t>
      </w:r>
      <w:proofErr w:type="spellStart"/>
      <w:r w:rsidRPr="00301F8A">
        <w:rPr>
          <w:rStyle w:val="wT1"/>
          <w:lang w:eastAsia="it-IT"/>
        </w:rPr>
        <w:t>avea</w:t>
      </w:r>
      <w:proofErr w:type="spellEnd"/>
      <w:r w:rsidRPr="00301F8A">
        <w:rPr>
          <w:rStyle w:val="wT1"/>
          <w:lang w:eastAsia="it-IT"/>
        </w:rPr>
        <w:t xml:space="preserve"> </w:t>
      </w:r>
      <w:proofErr w:type="spellStart"/>
      <w:r w:rsidRPr="00301F8A">
        <w:rPr>
          <w:rStyle w:val="wT1"/>
          <w:lang w:eastAsia="it-IT"/>
        </w:rPr>
        <w:t>puterea</w:t>
      </w:r>
      <w:proofErr w:type="spellEnd"/>
      <w:r w:rsidRPr="00301F8A">
        <w:rPr>
          <w:rStyle w:val="wT1"/>
          <w:lang w:eastAsia="it-IT"/>
        </w:rPr>
        <w:t xml:space="preserve"> de 6W </w:t>
      </w:r>
      <w:proofErr w:type="spellStart"/>
      <w:r w:rsidRPr="00301F8A">
        <w:rPr>
          <w:rStyle w:val="wT1"/>
          <w:lang w:eastAsia="it-IT"/>
        </w:rPr>
        <w:t>si</w:t>
      </w:r>
      <w:proofErr w:type="spellEnd"/>
      <w:r w:rsidRPr="00301F8A">
        <w:rPr>
          <w:rStyle w:val="wT1"/>
          <w:lang w:eastAsia="it-IT"/>
        </w:rPr>
        <w:t xml:space="preserve"> 12W (126buc de 6W </w:t>
      </w:r>
      <w:proofErr w:type="spellStart"/>
      <w:r w:rsidRPr="00301F8A">
        <w:rPr>
          <w:rStyle w:val="wT1"/>
          <w:lang w:eastAsia="it-IT"/>
        </w:rPr>
        <w:t>si</w:t>
      </w:r>
      <w:proofErr w:type="spellEnd"/>
      <w:r w:rsidRPr="00301F8A">
        <w:rPr>
          <w:rStyle w:val="wT1"/>
          <w:lang w:eastAsia="it-IT"/>
        </w:rPr>
        <w:t xml:space="preserve"> 23buc de 12W).</w:t>
      </w:r>
    </w:p>
    <w:p w:rsidR="00301F8A" w:rsidRPr="00301F8A" w:rsidRDefault="00301F8A" w:rsidP="00301F8A">
      <w:pPr>
        <w:widowControl w:val="0"/>
        <w:numPr>
          <w:ilvl w:val="0"/>
          <w:numId w:val="6"/>
        </w:numPr>
        <w:suppressAutoHyphens/>
        <w:spacing w:after="29"/>
        <w:ind w:left="0" w:firstLine="567"/>
        <w:jc w:val="both"/>
        <w:rPr>
          <w:rStyle w:val="wT1"/>
        </w:rPr>
      </w:pPr>
      <w:proofErr w:type="spellStart"/>
      <w:r w:rsidRPr="00301F8A">
        <w:rPr>
          <w:rStyle w:val="wT1"/>
          <w:color w:val="000000"/>
          <w:lang w:eastAsia="it-IT"/>
        </w:rPr>
        <w:t>Pentru</w:t>
      </w:r>
      <w:proofErr w:type="spellEnd"/>
      <w:r w:rsidRPr="00301F8A">
        <w:rPr>
          <w:rStyle w:val="wT1"/>
          <w:color w:val="000000"/>
          <w:lang w:eastAsia="it-IT"/>
        </w:rPr>
        <w:t xml:space="preserve"> </w:t>
      </w:r>
      <w:proofErr w:type="spellStart"/>
      <w:r w:rsidRPr="00301F8A">
        <w:rPr>
          <w:rStyle w:val="wT1"/>
          <w:color w:val="000000"/>
          <w:lang w:eastAsia="it-IT"/>
        </w:rPr>
        <w:t>iluminarea</w:t>
      </w:r>
      <w:proofErr w:type="spellEnd"/>
      <w:r w:rsidRPr="00301F8A">
        <w:rPr>
          <w:rStyle w:val="wT1"/>
          <w:color w:val="000000"/>
          <w:lang w:eastAsia="it-IT"/>
        </w:rPr>
        <w:t xml:space="preserve"> </w:t>
      </w:r>
      <w:proofErr w:type="spellStart"/>
      <w:r w:rsidRPr="00301F8A">
        <w:rPr>
          <w:rStyle w:val="wT1"/>
          <w:color w:val="000000"/>
          <w:lang w:eastAsia="it-IT"/>
        </w:rPr>
        <w:t>jeturilor</w:t>
      </w:r>
      <w:proofErr w:type="spellEnd"/>
      <w:r w:rsidRPr="00301F8A">
        <w:rPr>
          <w:rStyle w:val="wT1"/>
          <w:color w:val="000000"/>
          <w:lang w:eastAsia="it-IT"/>
        </w:rPr>
        <w:t xml:space="preserve"> </w:t>
      </w:r>
      <w:r w:rsidRPr="00301F8A">
        <w:rPr>
          <w:rStyle w:val="wT1"/>
          <w:rFonts w:eastAsia="SimSun"/>
          <w:kern w:val="2"/>
          <w:lang w:eastAsia="it-IT" w:bidi="hi-IN"/>
        </w:rPr>
        <w:t xml:space="preserve">‘snowy foam’ </w:t>
      </w:r>
      <w:r w:rsidRPr="00301F8A">
        <w:rPr>
          <w:rStyle w:val="wT1"/>
          <w:rFonts w:eastAsia="SimSun"/>
          <w:color w:val="000000"/>
          <w:kern w:val="2"/>
          <w:lang w:eastAsia="it-IT" w:bidi="hi-IN"/>
        </w:rPr>
        <w:t xml:space="preserve">se </w:t>
      </w:r>
      <w:proofErr w:type="spellStart"/>
      <w:r w:rsidRPr="00301F8A">
        <w:rPr>
          <w:rStyle w:val="wT1"/>
          <w:rFonts w:eastAsia="SimSun"/>
          <w:color w:val="000000"/>
          <w:kern w:val="2"/>
          <w:lang w:eastAsia="it-IT" w:bidi="hi-IN"/>
        </w:rPr>
        <w:t>va</w:t>
      </w:r>
      <w:proofErr w:type="spellEnd"/>
      <w:r w:rsidRPr="00301F8A">
        <w:rPr>
          <w:rStyle w:val="wT1"/>
          <w:rFonts w:eastAsia="SimSun"/>
          <w:color w:val="000000"/>
          <w:kern w:val="2"/>
          <w:lang w:eastAsia="it-IT" w:bidi="hi-IN"/>
        </w:rPr>
        <w:t xml:space="preserve"> </w:t>
      </w:r>
      <w:proofErr w:type="spellStart"/>
      <w:r w:rsidRPr="00301F8A">
        <w:rPr>
          <w:rStyle w:val="wT1"/>
          <w:rFonts w:eastAsia="SimSun"/>
          <w:color w:val="000000"/>
          <w:kern w:val="2"/>
          <w:lang w:eastAsia="it-IT" w:bidi="hi-IN"/>
        </w:rPr>
        <w:t>folosi</w:t>
      </w:r>
      <w:proofErr w:type="spellEnd"/>
      <w:r w:rsidRPr="00301F8A">
        <w:rPr>
          <w:rStyle w:val="wT1"/>
          <w:rFonts w:eastAsia="SimSun"/>
          <w:color w:val="000000"/>
          <w:kern w:val="2"/>
          <w:lang w:eastAsia="it-IT" w:bidi="hi-IN"/>
        </w:rPr>
        <w:t xml:space="preserve"> </w:t>
      </w:r>
      <w:proofErr w:type="spellStart"/>
      <w:r w:rsidRPr="00301F8A">
        <w:rPr>
          <w:rStyle w:val="wT1"/>
          <w:rFonts w:eastAsia="SimSun"/>
          <w:color w:val="000000"/>
          <w:kern w:val="2"/>
          <w:lang w:eastAsia="it-IT" w:bidi="hi-IN"/>
        </w:rPr>
        <w:t>cate</w:t>
      </w:r>
      <w:proofErr w:type="spellEnd"/>
      <w:r w:rsidRPr="00301F8A">
        <w:rPr>
          <w:rStyle w:val="wT1"/>
          <w:rFonts w:eastAsia="SimSun"/>
          <w:color w:val="000000"/>
          <w:kern w:val="2"/>
          <w:lang w:eastAsia="it-IT" w:bidi="hi-IN"/>
        </w:rPr>
        <w:t xml:space="preserve"> 1 </w:t>
      </w:r>
      <w:proofErr w:type="spellStart"/>
      <w:r w:rsidRPr="00301F8A">
        <w:rPr>
          <w:rStyle w:val="wT1"/>
          <w:rFonts w:eastAsia="SimSun"/>
          <w:color w:val="000000"/>
          <w:kern w:val="2"/>
          <w:lang w:eastAsia="it-IT" w:bidi="hi-IN"/>
        </w:rPr>
        <w:t>proiector</w:t>
      </w:r>
      <w:proofErr w:type="spellEnd"/>
      <w:r w:rsidRPr="00301F8A">
        <w:rPr>
          <w:rStyle w:val="wT1"/>
          <w:rFonts w:eastAsia="SimSun"/>
          <w:color w:val="000000"/>
          <w:kern w:val="2"/>
          <w:lang w:eastAsia="it-IT" w:bidi="hi-IN"/>
        </w:rPr>
        <w:t xml:space="preserve"> </w:t>
      </w:r>
      <w:proofErr w:type="spellStart"/>
      <w:r w:rsidRPr="00301F8A">
        <w:rPr>
          <w:rStyle w:val="wT1"/>
          <w:rFonts w:eastAsia="SimSun"/>
          <w:color w:val="000000"/>
          <w:kern w:val="2"/>
          <w:lang w:eastAsia="it-IT" w:bidi="hi-IN"/>
        </w:rPr>
        <w:t>submersibil</w:t>
      </w:r>
      <w:proofErr w:type="spellEnd"/>
      <w:r w:rsidRPr="00301F8A">
        <w:rPr>
          <w:rStyle w:val="wT1"/>
          <w:rFonts w:eastAsia="SimSun"/>
          <w:color w:val="000000"/>
          <w:kern w:val="2"/>
          <w:lang w:eastAsia="it-IT" w:bidi="hi-IN"/>
        </w:rPr>
        <w:t xml:space="preserve"> LED RGB,</w:t>
      </w:r>
      <w:r w:rsidRPr="00301F8A">
        <w:rPr>
          <w:rStyle w:val="wT1"/>
          <w:color w:val="000000"/>
          <w:lang w:eastAsia="it-IT"/>
        </w:rPr>
        <w:t xml:space="preserve">  2 </w:t>
      </w:r>
      <w:proofErr w:type="spellStart"/>
      <w:r w:rsidRPr="00301F8A">
        <w:rPr>
          <w:rStyle w:val="wT1"/>
          <w:color w:val="000000"/>
          <w:lang w:eastAsia="it-IT"/>
        </w:rPr>
        <w:t>proiectoare</w:t>
      </w:r>
      <w:proofErr w:type="spellEnd"/>
      <w:r w:rsidRPr="00301F8A">
        <w:rPr>
          <w:rStyle w:val="wT1"/>
          <w:color w:val="000000"/>
          <w:lang w:eastAsia="it-IT"/>
        </w:rPr>
        <w:t xml:space="preserve"> LED RGB </w:t>
      </w:r>
      <w:proofErr w:type="spellStart"/>
      <w:r w:rsidRPr="00301F8A">
        <w:rPr>
          <w:rStyle w:val="wT1"/>
          <w:color w:val="000000"/>
          <w:lang w:eastAsia="it-IT"/>
        </w:rPr>
        <w:t>pentru</w:t>
      </w:r>
      <w:proofErr w:type="spellEnd"/>
      <w:r w:rsidRPr="00301F8A">
        <w:rPr>
          <w:rStyle w:val="wT1"/>
          <w:color w:val="000000"/>
          <w:lang w:eastAsia="it-IT"/>
        </w:rPr>
        <w:t xml:space="preserve"> </w:t>
      </w:r>
      <w:proofErr w:type="spellStart"/>
      <w:r w:rsidRPr="00301F8A">
        <w:rPr>
          <w:rStyle w:val="wT1"/>
          <w:color w:val="000000"/>
          <w:lang w:eastAsia="it-IT"/>
        </w:rPr>
        <w:t>jetul</w:t>
      </w:r>
      <w:proofErr w:type="spellEnd"/>
      <w:r w:rsidRPr="00301F8A">
        <w:rPr>
          <w:rStyle w:val="wT1"/>
          <w:color w:val="000000"/>
          <w:lang w:eastAsia="it-IT"/>
        </w:rPr>
        <w:t xml:space="preserve"> </w:t>
      </w:r>
      <w:proofErr w:type="spellStart"/>
      <w:r w:rsidRPr="00301F8A">
        <w:rPr>
          <w:rStyle w:val="wT1"/>
          <w:color w:val="000000"/>
          <w:lang w:eastAsia="it-IT"/>
        </w:rPr>
        <w:t>central,si</w:t>
      </w:r>
      <w:proofErr w:type="spellEnd"/>
      <w:r w:rsidRPr="00301F8A">
        <w:rPr>
          <w:rStyle w:val="wT1"/>
          <w:color w:val="000000"/>
          <w:lang w:eastAsia="it-IT"/>
        </w:rPr>
        <w:t xml:space="preserve"> </w:t>
      </w:r>
      <w:proofErr w:type="spellStart"/>
      <w:r w:rsidRPr="00301F8A">
        <w:rPr>
          <w:rStyle w:val="wT1"/>
          <w:color w:val="000000"/>
          <w:lang w:eastAsia="it-IT"/>
        </w:rPr>
        <w:t>pentru</w:t>
      </w:r>
      <w:proofErr w:type="spellEnd"/>
      <w:r w:rsidRPr="00301F8A">
        <w:rPr>
          <w:rStyle w:val="wT1"/>
          <w:color w:val="000000"/>
          <w:lang w:eastAsia="it-IT"/>
        </w:rPr>
        <w:t xml:space="preserve"> </w:t>
      </w:r>
      <w:proofErr w:type="spellStart"/>
      <w:r w:rsidRPr="00301F8A">
        <w:rPr>
          <w:rStyle w:val="wT1"/>
          <w:color w:val="000000"/>
          <w:lang w:eastAsia="it-IT"/>
        </w:rPr>
        <w:t>fiecare</w:t>
      </w:r>
      <w:proofErr w:type="spellEnd"/>
      <w:r w:rsidRPr="00301F8A">
        <w:rPr>
          <w:rStyle w:val="wT1"/>
          <w:color w:val="000000"/>
          <w:lang w:eastAsia="it-IT"/>
        </w:rPr>
        <w:t xml:space="preserve"> </w:t>
      </w:r>
      <w:proofErr w:type="spellStart"/>
      <w:r w:rsidRPr="00301F8A">
        <w:rPr>
          <w:rStyle w:val="wT1"/>
          <w:color w:val="000000"/>
          <w:lang w:eastAsia="it-IT"/>
        </w:rPr>
        <w:t>grup</w:t>
      </w:r>
      <w:proofErr w:type="spellEnd"/>
      <w:r w:rsidRPr="00301F8A">
        <w:rPr>
          <w:rStyle w:val="wT1"/>
          <w:color w:val="000000"/>
          <w:lang w:eastAsia="it-IT"/>
        </w:rPr>
        <w:t xml:space="preserve"> de 10 </w:t>
      </w:r>
      <w:proofErr w:type="spellStart"/>
      <w:r w:rsidRPr="00301F8A">
        <w:rPr>
          <w:rStyle w:val="wT1"/>
          <w:color w:val="000000"/>
          <w:lang w:eastAsia="it-IT"/>
        </w:rPr>
        <w:t>jeturi</w:t>
      </w:r>
      <w:proofErr w:type="spellEnd"/>
      <w:r w:rsidRPr="00301F8A">
        <w:rPr>
          <w:rStyle w:val="wT1"/>
          <w:color w:val="000000"/>
          <w:lang w:eastAsia="it-IT"/>
        </w:rPr>
        <w:t xml:space="preserve"> </w:t>
      </w:r>
      <w:proofErr w:type="spellStart"/>
      <w:r w:rsidRPr="00301F8A">
        <w:rPr>
          <w:rStyle w:val="wT1"/>
          <w:color w:val="000000"/>
          <w:lang w:eastAsia="it-IT"/>
        </w:rPr>
        <w:t>laminare</w:t>
      </w:r>
      <w:proofErr w:type="spellEnd"/>
      <w:r w:rsidRPr="00301F8A">
        <w:rPr>
          <w:rStyle w:val="wT1"/>
          <w:color w:val="000000"/>
          <w:lang w:eastAsia="it-IT"/>
        </w:rPr>
        <w:t xml:space="preserve"> </w:t>
      </w:r>
      <w:proofErr w:type="spellStart"/>
      <w:r w:rsidRPr="00301F8A">
        <w:rPr>
          <w:rStyle w:val="wT1"/>
          <w:color w:val="000000"/>
          <w:lang w:eastAsia="it-IT"/>
        </w:rPr>
        <w:t>cristaline</w:t>
      </w:r>
      <w:proofErr w:type="spellEnd"/>
      <w:r w:rsidRPr="00301F8A">
        <w:rPr>
          <w:rStyle w:val="wT1"/>
          <w:color w:val="000000"/>
          <w:lang w:eastAsia="it-IT"/>
        </w:rPr>
        <w:t xml:space="preserve"> se </w:t>
      </w:r>
      <w:proofErr w:type="spellStart"/>
      <w:r w:rsidRPr="00301F8A">
        <w:rPr>
          <w:rStyle w:val="wT1"/>
          <w:color w:val="000000"/>
          <w:lang w:eastAsia="it-IT"/>
        </w:rPr>
        <w:t>vor</w:t>
      </w:r>
      <w:proofErr w:type="spellEnd"/>
      <w:r w:rsidRPr="00301F8A">
        <w:rPr>
          <w:rStyle w:val="wT1"/>
          <w:color w:val="000000"/>
          <w:lang w:eastAsia="it-IT"/>
        </w:rPr>
        <w:t xml:space="preserve"> </w:t>
      </w:r>
      <w:proofErr w:type="spellStart"/>
      <w:r w:rsidRPr="00301F8A">
        <w:rPr>
          <w:rStyle w:val="wT1"/>
          <w:color w:val="000000"/>
          <w:lang w:eastAsia="it-IT"/>
        </w:rPr>
        <w:t>folosi</w:t>
      </w:r>
      <w:proofErr w:type="spellEnd"/>
      <w:r w:rsidRPr="00301F8A">
        <w:rPr>
          <w:rStyle w:val="wT1"/>
          <w:color w:val="000000"/>
          <w:lang w:eastAsia="it-IT"/>
        </w:rPr>
        <w:t xml:space="preserve"> 8 </w:t>
      </w:r>
      <w:proofErr w:type="spellStart"/>
      <w:r w:rsidRPr="00301F8A">
        <w:rPr>
          <w:rStyle w:val="wT1"/>
          <w:color w:val="000000"/>
          <w:lang w:eastAsia="it-IT"/>
        </w:rPr>
        <w:t>proiectore</w:t>
      </w:r>
      <w:proofErr w:type="spellEnd"/>
      <w:r w:rsidRPr="00301F8A">
        <w:rPr>
          <w:rStyle w:val="wT1"/>
          <w:color w:val="000000"/>
          <w:lang w:eastAsia="it-IT"/>
        </w:rPr>
        <w:t xml:space="preserve"> </w:t>
      </w:r>
      <w:proofErr w:type="spellStart"/>
      <w:r w:rsidRPr="00301F8A">
        <w:rPr>
          <w:rStyle w:val="wT1"/>
          <w:color w:val="000000"/>
          <w:lang w:eastAsia="it-IT"/>
        </w:rPr>
        <w:t>submersibile</w:t>
      </w:r>
      <w:proofErr w:type="spellEnd"/>
      <w:r w:rsidRPr="00301F8A">
        <w:rPr>
          <w:rStyle w:val="wT1"/>
          <w:color w:val="000000"/>
          <w:lang w:eastAsia="it-IT"/>
        </w:rPr>
        <w:t xml:space="preserve"> LED RGB, </w:t>
      </w:r>
      <w:proofErr w:type="spellStart"/>
      <w:r w:rsidRPr="00301F8A">
        <w:rPr>
          <w:rStyle w:val="wT1"/>
          <w:color w:val="000000"/>
          <w:lang w:eastAsia="it-IT"/>
        </w:rPr>
        <w:t>pentru</w:t>
      </w:r>
      <w:proofErr w:type="spellEnd"/>
      <w:r w:rsidRPr="00301F8A">
        <w:rPr>
          <w:rStyle w:val="wT1"/>
          <w:color w:val="000000"/>
          <w:lang w:eastAsia="it-IT"/>
        </w:rPr>
        <w:t xml:space="preserve"> a </w:t>
      </w:r>
      <w:proofErr w:type="spellStart"/>
      <w:r w:rsidRPr="00301F8A">
        <w:rPr>
          <w:rStyle w:val="wT1"/>
          <w:color w:val="000000"/>
          <w:lang w:eastAsia="it-IT"/>
        </w:rPr>
        <w:t>crea</w:t>
      </w:r>
      <w:proofErr w:type="spellEnd"/>
      <w:r w:rsidRPr="00301F8A">
        <w:rPr>
          <w:rStyle w:val="wT1"/>
          <w:color w:val="000000"/>
          <w:lang w:eastAsia="it-IT"/>
        </w:rPr>
        <w:t xml:space="preserve"> </w:t>
      </w:r>
      <w:proofErr w:type="spellStart"/>
      <w:r w:rsidRPr="00301F8A">
        <w:rPr>
          <w:rStyle w:val="wT1"/>
          <w:color w:val="000000"/>
          <w:lang w:eastAsia="it-IT"/>
        </w:rPr>
        <w:t>jocuri</w:t>
      </w:r>
      <w:proofErr w:type="spellEnd"/>
      <w:r w:rsidRPr="00301F8A">
        <w:rPr>
          <w:rStyle w:val="wT1"/>
          <w:color w:val="000000"/>
          <w:lang w:eastAsia="it-IT"/>
        </w:rPr>
        <w:t xml:space="preserve"> de </w:t>
      </w:r>
      <w:proofErr w:type="spellStart"/>
      <w:r w:rsidRPr="00301F8A">
        <w:rPr>
          <w:rStyle w:val="wT1"/>
          <w:color w:val="000000"/>
          <w:lang w:eastAsia="it-IT"/>
        </w:rPr>
        <w:t>lumini</w:t>
      </w:r>
      <w:proofErr w:type="spellEnd"/>
      <w:r w:rsidRPr="00301F8A">
        <w:rPr>
          <w:rStyle w:val="wT1"/>
          <w:color w:val="000000"/>
          <w:lang w:eastAsia="it-IT"/>
        </w:rPr>
        <w:t xml:space="preserve"> </w:t>
      </w:r>
      <w:proofErr w:type="spellStart"/>
      <w:r w:rsidRPr="00301F8A">
        <w:rPr>
          <w:rStyle w:val="wT1"/>
          <w:color w:val="000000"/>
          <w:lang w:eastAsia="it-IT"/>
        </w:rPr>
        <w:t>sincronizate</w:t>
      </w:r>
      <w:proofErr w:type="spellEnd"/>
      <w:r w:rsidRPr="00301F8A">
        <w:rPr>
          <w:rStyle w:val="wT1"/>
          <w:color w:val="000000"/>
          <w:lang w:eastAsia="it-IT"/>
        </w:rPr>
        <w:t xml:space="preserve"> cu </w:t>
      </w:r>
      <w:proofErr w:type="spellStart"/>
      <w:r w:rsidRPr="00301F8A">
        <w:rPr>
          <w:rStyle w:val="wT1"/>
          <w:color w:val="000000"/>
          <w:lang w:eastAsia="it-IT"/>
        </w:rPr>
        <w:t>jocurile</w:t>
      </w:r>
      <w:proofErr w:type="spellEnd"/>
      <w:r w:rsidRPr="00301F8A">
        <w:rPr>
          <w:rStyle w:val="wT1"/>
          <w:color w:val="000000"/>
          <w:lang w:eastAsia="it-IT"/>
        </w:rPr>
        <w:t xml:space="preserve"> de </w:t>
      </w:r>
      <w:proofErr w:type="spellStart"/>
      <w:r w:rsidRPr="00301F8A">
        <w:rPr>
          <w:rStyle w:val="wT1"/>
          <w:color w:val="000000"/>
          <w:lang w:eastAsia="it-IT"/>
        </w:rPr>
        <w:t>apa</w:t>
      </w:r>
      <w:proofErr w:type="spellEnd"/>
      <w:r w:rsidRPr="00301F8A">
        <w:rPr>
          <w:rStyle w:val="wT1"/>
          <w:color w:val="000000"/>
          <w:lang w:eastAsia="it-IT"/>
        </w:rPr>
        <w:t xml:space="preserve">. Se </w:t>
      </w:r>
      <w:proofErr w:type="spellStart"/>
      <w:r w:rsidRPr="00301F8A">
        <w:rPr>
          <w:rStyle w:val="wT1"/>
          <w:color w:val="000000"/>
          <w:lang w:eastAsia="it-IT"/>
        </w:rPr>
        <w:t>vor</w:t>
      </w:r>
      <w:proofErr w:type="spellEnd"/>
      <w:r w:rsidRPr="00301F8A">
        <w:rPr>
          <w:rStyle w:val="wT1"/>
          <w:color w:val="000000"/>
          <w:lang w:eastAsia="it-IT"/>
        </w:rPr>
        <w:t xml:space="preserve"> </w:t>
      </w:r>
      <w:proofErr w:type="spellStart"/>
      <w:r w:rsidRPr="00301F8A">
        <w:rPr>
          <w:rStyle w:val="wT1"/>
          <w:color w:val="000000"/>
          <w:lang w:eastAsia="it-IT"/>
        </w:rPr>
        <w:t>imparti</w:t>
      </w:r>
      <w:proofErr w:type="spellEnd"/>
      <w:r w:rsidRPr="00301F8A">
        <w:rPr>
          <w:rStyle w:val="wT1"/>
          <w:color w:val="000000"/>
          <w:lang w:eastAsia="it-IT"/>
        </w:rPr>
        <w:t xml:space="preserve"> </w:t>
      </w:r>
      <w:proofErr w:type="spellStart"/>
      <w:r w:rsidRPr="00301F8A">
        <w:rPr>
          <w:rStyle w:val="wT1"/>
          <w:color w:val="000000"/>
          <w:lang w:eastAsia="it-IT"/>
        </w:rPr>
        <w:t>pe</w:t>
      </w:r>
      <w:proofErr w:type="spellEnd"/>
      <w:r w:rsidRPr="00301F8A">
        <w:rPr>
          <w:rStyle w:val="wT1"/>
          <w:color w:val="000000"/>
          <w:lang w:eastAsia="it-IT"/>
        </w:rPr>
        <w:t xml:space="preserve"> 2 </w:t>
      </w:r>
      <w:proofErr w:type="spellStart"/>
      <w:r w:rsidRPr="00301F8A">
        <w:rPr>
          <w:rStyle w:val="wT1"/>
          <w:color w:val="000000"/>
          <w:lang w:eastAsia="it-IT"/>
        </w:rPr>
        <w:t>grupuri</w:t>
      </w:r>
      <w:proofErr w:type="spellEnd"/>
      <w:r w:rsidRPr="00301F8A">
        <w:rPr>
          <w:rStyle w:val="wT1"/>
          <w:color w:val="000000"/>
          <w:lang w:eastAsia="it-IT"/>
        </w:rPr>
        <w:t>.</w:t>
      </w:r>
    </w:p>
    <w:p w:rsidR="00301F8A" w:rsidRPr="00301F8A" w:rsidRDefault="00301F8A" w:rsidP="00301F8A">
      <w:pPr>
        <w:widowControl w:val="0"/>
        <w:spacing w:after="86"/>
        <w:jc w:val="both"/>
      </w:pPr>
      <w:r w:rsidRPr="00301F8A">
        <w:rPr>
          <w:rStyle w:val="wT1"/>
          <w:rFonts w:eastAsia="SimSun"/>
          <w:lang w:eastAsia="it-IT"/>
        </w:rPr>
        <w:t>6. TABLOU ELECTRIC DE COMANDA</w:t>
      </w:r>
    </w:p>
    <w:p w:rsidR="00301F8A" w:rsidRPr="00301F8A" w:rsidRDefault="00301F8A" w:rsidP="00301F8A">
      <w:pPr>
        <w:widowControl w:val="0"/>
        <w:spacing w:after="143"/>
        <w:ind w:firstLine="567"/>
        <w:jc w:val="both"/>
      </w:pPr>
      <w:proofErr w:type="spellStart"/>
      <w:r w:rsidRPr="00301F8A">
        <w:rPr>
          <w:rStyle w:val="wT1"/>
          <w:rFonts w:eastAsia="SimSun"/>
          <w:lang w:eastAsia="it-IT"/>
        </w:rPr>
        <w:t>Tabloul</w:t>
      </w:r>
      <w:proofErr w:type="spellEnd"/>
      <w:r w:rsidRPr="00301F8A">
        <w:rPr>
          <w:rStyle w:val="wT1"/>
          <w:rFonts w:eastAsia="SimSun"/>
          <w:lang w:eastAsia="it-IT"/>
        </w:rPr>
        <w:t xml:space="preserve"> electric are </w:t>
      </w:r>
      <w:proofErr w:type="spellStart"/>
      <w:r w:rsidRPr="00301F8A">
        <w:rPr>
          <w:rStyle w:val="wT1"/>
          <w:rFonts w:eastAsia="SimSun"/>
          <w:lang w:eastAsia="it-IT"/>
        </w:rPr>
        <w:t>rol</w:t>
      </w:r>
      <w:proofErr w:type="spellEnd"/>
      <w:r w:rsidRPr="00301F8A">
        <w:rPr>
          <w:rStyle w:val="wT1"/>
          <w:rFonts w:eastAsia="SimSun"/>
          <w:lang w:eastAsia="it-IT"/>
        </w:rPr>
        <w:t xml:space="preserve"> </w:t>
      </w:r>
      <w:proofErr w:type="spellStart"/>
      <w:r w:rsidRPr="00301F8A">
        <w:rPr>
          <w:rStyle w:val="wT1"/>
          <w:rFonts w:eastAsia="SimSun"/>
          <w:lang w:eastAsia="it-IT"/>
        </w:rPr>
        <w:t>atat</w:t>
      </w:r>
      <w:proofErr w:type="spellEnd"/>
      <w:r w:rsidRPr="00301F8A">
        <w:rPr>
          <w:rStyle w:val="wT1"/>
          <w:rFonts w:eastAsia="SimSun"/>
          <w:lang w:eastAsia="it-IT"/>
        </w:rPr>
        <w:t xml:space="preserve"> de </w:t>
      </w:r>
      <w:proofErr w:type="spellStart"/>
      <w:r w:rsidRPr="00301F8A">
        <w:rPr>
          <w:rStyle w:val="wT1"/>
          <w:rFonts w:eastAsia="SimSun"/>
          <w:lang w:eastAsia="it-IT"/>
        </w:rPr>
        <w:t>protectie</w:t>
      </w:r>
      <w:proofErr w:type="spellEnd"/>
      <w:r w:rsidRPr="00301F8A">
        <w:rPr>
          <w:rStyle w:val="wT1"/>
          <w:rFonts w:eastAsia="SimSun"/>
          <w:lang w:eastAsia="it-IT"/>
        </w:rPr>
        <w:t xml:space="preserve"> </w:t>
      </w:r>
      <w:proofErr w:type="gramStart"/>
      <w:r w:rsidRPr="00301F8A">
        <w:rPr>
          <w:rStyle w:val="wT1"/>
          <w:rFonts w:eastAsia="SimSun"/>
          <w:lang w:eastAsia="it-IT"/>
        </w:rPr>
        <w:t>a</w:t>
      </w:r>
      <w:proofErr w:type="gramEnd"/>
      <w:r w:rsidRPr="00301F8A">
        <w:rPr>
          <w:rStyle w:val="wT1"/>
          <w:rFonts w:eastAsia="SimSun"/>
          <w:lang w:eastAsia="it-IT"/>
        </w:rPr>
        <w:t xml:space="preserve"> </w:t>
      </w:r>
      <w:proofErr w:type="spellStart"/>
      <w:r w:rsidRPr="00301F8A">
        <w:rPr>
          <w:rStyle w:val="wT1"/>
          <w:rFonts w:eastAsia="SimSun"/>
          <w:lang w:eastAsia="it-IT"/>
        </w:rPr>
        <w:t>echipamentelor</w:t>
      </w:r>
      <w:proofErr w:type="spellEnd"/>
      <w:r w:rsidRPr="00301F8A">
        <w:rPr>
          <w:rStyle w:val="wT1"/>
          <w:rFonts w:eastAsia="SimSun"/>
          <w:lang w:eastAsia="it-IT"/>
        </w:rPr>
        <w:t xml:space="preserve"> cat </w:t>
      </w:r>
      <w:proofErr w:type="spellStart"/>
      <w:r w:rsidRPr="00301F8A">
        <w:rPr>
          <w:rStyle w:val="wT1"/>
          <w:rFonts w:eastAsia="SimSun"/>
          <w:lang w:eastAsia="it-IT"/>
        </w:rPr>
        <w:t>si</w:t>
      </w:r>
      <w:proofErr w:type="spellEnd"/>
      <w:r w:rsidRPr="00301F8A">
        <w:rPr>
          <w:rStyle w:val="wT1"/>
          <w:rFonts w:eastAsia="SimSun"/>
          <w:lang w:eastAsia="it-IT"/>
        </w:rPr>
        <w:t xml:space="preserve"> de control </w:t>
      </w:r>
      <w:proofErr w:type="spellStart"/>
      <w:r w:rsidRPr="00301F8A">
        <w:rPr>
          <w:rStyle w:val="wT1"/>
          <w:rFonts w:eastAsia="SimSun"/>
          <w:lang w:eastAsia="it-IT"/>
        </w:rPr>
        <w:t>si</w:t>
      </w:r>
      <w:proofErr w:type="spellEnd"/>
      <w:r w:rsidRPr="00301F8A">
        <w:rPr>
          <w:rStyle w:val="wT1"/>
          <w:rFonts w:eastAsia="SimSun"/>
          <w:lang w:eastAsia="it-IT"/>
        </w:rPr>
        <w:t xml:space="preserve"> </w:t>
      </w:r>
      <w:proofErr w:type="spellStart"/>
      <w:r w:rsidRPr="00301F8A">
        <w:rPr>
          <w:rStyle w:val="wT1"/>
          <w:rFonts w:eastAsia="SimSun"/>
          <w:lang w:eastAsia="it-IT"/>
        </w:rPr>
        <w:t>automatiz</w:t>
      </w:r>
      <w:r w:rsidR="00550766">
        <w:rPr>
          <w:rStyle w:val="wT1"/>
          <w:rFonts w:eastAsia="SimSun"/>
          <w:lang w:eastAsia="it-IT"/>
        </w:rPr>
        <w:t>are</w:t>
      </w:r>
      <w:proofErr w:type="spellEnd"/>
      <w:r w:rsidR="00550766">
        <w:rPr>
          <w:rStyle w:val="wT1"/>
          <w:rFonts w:eastAsia="SimSun"/>
          <w:lang w:eastAsia="it-IT"/>
        </w:rPr>
        <w:t xml:space="preserve">. </w:t>
      </w:r>
      <w:proofErr w:type="spellStart"/>
      <w:r w:rsidR="00550766">
        <w:rPr>
          <w:rStyle w:val="wT1"/>
          <w:rFonts w:eastAsia="SimSun"/>
          <w:lang w:eastAsia="it-IT"/>
        </w:rPr>
        <w:t>Acesta</w:t>
      </w:r>
      <w:proofErr w:type="spellEnd"/>
      <w:r w:rsidR="00550766">
        <w:rPr>
          <w:rStyle w:val="wT1"/>
          <w:rFonts w:eastAsia="SimSun"/>
          <w:lang w:eastAsia="it-IT"/>
        </w:rPr>
        <w:t xml:space="preserve"> </w:t>
      </w:r>
      <w:proofErr w:type="spellStart"/>
      <w:r w:rsidR="00550766">
        <w:rPr>
          <w:rStyle w:val="wT1"/>
          <w:rFonts w:eastAsia="SimSun"/>
          <w:lang w:eastAsia="it-IT"/>
        </w:rPr>
        <w:t>va</w:t>
      </w:r>
      <w:proofErr w:type="spellEnd"/>
      <w:r w:rsidR="00550766">
        <w:rPr>
          <w:rStyle w:val="wT1"/>
          <w:rFonts w:eastAsia="SimSun"/>
          <w:lang w:eastAsia="it-IT"/>
        </w:rPr>
        <w:t xml:space="preserve"> </w:t>
      </w:r>
      <w:proofErr w:type="spellStart"/>
      <w:r w:rsidR="00550766">
        <w:rPr>
          <w:rStyle w:val="wT1"/>
          <w:rFonts w:eastAsia="SimSun"/>
          <w:lang w:eastAsia="it-IT"/>
        </w:rPr>
        <w:t>fi</w:t>
      </w:r>
      <w:proofErr w:type="spellEnd"/>
      <w:r w:rsidR="00550766">
        <w:rPr>
          <w:rStyle w:val="wT1"/>
          <w:rFonts w:eastAsia="SimSun"/>
          <w:lang w:eastAsia="it-IT"/>
        </w:rPr>
        <w:t xml:space="preserve"> </w:t>
      </w:r>
      <w:proofErr w:type="spellStart"/>
      <w:r w:rsidR="00550766">
        <w:rPr>
          <w:rStyle w:val="wT1"/>
          <w:rFonts w:eastAsia="SimSun"/>
          <w:lang w:eastAsia="it-IT"/>
        </w:rPr>
        <w:t>prevazut</w:t>
      </w:r>
      <w:proofErr w:type="spellEnd"/>
      <w:r w:rsidR="00550766">
        <w:rPr>
          <w:rStyle w:val="wT1"/>
          <w:rFonts w:eastAsia="SimSun"/>
          <w:lang w:eastAsia="it-IT"/>
        </w:rPr>
        <w:t xml:space="preserve"> cu 17 </w:t>
      </w:r>
      <w:r w:rsidRPr="00301F8A">
        <w:rPr>
          <w:rStyle w:val="wT1"/>
          <w:rFonts w:eastAsia="SimSun"/>
          <w:lang w:eastAsia="it-IT"/>
        </w:rPr>
        <w:t xml:space="preserve">buc </w:t>
      </w:r>
      <w:proofErr w:type="spellStart"/>
      <w:r w:rsidRPr="00301F8A">
        <w:rPr>
          <w:rStyle w:val="wT1"/>
          <w:rFonts w:eastAsia="SimSun"/>
          <w:lang w:eastAsia="it-IT"/>
        </w:rPr>
        <w:t>convertizoare</w:t>
      </w:r>
      <w:proofErr w:type="spellEnd"/>
      <w:r w:rsidRPr="00301F8A">
        <w:rPr>
          <w:rStyle w:val="wT1"/>
          <w:rFonts w:eastAsia="SimSun"/>
          <w:lang w:eastAsia="it-IT"/>
        </w:rPr>
        <w:t xml:space="preserve"> de </w:t>
      </w:r>
      <w:proofErr w:type="spellStart"/>
      <w:r w:rsidRPr="00301F8A">
        <w:rPr>
          <w:rStyle w:val="wT1"/>
          <w:rFonts w:eastAsia="SimSun"/>
          <w:lang w:eastAsia="it-IT"/>
        </w:rPr>
        <w:t>frecventa</w:t>
      </w:r>
      <w:proofErr w:type="spellEnd"/>
      <w:r w:rsidRPr="00301F8A">
        <w:rPr>
          <w:rStyle w:val="wT1"/>
          <w:rFonts w:eastAsia="SimSun"/>
          <w:lang w:eastAsia="it-IT"/>
        </w:rPr>
        <w:t xml:space="preserve"> </w:t>
      </w:r>
      <w:proofErr w:type="spellStart"/>
      <w:r w:rsidRPr="00301F8A">
        <w:rPr>
          <w:rStyle w:val="wT1"/>
          <w:rFonts w:eastAsia="SimSun"/>
          <w:lang w:eastAsia="it-IT"/>
        </w:rPr>
        <w:t>pentru</w:t>
      </w:r>
      <w:proofErr w:type="spellEnd"/>
      <w:r w:rsidRPr="00301F8A">
        <w:rPr>
          <w:rStyle w:val="wT1"/>
          <w:rFonts w:eastAsia="SimSun"/>
          <w:lang w:eastAsia="it-IT"/>
        </w:rPr>
        <w:t xml:space="preserve"> </w:t>
      </w:r>
      <w:proofErr w:type="spellStart"/>
      <w:r w:rsidRPr="00301F8A">
        <w:rPr>
          <w:rStyle w:val="wT1"/>
          <w:rFonts w:eastAsia="SimSun"/>
          <w:lang w:eastAsia="it-IT"/>
        </w:rPr>
        <w:t>pompele</w:t>
      </w:r>
      <w:proofErr w:type="spellEnd"/>
      <w:r w:rsidRPr="00301F8A">
        <w:rPr>
          <w:rStyle w:val="wT1"/>
          <w:rFonts w:eastAsia="SimSun"/>
          <w:lang w:eastAsia="it-IT"/>
        </w:rPr>
        <w:t xml:space="preserve"> de </w:t>
      </w:r>
      <w:proofErr w:type="spellStart"/>
      <w:r w:rsidRPr="00301F8A">
        <w:rPr>
          <w:rStyle w:val="wT1"/>
          <w:rFonts w:eastAsia="SimSun"/>
          <w:lang w:eastAsia="it-IT"/>
        </w:rPr>
        <w:t>alimentare</w:t>
      </w:r>
      <w:proofErr w:type="spellEnd"/>
      <w:r w:rsidRPr="00301F8A">
        <w:rPr>
          <w:rStyle w:val="wT1"/>
          <w:rFonts w:eastAsia="SimSun"/>
          <w:lang w:eastAsia="it-IT"/>
        </w:rPr>
        <w:t xml:space="preserve"> ale </w:t>
      </w:r>
      <w:proofErr w:type="spellStart"/>
      <w:r w:rsidRPr="00301F8A">
        <w:rPr>
          <w:rStyle w:val="wT1"/>
          <w:rFonts w:eastAsia="SimSun"/>
          <w:lang w:eastAsia="it-IT"/>
        </w:rPr>
        <w:t>jeturilor</w:t>
      </w:r>
      <w:proofErr w:type="spellEnd"/>
      <w:r w:rsidRPr="00301F8A">
        <w:rPr>
          <w:rStyle w:val="wT1"/>
          <w:rFonts w:eastAsia="SimSun"/>
          <w:lang w:eastAsia="it-IT"/>
        </w:rPr>
        <w:t xml:space="preserve"> de </w:t>
      </w:r>
      <w:proofErr w:type="spellStart"/>
      <w:r w:rsidRPr="00301F8A">
        <w:rPr>
          <w:rStyle w:val="wT1"/>
          <w:rFonts w:eastAsia="SimSun"/>
          <w:lang w:eastAsia="it-IT"/>
        </w:rPr>
        <w:t>apa</w:t>
      </w:r>
      <w:proofErr w:type="spellEnd"/>
      <w:r w:rsidRPr="00301F8A">
        <w:rPr>
          <w:rStyle w:val="wT1"/>
          <w:rFonts w:eastAsia="SimSun"/>
          <w:lang w:eastAsia="it-IT"/>
        </w:rPr>
        <w:t xml:space="preserve">, PLC de </w:t>
      </w:r>
      <w:proofErr w:type="spellStart"/>
      <w:r w:rsidRPr="00301F8A">
        <w:rPr>
          <w:rStyle w:val="wT1"/>
          <w:rFonts w:eastAsia="SimSun"/>
          <w:lang w:eastAsia="it-IT"/>
        </w:rPr>
        <w:t>comanda</w:t>
      </w:r>
      <w:proofErr w:type="spellEnd"/>
      <w:r w:rsidRPr="00301F8A">
        <w:rPr>
          <w:rStyle w:val="wT1"/>
          <w:rFonts w:eastAsia="SimSun"/>
          <w:lang w:eastAsia="it-IT"/>
        </w:rPr>
        <w:t xml:space="preserve"> </w:t>
      </w:r>
      <w:proofErr w:type="spellStart"/>
      <w:r w:rsidRPr="00301F8A">
        <w:rPr>
          <w:rStyle w:val="wT1"/>
          <w:rFonts w:eastAsia="SimSun"/>
          <w:lang w:eastAsia="it-IT"/>
        </w:rPr>
        <w:t>si</w:t>
      </w:r>
      <w:proofErr w:type="spellEnd"/>
      <w:r w:rsidRPr="00301F8A">
        <w:rPr>
          <w:rStyle w:val="wT1"/>
          <w:rFonts w:eastAsia="SimSun"/>
          <w:lang w:eastAsia="it-IT"/>
        </w:rPr>
        <w:t xml:space="preserve"> control</w:t>
      </w:r>
      <w:proofErr w:type="gramStart"/>
      <w:r w:rsidRPr="00301F8A">
        <w:rPr>
          <w:rStyle w:val="wT1"/>
          <w:rFonts w:eastAsia="SimSun"/>
          <w:lang w:eastAsia="it-IT"/>
        </w:rPr>
        <w:t xml:space="preserve">,  </w:t>
      </w:r>
      <w:proofErr w:type="spellStart"/>
      <w:r w:rsidRPr="00301F8A">
        <w:rPr>
          <w:rStyle w:val="wT1"/>
          <w:rFonts w:eastAsia="SimSun"/>
          <w:lang w:eastAsia="it-IT"/>
        </w:rPr>
        <w:t>protectie</w:t>
      </w:r>
      <w:proofErr w:type="spellEnd"/>
      <w:proofErr w:type="gramEnd"/>
      <w:r w:rsidRPr="00301F8A">
        <w:rPr>
          <w:rStyle w:val="wT1"/>
          <w:rFonts w:eastAsia="SimSun"/>
          <w:lang w:eastAsia="it-IT"/>
        </w:rPr>
        <w:t xml:space="preserve"> </w:t>
      </w:r>
      <w:proofErr w:type="spellStart"/>
      <w:r w:rsidRPr="00301F8A">
        <w:rPr>
          <w:rStyle w:val="wT1"/>
          <w:rFonts w:eastAsia="SimSun"/>
          <w:lang w:eastAsia="it-IT"/>
        </w:rPr>
        <w:t>pentru</w:t>
      </w:r>
      <w:proofErr w:type="spellEnd"/>
      <w:r w:rsidRPr="00301F8A">
        <w:rPr>
          <w:rStyle w:val="wT1"/>
          <w:rFonts w:eastAsia="SimSun"/>
          <w:lang w:eastAsia="it-IT"/>
        </w:rPr>
        <w:t xml:space="preserve"> </w:t>
      </w:r>
      <w:proofErr w:type="spellStart"/>
      <w:r w:rsidRPr="00301F8A">
        <w:rPr>
          <w:rStyle w:val="wT1"/>
          <w:rFonts w:eastAsia="SimSun"/>
          <w:lang w:eastAsia="it-IT"/>
        </w:rPr>
        <w:t>sistemul</w:t>
      </w:r>
      <w:proofErr w:type="spellEnd"/>
      <w:r w:rsidRPr="00301F8A">
        <w:rPr>
          <w:rStyle w:val="wT1"/>
          <w:rFonts w:eastAsia="SimSun"/>
          <w:lang w:eastAsia="it-IT"/>
        </w:rPr>
        <w:t xml:space="preserve"> de </w:t>
      </w:r>
      <w:proofErr w:type="spellStart"/>
      <w:r w:rsidRPr="00301F8A">
        <w:rPr>
          <w:rStyle w:val="wT1"/>
          <w:rFonts w:eastAsia="SimSun"/>
          <w:lang w:eastAsia="it-IT"/>
        </w:rPr>
        <w:t>iluminat</w:t>
      </w:r>
      <w:proofErr w:type="spellEnd"/>
      <w:r w:rsidRPr="00301F8A">
        <w:rPr>
          <w:rStyle w:val="wT1"/>
          <w:rFonts w:eastAsia="SimSun"/>
          <w:lang w:eastAsia="it-IT"/>
        </w:rPr>
        <w:t xml:space="preserve">, </w:t>
      </w:r>
      <w:proofErr w:type="spellStart"/>
      <w:r w:rsidRPr="00301F8A">
        <w:rPr>
          <w:rStyle w:val="wT1"/>
          <w:rFonts w:eastAsia="SimSun"/>
          <w:lang w:eastAsia="it-IT"/>
        </w:rPr>
        <w:t>protectie</w:t>
      </w:r>
      <w:proofErr w:type="spellEnd"/>
      <w:r w:rsidRPr="00301F8A">
        <w:rPr>
          <w:rStyle w:val="wT1"/>
          <w:rFonts w:eastAsia="SimSun"/>
          <w:lang w:eastAsia="it-IT"/>
        </w:rPr>
        <w:t xml:space="preserve"> </w:t>
      </w:r>
      <w:proofErr w:type="spellStart"/>
      <w:r w:rsidRPr="00301F8A">
        <w:rPr>
          <w:rStyle w:val="wT1"/>
          <w:rFonts w:eastAsia="SimSun"/>
          <w:lang w:eastAsia="it-IT"/>
        </w:rPr>
        <w:t>magnetotermica</w:t>
      </w:r>
      <w:proofErr w:type="spellEnd"/>
      <w:r w:rsidRPr="00301F8A">
        <w:rPr>
          <w:rStyle w:val="wT1"/>
          <w:rFonts w:eastAsia="SimSun"/>
          <w:lang w:eastAsia="it-IT"/>
        </w:rPr>
        <w:t xml:space="preserve"> </w:t>
      </w:r>
      <w:proofErr w:type="spellStart"/>
      <w:r w:rsidRPr="00301F8A">
        <w:rPr>
          <w:rStyle w:val="wT1"/>
          <w:rFonts w:eastAsia="SimSun"/>
          <w:lang w:eastAsia="it-IT"/>
        </w:rPr>
        <w:t>si</w:t>
      </w:r>
      <w:proofErr w:type="spellEnd"/>
      <w:r w:rsidRPr="00301F8A">
        <w:rPr>
          <w:rStyle w:val="wT1"/>
          <w:rFonts w:eastAsia="SimSun"/>
          <w:lang w:eastAsia="it-IT"/>
        </w:rPr>
        <w:t xml:space="preserve"> la </w:t>
      </w:r>
      <w:proofErr w:type="spellStart"/>
      <w:r w:rsidRPr="00301F8A">
        <w:rPr>
          <w:rStyle w:val="wT1"/>
          <w:rFonts w:eastAsia="SimSun"/>
          <w:lang w:eastAsia="it-IT"/>
        </w:rPr>
        <w:t>mers</w:t>
      </w:r>
      <w:proofErr w:type="spellEnd"/>
      <w:r w:rsidRPr="00301F8A">
        <w:rPr>
          <w:rStyle w:val="wT1"/>
          <w:rFonts w:eastAsia="SimSun"/>
          <w:lang w:eastAsia="it-IT"/>
        </w:rPr>
        <w:t xml:space="preserve"> in </w:t>
      </w:r>
      <w:proofErr w:type="spellStart"/>
      <w:r w:rsidRPr="00301F8A">
        <w:rPr>
          <w:rStyle w:val="wT1"/>
          <w:rFonts w:eastAsia="SimSun"/>
          <w:lang w:eastAsia="it-IT"/>
        </w:rPr>
        <w:t>gol</w:t>
      </w:r>
      <w:proofErr w:type="spellEnd"/>
      <w:r w:rsidRPr="00301F8A">
        <w:rPr>
          <w:rStyle w:val="wT1"/>
          <w:rFonts w:eastAsia="SimSun"/>
          <w:lang w:eastAsia="it-IT"/>
        </w:rPr>
        <w:t xml:space="preserve"> a </w:t>
      </w:r>
      <w:proofErr w:type="spellStart"/>
      <w:r w:rsidRPr="00301F8A">
        <w:rPr>
          <w:rStyle w:val="wT1"/>
          <w:rFonts w:eastAsia="SimSun"/>
          <w:lang w:eastAsia="it-IT"/>
        </w:rPr>
        <w:t>pompelor</w:t>
      </w:r>
      <w:proofErr w:type="spellEnd"/>
      <w:r w:rsidRPr="00301F8A">
        <w:rPr>
          <w:rStyle w:val="wT1"/>
          <w:rFonts w:eastAsia="SimSun"/>
          <w:lang w:eastAsia="it-IT"/>
        </w:rPr>
        <w:t xml:space="preserve">. </w:t>
      </w:r>
      <w:proofErr w:type="spellStart"/>
      <w:r w:rsidRPr="00301F8A">
        <w:rPr>
          <w:rStyle w:val="wT1"/>
          <w:rFonts w:eastAsia="SimSun"/>
          <w:lang w:eastAsia="it-IT"/>
        </w:rPr>
        <w:t>Tabloul</w:t>
      </w:r>
      <w:proofErr w:type="spellEnd"/>
      <w:r w:rsidRPr="00301F8A">
        <w:rPr>
          <w:rStyle w:val="wT1"/>
          <w:rFonts w:eastAsia="SimSun"/>
          <w:lang w:eastAsia="it-IT"/>
        </w:rPr>
        <w:t xml:space="preserve"> </w:t>
      </w:r>
      <w:proofErr w:type="spellStart"/>
      <w:proofErr w:type="gramStart"/>
      <w:r w:rsidRPr="00301F8A">
        <w:rPr>
          <w:rStyle w:val="wT1"/>
          <w:rFonts w:eastAsia="SimSun"/>
          <w:lang w:eastAsia="it-IT"/>
        </w:rPr>
        <w:t>va</w:t>
      </w:r>
      <w:proofErr w:type="spellEnd"/>
      <w:proofErr w:type="gramEnd"/>
      <w:r w:rsidRPr="00301F8A">
        <w:rPr>
          <w:rStyle w:val="wT1"/>
          <w:rFonts w:eastAsia="SimSun"/>
          <w:lang w:eastAsia="it-IT"/>
        </w:rPr>
        <w:t xml:space="preserve"> </w:t>
      </w:r>
      <w:proofErr w:type="spellStart"/>
      <w:r w:rsidRPr="00301F8A">
        <w:rPr>
          <w:rStyle w:val="wT1"/>
          <w:rFonts w:eastAsia="SimSun"/>
          <w:lang w:eastAsia="it-IT"/>
        </w:rPr>
        <w:t>avea</w:t>
      </w:r>
      <w:proofErr w:type="spellEnd"/>
      <w:r w:rsidRPr="00301F8A">
        <w:rPr>
          <w:rStyle w:val="wT1"/>
          <w:rFonts w:eastAsia="SimSun"/>
          <w:lang w:eastAsia="it-IT"/>
        </w:rPr>
        <w:t xml:space="preserve"> </w:t>
      </w:r>
      <w:proofErr w:type="spellStart"/>
      <w:r w:rsidRPr="00301F8A">
        <w:rPr>
          <w:rStyle w:val="wT1"/>
          <w:rFonts w:eastAsia="SimSun"/>
          <w:lang w:eastAsia="it-IT"/>
        </w:rPr>
        <w:t>montat</w:t>
      </w:r>
      <w:proofErr w:type="spellEnd"/>
      <w:r w:rsidRPr="00301F8A">
        <w:rPr>
          <w:rStyle w:val="wT1"/>
          <w:rFonts w:eastAsia="SimSun"/>
          <w:lang w:eastAsia="it-IT"/>
        </w:rPr>
        <w:t xml:space="preserve"> </w:t>
      </w:r>
      <w:proofErr w:type="spellStart"/>
      <w:r w:rsidRPr="00301F8A">
        <w:rPr>
          <w:rStyle w:val="wT1"/>
          <w:rFonts w:eastAsia="SimSun"/>
          <w:lang w:eastAsia="it-IT"/>
        </w:rPr>
        <w:t>pe</w:t>
      </w:r>
      <w:proofErr w:type="spellEnd"/>
      <w:r w:rsidRPr="00301F8A">
        <w:rPr>
          <w:rStyle w:val="wT1"/>
          <w:rFonts w:eastAsia="SimSun"/>
          <w:lang w:eastAsia="it-IT"/>
        </w:rPr>
        <w:t xml:space="preserve"> exterior </w:t>
      </w:r>
      <w:proofErr w:type="spellStart"/>
      <w:r w:rsidRPr="00301F8A">
        <w:rPr>
          <w:rStyle w:val="wT1"/>
          <w:rFonts w:eastAsia="SimSun"/>
          <w:lang w:eastAsia="it-IT"/>
        </w:rPr>
        <w:t>chei</w:t>
      </w:r>
      <w:proofErr w:type="spellEnd"/>
      <w:r w:rsidRPr="00301F8A">
        <w:rPr>
          <w:rStyle w:val="wT1"/>
          <w:rFonts w:eastAsia="SimSun"/>
          <w:lang w:eastAsia="it-IT"/>
        </w:rPr>
        <w:t xml:space="preserve"> de </w:t>
      </w:r>
      <w:proofErr w:type="spellStart"/>
      <w:r w:rsidRPr="00301F8A">
        <w:rPr>
          <w:rStyle w:val="wT1"/>
          <w:rFonts w:eastAsia="SimSun"/>
          <w:lang w:eastAsia="it-IT"/>
        </w:rPr>
        <w:t>pornire</w:t>
      </w:r>
      <w:proofErr w:type="spellEnd"/>
      <w:r w:rsidRPr="00301F8A">
        <w:rPr>
          <w:rStyle w:val="wT1"/>
          <w:rFonts w:eastAsia="SimSun"/>
          <w:lang w:eastAsia="it-IT"/>
        </w:rPr>
        <w:t>/</w:t>
      </w:r>
      <w:proofErr w:type="spellStart"/>
      <w:r w:rsidRPr="00301F8A">
        <w:rPr>
          <w:rStyle w:val="wT1"/>
          <w:rFonts w:eastAsia="SimSun"/>
          <w:lang w:eastAsia="it-IT"/>
        </w:rPr>
        <w:t>oprire</w:t>
      </w:r>
      <w:proofErr w:type="spellEnd"/>
      <w:r w:rsidRPr="00301F8A">
        <w:rPr>
          <w:rStyle w:val="wT1"/>
          <w:rFonts w:eastAsia="SimSun"/>
          <w:lang w:eastAsia="it-IT"/>
        </w:rPr>
        <w:t xml:space="preserve"> </w:t>
      </w:r>
      <w:proofErr w:type="spellStart"/>
      <w:r w:rsidRPr="00301F8A">
        <w:rPr>
          <w:rStyle w:val="wT1"/>
          <w:rFonts w:eastAsia="SimSun"/>
          <w:lang w:eastAsia="it-IT"/>
        </w:rPr>
        <w:t>manuala</w:t>
      </w:r>
      <w:proofErr w:type="spellEnd"/>
      <w:r w:rsidRPr="00301F8A">
        <w:rPr>
          <w:rStyle w:val="wT1"/>
          <w:rFonts w:eastAsia="SimSun"/>
          <w:lang w:eastAsia="it-IT"/>
        </w:rPr>
        <w:t xml:space="preserve">, </w:t>
      </w:r>
      <w:proofErr w:type="spellStart"/>
      <w:r w:rsidRPr="00301F8A">
        <w:rPr>
          <w:rStyle w:val="wT1"/>
          <w:rFonts w:eastAsia="SimSun"/>
          <w:lang w:eastAsia="it-IT"/>
        </w:rPr>
        <w:t>chei</w:t>
      </w:r>
      <w:proofErr w:type="spellEnd"/>
      <w:r w:rsidRPr="00301F8A">
        <w:rPr>
          <w:rStyle w:val="wT1"/>
          <w:rFonts w:eastAsia="SimSun"/>
          <w:lang w:eastAsia="it-IT"/>
        </w:rPr>
        <w:t xml:space="preserve"> </w:t>
      </w:r>
      <w:proofErr w:type="spellStart"/>
      <w:r w:rsidRPr="00301F8A">
        <w:rPr>
          <w:rStyle w:val="wT1"/>
          <w:rFonts w:eastAsia="SimSun"/>
          <w:lang w:eastAsia="it-IT"/>
        </w:rPr>
        <w:t>pentru</w:t>
      </w:r>
      <w:proofErr w:type="spellEnd"/>
      <w:r w:rsidRPr="00301F8A">
        <w:rPr>
          <w:rStyle w:val="wT1"/>
          <w:rFonts w:eastAsia="SimSun"/>
          <w:lang w:eastAsia="it-IT"/>
        </w:rPr>
        <w:t xml:space="preserve"> </w:t>
      </w:r>
      <w:proofErr w:type="spellStart"/>
      <w:r w:rsidRPr="00301F8A">
        <w:rPr>
          <w:rStyle w:val="wT1"/>
          <w:rFonts w:eastAsia="SimSun"/>
          <w:lang w:eastAsia="it-IT"/>
        </w:rPr>
        <w:t>trecere</w:t>
      </w:r>
      <w:proofErr w:type="spellEnd"/>
      <w:r w:rsidRPr="00301F8A">
        <w:rPr>
          <w:rStyle w:val="wT1"/>
          <w:rFonts w:eastAsia="SimSun"/>
          <w:lang w:eastAsia="it-IT"/>
        </w:rPr>
        <w:t xml:space="preserve"> de la automat la manual </w:t>
      </w:r>
      <w:proofErr w:type="spellStart"/>
      <w:r w:rsidRPr="00301F8A">
        <w:rPr>
          <w:rStyle w:val="wT1"/>
          <w:rFonts w:eastAsia="SimSun"/>
          <w:lang w:eastAsia="it-IT"/>
        </w:rPr>
        <w:t>atat</w:t>
      </w:r>
      <w:proofErr w:type="spellEnd"/>
      <w:r w:rsidRPr="00301F8A">
        <w:rPr>
          <w:rStyle w:val="wT1"/>
          <w:rFonts w:eastAsia="SimSun"/>
          <w:lang w:eastAsia="it-IT"/>
        </w:rPr>
        <w:t xml:space="preserve"> a </w:t>
      </w:r>
      <w:proofErr w:type="spellStart"/>
      <w:r w:rsidRPr="00301F8A">
        <w:rPr>
          <w:rStyle w:val="wT1"/>
          <w:rFonts w:eastAsia="SimSun"/>
          <w:lang w:eastAsia="it-IT"/>
        </w:rPr>
        <w:t>pompelor</w:t>
      </w:r>
      <w:proofErr w:type="spellEnd"/>
      <w:r w:rsidRPr="00301F8A">
        <w:rPr>
          <w:rStyle w:val="wT1"/>
          <w:rFonts w:eastAsia="SimSun"/>
          <w:lang w:eastAsia="it-IT"/>
        </w:rPr>
        <w:t xml:space="preserve">, cat </w:t>
      </w:r>
      <w:proofErr w:type="spellStart"/>
      <w:r w:rsidRPr="00301F8A">
        <w:rPr>
          <w:rStyle w:val="wT1"/>
          <w:rFonts w:eastAsia="SimSun"/>
          <w:lang w:eastAsia="it-IT"/>
        </w:rPr>
        <w:t>si</w:t>
      </w:r>
      <w:proofErr w:type="spellEnd"/>
      <w:r w:rsidRPr="00301F8A">
        <w:rPr>
          <w:rStyle w:val="wT1"/>
          <w:rFonts w:eastAsia="SimSun"/>
          <w:lang w:eastAsia="it-IT"/>
        </w:rPr>
        <w:t xml:space="preserve"> a </w:t>
      </w:r>
      <w:proofErr w:type="spellStart"/>
      <w:r w:rsidRPr="00301F8A">
        <w:rPr>
          <w:rStyle w:val="wT1"/>
          <w:rFonts w:eastAsia="SimSun"/>
          <w:lang w:eastAsia="it-IT"/>
        </w:rPr>
        <w:t>iluminatului</w:t>
      </w:r>
      <w:proofErr w:type="spellEnd"/>
      <w:r w:rsidRPr="00301F8A">
        <w:rPr>
          <w:rStyle w:val="wT1"/>
          <w:rFonts w:eastAsia="SimSun"/>
          <w:lang w:eastAsia="it-IT"/>
        </w:rPr>
        <w:t xml:space="preserve">. De </w:t>
      </w:r>
      <w:proofErr w:type="spellStart"/>
      <w:r w:rsidRPr="00301F8A">
        <w:rPr>
          <w:rStyle w:val="wT1"/>
          <w:rFonts w:eastAsia="SimSun"/>
          <w:lang w:eastAsia="it-IT"/>
        </w:rPr>
        <w:t>asemenea</w:t>
      </w:r>
      <w:proofErr w:type="spellEnd"/>
      <w:r w:rsidRPr="00301F8A">
        <w:rPr>
          <w:rStyle w:val="wT1"/>
          <w:rFonts w:eastAsia="SimSun"/>
          <w:lang w:eastAsia="it-IT"/>
        </w:rPr>
        <w:t xml:space="preserve">, </w:t>
      </w:r>
      <w:proofErr w:type="spellStart"/>
      <w:proofErr w:type="gramStart"/>
      <w:r w:rsidRPr="00301F8A">
        <w:rPr>
          <w:rStyle w:val="wT1"/>
          <w:rFonts w:eastAsia="SimSun"/>
          <w:lang w:eastAsia="it-IT"/>
        </w:rPr>
        <w:t>va</w:t>
      </w:r>
      <w:proofErr w:type="spellEnd"/>
      <w:proofErr w:type="gramEnd"/>
      <w:r w:rsidRPr="00301F8A">
        <w:rPr>
          <w:rStyle w:val="wT1"/>
          <w:rFonts w:eastAsia="SimSun"/>
          <w:lang w:eastAsia="it-IT"/>
        </w:rPr>
        <w:t xml:space="preserve"> </w:t>
      </w:r>
      <w:proofErr w:type="spellStart"/>
      <w:r w:rsidRPr="00301F8A">
        <w:rPr>
          <w:rStyle w:val="wT1"/>
          <w:rFonts w:eastAsia="SimSun"/>
          <w:lang w:eastAsia="it-IT"/>
        </w:rPr>
        <w:t>comanda</w:t>
      </w:r>
      <w:proofErr w:type="spellEnd"/>
      <w:r w:rsidRPr="00301F8A">
        <w:rPr>
          <w:rStyle w:val="wT1"/>
          <w:rFonts w:eastAsia="SimSun"/>
          <w:lang w:eastAsia="it-IT"/>
        </w:rPr>
        <w:t xml:space="preserve"> </w:t>
      </w:r>
      <w:proofErr w:type="spellStart"/>
      <w:r w:rsidRPr="00301F8A">
        <w:rPr>
          <w:rStyle w:val="wT1"/>
          <w:rFonts w:eastAsia="SimSun"/>
          <w:lang w:eastAsia="it-IT"/>
        </w:rPr>
        <w:t>deschiderea</w:t>
      </w:r>
      <w:proofErr w:type="spellEnd"/>
      <w:r w:rsidRPr="00301F8A">
        <w:rPr>
          <w:rStyle w:val="wT1"/>
          <w:rFonts w:eastAsia="SimSun"/>
          <w:lang w:eastAsia="it-IT"/>
        </w:rPr>
        <w:t>/</w:t>
      </w:r>
      <w:proofErr w:type="spellStart"/>
      <w:r w:rsidRPr="00301F8A">
        <w:rPr>
          <w:rStyle w:val="wT1"/>
          <w:rFonts w:eastAsia="SimSun"/>
          <w:lang w:eastAsia="it-IT"/>
        </w:rPr>
        <w:t>inchiderea</w:t>
      </w:r>
      <w:proofErr w:type="spellEnd"/>
      <w:r w:rsidRPr="00301F8A">
        <w:rPr>
          <w:rStyle w:val="wT1"/>
          <w:rFonts w:eastAsia="SimSun"/>
          <w:lang w:eastAsia="it-IT"/>
        </w:rPr>
        <w:t xml:space="preserve"> </w:t>
      </w:r>
      <w:proofErr w:type="spellStart"/>
      <w:r w:rsidRPr="00301F8A">
        <w:rPr>
          <w:rStyle w:val="wT1"/>
          <w:rFonts w:eastAsia="SimSun"/>
          <w:lang w:eastAsia="it-IT"/>
        </w:rPr>
        <w:t>unei</w:t>
      </w:r>
      <w:proofErr w:type="spellEnd"/>
      <w:r w:rsidRPr="00301F8A">
        <w:rPr>
          <w:rStyle w:val="wT1"/>
          <w:rFonts w:eastAsia="SimSun"/>
          <w:lang w:eastAsia="it-IT"/>
        </w:rPr>
        <w:t xml:space="preserve"> </w:t>
      </w:r>
      <w:proofErr w:type="spellStart"/>
      <w:r w:rsidRPr="00301F8A">
        <w:rPr>
          <w:rStyle w:val="wT1"/>
          <w:rFonts w:eastAsia="SimSun"/>
          <w:lang w:eastAsia="it-IT"/>
        </w:rPr>
        <w:t>electrovalve</w:t>
      </w:r>
      <w:proofErr w:type="spellEnd"/>
      <w:r w:rsidRPr="00301F8A">
        <w:rPr>
          <w:rStyle w:val="wT1"/>
          <w:rFonts w:eastAsia="SimSun"/>
          <w:lang w:eastAsia="it-IT"/>
        </w:rPr>
        <w:t xml:space="preserve"> </w:t>
      </w:r>
      <w:proofErr w:type="spellStart"/>
      <w:r w:rsidRPr="00301F8A">
        <w:rPr>
          <w:rStyle w:val="wT1"/>
          <w:rFonts w:eastAsia="SimSun"/>
          <w:lang w:eastAsia="it-IT"/>
        </w:rPr>
        <w:t>montate</w:t>
      </w:r>
      <w:proofErr w:type="spellEnd"/>
      <w:r w:rsidRPr="00301F8A">
        <w:rPr>
          <w:rStyle w:val="wT1"/>
          <w:rFonts w:eastAsia="SimSun"/>
          <w:lang w:eastAsia="it-IT"/>
        </w:rPr>
        <w:t xml:space="preserve"> </w:t>
      </w:r>
      <w:proofErr w:type="spellStart"/>
      <w:r w:rsidRPr="00301F8A">
        <w:rPr>
          <w:rStyle w:val="wT1"/>
          <w:rFonts w:eastAsia="SimSun"/>
          <w:lang w:eastAsia="it-IT"/>
        </w:rPr>
        <w:t>pe</w:t>
      </w:r>
      <w:proofErr w:type="spellEnd"/>
      <w:r w:rsidRPr="00301F8A">
        <w:rPr>
          <w:rStyle w:val="wT1"/>
          <w:rFonts w:eastAsia="SimSun"/>
          <w:lang w:eastAsia="it-IT"/>
        </w:rPr>
        <w:t xml:space="preserve"> </w:t>
      </w:r>
      <w:proofErr w:type="spellStart"/>
      <w:r w:rsidRPr="00301F8A">
        <w:rPr>
          <w:rStyle w:val="wT1"/>
          <w:rFonts w:eastAsia="SimSun"/>
          <w:lang w:eastAsia="it-IT"/>
        </w:rPr>
        <w:t>conducta</w:t>
      </w:r>
      <w:proofErr w:type="spellEnd"/>
      <w:r w:rsidRPr="00301F8A">
        <w:rPr>
          <w:rStyle w:val="wT1"/>
          <w:rFonts w:eastAsia="SimSun"/>
          <w:lang w:eastAsia="it-IT"/>
        </w:rPr>
        <w:t xml:space="preserve"> de </w:t>
      </w:r>
      <w:proofErr w:type="spellStart"/>
      <w:r w:rsidRPr="00301F8A">
        <w:rPr>
          <w:rStyle w:val="wT1"/>
          <w:rFonts w:eastAsia="SimSun"/>
          <w:lang w:eastAsia="it-IT"/>
        </w:rPr>
        <w:t>alimentare</w:t>
      </w:r>
      <w:proofErr w:type="spellEnd"/>
      <w:r w:rsidRPr="00301F8A">
        <w:rPr>
          <w:rStyle w:val="wT1"/>
          <w:rFonts w:eastAsia="SimSun"/>
          <w:lang w:eastAsia="it-IT"/>
        </w:rPr>
        <w:t xml:space="preserve"> de la </w:t>
      </w:r>
      <w:proofErr w:type="spellStart"/>
      <w:r w:rsidRPr="00301F8A">
        <w:rPr>
          <w:rStyle w:val="wT1"/>
          <w:rFonts w:eastAsia="SimSun"/>
          <w:lang w:eastAsia="it-IT"/>
        </w:rPr>
        <w:t>reteaua</w:t>
      </w:r>
      <w:proofErr w:type="spellEnd"/>
      <w:r w:rsidRPr="00301F8A">
        <w:rPr>
          <w:rStyle w:val="wT1"/>
          <w:rFonts w:eastAsia="SimSun"/>
          <w:lang w:eastAsia="it-IT"/>
        </w:rPr>
        <w:t xml:space="preserve"> de </w:t>
      </w:r>
      <w:proofErr w:type="spellStart"/>
      <w:r w:rsidRPr="00301F8A">
        <w:rPr>
          <w:rStyle w:val="wT1"/>
          <w:rFonts w:eastAsia="SimSun"/>
          <w:lang w:eastAsia="it-IT"/>
        </w:rPr>
        <w:t>apa</w:t>
      </w:r>
      <w:proofErr w:type="spellEnd"/>
      <w:r w:rsidRPr="00301F8A">
        <w:rPr>
          <w:rStyle w:val="wT1"/>
          <w:rFonts w:eastAsia="SimSun"/>
          <w:lang w:eastAsia="it-IT"/>
        </w:rPr>
        <w:t xml:space="preserve"> la </w:t>
      </w:r>
      <w:proofErr w:type="spellStart"/>
      <w:r w:rsidRPr="00301F8A">
        <w:rPr>
          <w:rStyle w:val="wT1"/>
          <w:rFonts w:eastAsia="SimSun"/>
          <w:lang w:eastAsia="it-IT"/>
        </w:rPr>
        <w:t>comanda</w:t>
      </w:r>
      <w:proofErr w:type="spellEnd"/>
      <w:r w:rsidRPr="00301F8A">
        <w:rPr>
          <w:rStyle w:val="wT1"/>
          <w:rFonts w:eastAsia="SimSun"/>
          <w:lang w:eastAsia="it-IT"/>
        </w:rPr>
        <w:t xml:space="preserve"> </w:t>
      </w:r>
      <w:proofErr w:type="spellStart"/>
      <w:r w:rsidRPr="00301F8A">
        <w:rPr>
          <w:rStyle w:val="wT1"/>
          <w:rFonts w:eastAsia="SimSun"/>
          <w:lang w:eastAsia="it-IT"/>
        </w:rPr>
        <w:t>unor</w:t>
      </w:r>
      <w:proofErr w:type="spellEnd"/>
      <w:r w:rsidRPr="00301F8A">
        <w:rPr>
          <w:rStyle w:val="wT1"/>
          <w:rFonts w:eastAsia="SimSun"/>
          <w:lang w:eastAsia="it-IT"/>
        </w:rPr>
        <w:t xml:space="preserve"> </w:t>
      </w:r>
      <w:proofErr w:type="spellStart"/>
      <w:r w:rsidRPr="00301F8A">
        <w:rPr>
          <w:rStyle w:val="wT1"/>
          <w:rFonts w:eastAsia="SimSun"/>
          <w:lang w:eastAsia="it-IT"/>
        </w:rPr>
        <w:t>senzori</w:t>
      </w:r>
      <w:proofErr w:type="spellEnd"/>
      <w:r w:rsidRPr="00301F8A">
        <w:rPr>
          <w:rStyle w:val="wT1"/>
          <w:rFonts w:eastAsia="SimSun"/>
          <w:lang w:eastAsia="it-IT"/>
        </w:rPr>
        <w:t xml:space="preserve"> de </w:t>
      </w:r>
      <w:proofErr w:type="spellStart"/>
      <w:r w:rsidRPr="00301F8A">
        <w:rPr>
          <w:rStyle w:val="wT1"/>
          <w:rFonts w:eastAsia="SimSun"/>
          <w:lang w:eastAsia="it-IT"/>
        </w:rPr>
        <w:t>nivel</w:t>
      </w:r>
      <w:proofErr w:type="spellEnd"/>
      <w:r w:rsidRPr="00301F8A">
        <w:rPr>
          <w:rStyle w:val="wT1"/>
          <w:rFonts w:eastAsia="SimSun"/>
          <w:lang w:eastAsia="it-IT"/>
        </w:rPr>
        <w:t xml:space="preserve"> </w:t>
      </w:r>
      <w:proofErr w:type="spellStart"/>
      <w:r w:rsidRPr="00301F8A">
        <w:rPr>
          <w:rStyle w:val="wT1"/>
          <w:rFonts w:eastAsia="SimSun"/>
          <w:lang w:eastAsia="it-IT"/>
        </w:rPr>
        <w:t>ce</w:t>
      </w:r>
      <w:proofErr w:type="spellEnd"/>
      <w:r w:rsidRPr="00301F8A">
        <w:rPr>
          <w:rStyle w:val="wT1"/>
          <w:rFonts w:eastAsia="SimSun"/>
          <w:lang w:eastAsia="it-IT"/>
        </w:rPr>
        <w:t xml:space="preserve"> </w:t>
      </w:r>
      <w:proofErr w:type="spellStart"/>
      <w:r w:rsidRPr="00301F8A">
        <w:rPr>
          <w:rStyle w:val="wT1"/>
          <w:rFonts w:eastAsia="SimSun"/>
          <w:lang w:eastAsia="it-IT"/>
        </w:rPr>
        <w:t>vor</w:t>
      </w:r>
      <w:proofErr w:type="spellEnd"/>
      <w:r w:rsidRPr="00301F8A">
        <w:rPr>
          <w:rStyle w:val="wT1"/>
          <w:rFonts w:eastAsia="SimSun"/>
          <w:lang w:eastAsia="it-IT"/>
        </w:rPr>
        <w:t xml:space="preserve"> </w:t>
      </w:r>
      <w:proofErr w:type="spellStart"/>
      <w:r w:rsidRPr="00301F8A">
        <w:rPr>
          <w:rStyle w:val="wT1"/>
          <w:rFonts w:eastAsia="SimSun"/>
          <w:lang w:eastAsia="it-IT"/>
        </w:rPr>
        <w:t>asigura</w:t>
      </w:r>
      <w:proofErr w:type="spellEnd"/>
      <w:r w:rsidRPr="00301F8A">
        <w:rPr>
          <w:rStyle w:val="wT1"/>
          <w:rFonts w:eastAsia="SimSun"/>
          <w:lang w:eastAsia="it-IT"/>
        </w:rPr>
        <w:t xml:space="preserve"> </w:t>
      </w:r>
      <w:proofErr w:type="spellStart"/>
      <w:r w:rsidRPr="00301F8A">
        <w:rPr>
          <w:rStyle w:val="wT1"/>
          <w:rFonts w:eastAsia="SimSun"/>
          <w:lang w:eastAsia="it-IT"/>
        </w:rPr>
        <w:t>nivelul</w:t>
      </w:r>
      <w:proofErr w:type="spellEnd"/>
      <w:r w:rsidRPr="00301F8A">
        <w:rPr>
          <w:rStyle w:val="wT1"/>
          <w:rFonts w:eastAsia="SimSun"/>
          <w:lang w:eastAsia="it-IT"/>
        </w:rPr>
        <w:t xml:space="preserve"> </w:t>
      </w:r>
      <w:proofErr w:type="spellStart"/>
      <w:r w:rsidRPr="00301F8A">
        <w:rPr>
          <w:rStyle w:val="wT1"/>
          <w:rFonts w:eastAsia="SimSun"/>
          <w:lang w:eastAsia="it-IT"/>
        </w:rPr>
        <w:t>apei</w:t>
      </w:r>
      <w:proofErr w:type="spellEnd"/>
      <w:r w:rsidRPr="00301F8A">
        <w:rPr>
          <w:rStyle w:val="wT1"/>
          <w:rFonts w:eastAsia="SimSun"/>
          <w:lang w:eastAsia="it-IT"/>
        </w:rPr>
        <w:t xml:space="preserve"> constant in </w:t>
      </w:r>
      <w:proofErr w:type="spellStart"/>
      <w:r w:rsidRPr="00301F8A">
        <w:rPr>
          <w:rStyle w:val="wT1"/>
          <w:rFonts w:eastAsia="SimSun"/>
          <w:lang w:eastAsia="it-IT"/>
        </w:rPr>
        <w:t>bazin</w:t>
      </w:r>
      <w:proofErr w:type="spellEnd"/>
      <w:r w:rsidRPr="00301F8A">
        <w:rPr>
          <w:rStyle w:val="wT1"/>
          <w:rFonts w:eastAsia="SimSun"/>
          <w:lang w:eastAsia="it-IT"/>
        </w:rPr>
        <w:t xml:space="preserve">. </w:t>
      </w:r>
      <w:proofErr w:type="spellStart"/>
      <w:proofErr w:type="gramStart"/>
      <w:r w:rsidRPr="00301F8A">
        <w:rPr>
          <w:rStyle w:val="wT1"/>
          <w:rFonts w:eastAsia="SimSun"/>
          <w:lang w:eastAsia="it-IT"/>
        </w:rPr>
        <w:t>Va</w:t>
      </w:r>
      <w:proofErr w:type="spellEnd"/>
      <w:proofErr w:type="gramEnd"/>
      <w:r w:rsidRPr="00301F8A">
        <w:rPr>
          <w:rStyle w:val="wT1"/>
          <w:rFonts w:eastAsia="SimSun"/>
          <w:lang w:eastAsia="it-IT"/>
        </w:rPr>
        <w:t xml:space="preserve"> </w:t>
      </w:r>
      <w:proofErr w:type="spellStart"/>
      <w:r w:rsidRPr="00301F8A">
        <w:rPr>
          <w:rStyle w:val="wT1"/>
          <w:rFonts w:eastAsia="SimSun"/>
          <w:lang w:eastAsia="it-IT"/>
        </w:rPr>
        <w:t>fi</w:t>
      </w:r>
      <w:proofErr w:type="spellEnd"/>
      <w:r w:rsidRPr="00301F8A">
        <w:rPr>
          <w:rStyle w:val="wT1"/>
          <w:rFonts w:eastAsia="SimSun"/>
          <w:lang w:eastAsia="it-IT"/>
        </w:rPr>
        <w:t xml:space="preserve"> </w:t>
      </w:r>
      <w:proofErr w:type="spellStart"/>
      <w:r w:rsidRPr="00301F8A">
        <w:rPr>
          <w:rStyle w:val="wT1"/>
          <w:rFonts w:eastAsia="SimSun"/>
          <w:lang w:eastAsia="it-IT"/>
        </w:rPr>
        <w:t>prevazut</w:t>
      </w:r>
      <w:proofErr w:type="spellEnd"/>
      <w:r w:rsidRPr="00301F8A">
        <w:rPr>
          <w:rStyle w:val="wT1"/>
          <w:rFonts w:eastAsia="SimSun"/>
          <w:lang w:eastAsia="it-IT"/>
        </w:rPr>
        <w:t xml:space="preserve"> cu </w:t>
      </w:r>
      <w:proofErr w:type="spellStart"/>
      <w:r w:rsidRPr="00301F8A">
        <w:rPr>
          <w:rStyle w:val="wT1"/>
          <w:rFonts w:eastAsia="SimSun"/>
          <w:lang w:eastAsia="it-IT"/>
        </w:rPr>
        <w:t>surse</w:t>
      </w:r>
      <w:proofErr w:type="spellEnd"/>
      <w:r w:rsidRPr="00301F8A">
        <w:rPr>
          <w:rStyle w:val="wT1"/>
          <w:rFonts w:eastAsia="SimSun"/>
          <w:lang w:eastAsia="it-IT"/>
        </w:rPr>
        <w:t xml:space="preserve"> de </w:t>
      </w:r>
      <w:proofErr w:type="spellStart"/>
      <w:r w:rsidRPr="00301F8A">
        <w:rPr>
          <w:rStyle w:val="wT1"/>
          <w:rFonts w:eastAsia="SimSun"/>
          <w:lang w:eastAsia="it-IT"/>
        </w:rPr>
        <w:t>alimentare</w:t>
      </w:r>
      <w:proofErr w:type="spellEnd"/>
      <w:r w:rsidRPr="00301F8A">
        <w:rPr>
          <w:rStyle w:val="wT1"/>
          <w:rFonts w:eastAsia="SimSun"/>
          <w:lang w:eastAsia="it-IT"/>
        </w:rPr>
        <w:t xml:space="preserve"> </w:t>
      </w:r>
      <w:proofErr w:type="spellStart"/>
      <w:r w:rsidRPr="00301F8A">
        <w:rPr>
          <w:rStyle w:val="wT1"/>
          <w:rFonts w:eastAsia="SimSun"/>
          <w:lang w:eastAsia="it-IT"/>
        </w:rPr>
        <w:t>si</w:t>
      </w:r>
      <w:proofErr w:type="spellEnd"/>
      <w:r w:rsidRPr="00301F8A">
        <w:rPr>
          <w:rStyle w:val="wT1"/>
          <w:rFonts w:eastAsia="SimSun"/>
          <w:lang w:eastAsia="it-IT"/>
        </w:rPr>
        <w:t xml:space="preserve"> controller </w:t>
      </w:r>
      <w:proofErr w:type="spellStart"/>
      <w:r w:rsidRPr="00301F8A">
        <w:rPr>
          <w:rStyle w:val="wT1"/>
          <w:rFonts w:eastAsia="SimSun"/>
          <w:lang w:eastAsia="it-IT"/>
        </w:rPr>
        <w:t>pentru</w:t>
      </w:r>
      <w:proofErr w:type="spellEnd"/>
      <w:r w:rsidRPr="00301F8A">
        <w:rPr>
          <w:rStyle w:val="wT1"/>
          <w:rFonts w:eastAsia="SimSun"/>
          <w:lang w:eastAsia="it-IT"/>
        </w:rPr>
        <w:t xml:space="preserve"> </w:t>
      </w:r>
      <w:proofErr w:type="spellStart"/>
      <w:r w:rsidRPr="00301F8A">
        <w:rPr>
          <w:rStyle w:val="wT1"/>
          <w:rFonts w:eastAsia="SimSun"/>
          <w:lang w:eastAsia="it-IT"/>
        </w:rPr>
        <w:t>iluminare</w:t>
      </w:r>
      <w:proofErr w:type="spellEnd"/>
      <w:r w:rsidRPr="00301F8A">
        <w:rPr>
          <w:rStyle w:val="wT1"/>
          <w:rFonts w:eastAsia="SimSun"/>
          <w:lang w:eastAsia="it-IT"/>
        </w:rPr>
        <w:t xml:space="preserve"> LED RGB. </w:t>
      </w:r>
      <w:r w:rsidRPr="00301F8A">
        <w:rPr>
          <w:rStyle w:val="wT1"/>
          <w:rFonts w:eastAsia="SimSun"/>
          <w:highlight w:val="white"/>
          <w:lang w:eastAsia="it-IT"/>
        </w:rPr>
        <w:t xml:space="preserve">In </w:t>
      </w:r>
      <w:proofErr w:type="spellStart"/>
      <w:r w:rsidRPr="00301F8A">
        <w:rPr>
          <w:rStyle w:val="wT1"/>
          <w:rFonts w:eastAsia="SimSun"/>
          <w:highlight w:val="white"/>
          <w:lang w:eastAsia="it-IT"/>
        </w:rPr>
        <w:t>tabloul</w:t>
      </w:r>
      <w:proofErr w:type="spellEnd"/>
      <w:r w:rsidRPr="00301F8A">
        <w:rPr>
          <w:rStyle w:val="wT1"/>
          <w:rFonts w:eastAsia="SimSun"/>
          <w:highlight w:val="white"/>
          <w:lang w:eastAsia="it-IT"/>
        </w:rPr>
        <w:t xml:space="preserve"> electric </w:t>
      </w:r>
      <w:proofErr w:type="spellStart"/>
      <w:r w:rsidRPr="00301F8A">
        <w:rPr>
          <w:rStyle w:val="wT1"/>
          <w:rFonts w:eastAsia="SimSun"/>
          <w:highlight w:val="white"/>
          <w:lang w:eastAsia="it-IT"/>
        </w:rPr>
        <w:t>va</w:t>
      </w:r>
      <w:proofErr w:type="spellEnd"/>
      <w:r w:rsidRPr="00301F8A">
        <w:rPr>
          <w:rStyle w:val="wT1"/>
          <w:rFonts w:eastAsia="SimSun"/>
          <w:highlight w:val="white"/>
          <w:lang w:eastAsia="it-IT"/>
        </w:rPr>
        <w:t xml:space="preserve"> </w:t>
      </w:r>
      <w:proofErr w:type="spellStart"/>
      <w:r w:rsidRPr="00301F8A">
        <w:rPr>
          <w:rStyle w:val="wT1"/>
          <w:rFonts w:eastAsia="SimSun"/>
          <w:highlight w:val="white"/>
          <w:lang w:eastAsia="it-IT"/>
        </w:rPr>
        <w:t>fi</w:t>
      </w:r>
      <w:proofErr w:type="spellEnd"/>
      <w:r w:rsidRPr="00301F8A">
        <w:rPr>
          <w:rStyle w:val="wT1"/>
          <w:rFonts w:eastAsia="SimSun"/>
          <w:highlight w:val="white"/>
          <w:lang w:eastAsia="it-IT"/>
        </w:rPr>
        <w:t xml:space="preserve"> </w:t>
      </w:r>
      <w:proofErr w:type="spellStart"/>
      <w:r w:rsidRPr="00301F8A">
        <w:rPr>
          <w:rStyle w:val="wT1"/>
          <w:rFonts w:eastAsia="SimSun"/>
          <w:highlight w:val="white"/>
          <w:lang w:eastAsia="it-IT"/>
        </w:rPr>
        <w:t>inclus</w:t>
      </w:r>
      <w:proofErr w:type="spellEnd"/>
      <w:r w:rsidRPr="00301F8A">
        <w:rPr>
          <w:rStyle w:val="wT1"/>
          <w:rFonts w:eastAsia="SimSun"/>
          <w:highlight w:val="white"/>
          <w:lang w:eastAsia="it-IT"/>
        </w:rPr>
        <w:t xml:space="preserve"> </w:t>
      </w:r>
      <w:proofErr w:type="spellStart"/>
      <w:r w:rsidRPr="00301F8A">
        <w:rPr>
          <w:rStyle w:val="wT1"/>
          <w:rFonts w:eastAsia="SimSun"/>
          <w:highlight w:val="white"/>
          <w:lang w:eastAsia="it-IT"/>
        </w:rPr>
        <w:t>si</w:t>
      </w:r>
      <w:proofErr w:type="spellEnd"/>
      <w:r w:rsidRPr="00301F8A">
        <w:rPr>
          <w:rStyle w:val="wT1"/>
          <w:rFonts w:eastAsia="SimSun"/>
          <w:highlight w:val="white"/>
          <w:lang w:eastAsia="it-IT"/>
        </w:rPr>
        <w:t xml:space="preserve"> </w:t>
      </w:r>
      <w:proofErr w:type="spellStart"/>
      <w:r w:rsidRPr="00301F8A">
        <w:rPr>
          <w:rStyle w:val="wT1"/>
          <w:rFonts w:eastAsia="SimSun"/>
          <w:i/>
          <w:iCs/>
          <w:highlight w:val="white"/>
          <w:lang w:eastAsia="it-IT"/>
        </w:rPr>
        <w:t>senzor</w:t>
      </w:r>
      <w:r w:rsidRPr="00301F8A">
        <w:rPr>
          <w:rStyle w:val="wT1"/>
          <w:rFonts w:eastAsia="SimSun"/>
          <w:highlight w:val="white"/>
          <w:lang w:eastAsia="it-IT"/>
        </w:rPr>
        <w:t>-ul</w:t>
      </w:r>
      <w:proofErr w:type="spellEnd"/>
      <w:r w:rsidRPr="00301F8A">
        <w:rPr>
          <w:rStyle w:val="wT1"/>
          <w:rFonts w:eastAsia="SimSun"/>
          <w:highlight w:val="white"/>
          <w:lang w:eastAsia="it-IT"/>
        </w:rPr>
        <w:t xml:space="preserve"> </w:t>
      </w:r>
      <w:r w:rsidRPr="00301F8A">
        <w:rPr>
          <w:rStyle w:val="wT1"/>
          <w:rFonts w:eastAsia="SimSun"/>
          <w:i/>
          <w:iCs/>
          <w:highlight w:val="white"/>
          <w:lang w:eastAsia="it-IT"/>
        </w:rPr>
        <w:t xml:space="preserve">de </w:t>
      </w:r>
      <w:proofErr w:type="spellStart"/>
      <w:proofErr w:type="gramStart"/>
      <w:r w:rsidRPr="00301F8A">
        <w:rPr>
          <w:rStyle w:val="wT1"/>
          <w:rFonts w:eastAsia="SimSun"/>
          <w:i/>
          <w:iCs/>
          <w:highlight w:val="white"/>
          <w:lang w:eastAsia="it-IT"/>
        </w:rPr>
        <w:t>vant</w:t>
      </w:r>
      <w:proofErr w:type="spellEnd"/>
      <w:r w:rsidRPr="00301F8A">
        <w:rPr>
          <w:rStyle w:val="wT1"/>
          <w:rFonts w:eastAsia="SimSun"/>
          <w:highlight w:val="white"/>
          <w:lang w:eastAsia="it-IT"/>
        </w:rPr>
        <w:t xml:space="preserve">  </w:t>
      </w:r>
      <w:proofErr w:type="spellStart"/>
      <w:r w:rsidRPr="00301F8A">
        <w:rPr>
          <w:rStyle w:val="wT1"/>
          <w:rFonts w:eastAsia="SimSun"/>
          <w:highlight w:val="white"/>
          <w:lang w:eastAsia="it-IT"/>
        </w:rPr>
        <w:t>pentru</w:t>
      </w:r>
      <w:proofErr w:type="spellEnd"/>
      <w:proofErr w:type="gramEnd"/>
      <w:r w:rsidRPr="00301F8A">
        <w:rPr>
          <w:rStyle w:val="wT1"/>
          <w:rFonts w:eastAsia="SimSun"/>
          <w:highlight w:val="white"/>
          <w:lang w:eastAsia="it-IT"/>
        </w:rPr>
        <w:t xml:space="preserve"> </w:t>
      </w:r>
      <w:proofErr w:type="spellStart"/>
      <w:r w:rsidRPr="00301F8A">
        <w:rPr>
          <w:rStyle w:val="wT1"/>
          <w:rFonts w:eastAsia="SimSun"/>
          <w:highlight w:val="white"/>
          <w:lang w:eastAsia="it-IT"/>
        </w:rPr>
        <w:t>reducerea</w:t>
      </w:r>
      <w:proofErr w:type="spellEnd"/>
      <w:r w:rsidRPr="00301F8A">
        <w:rPr>
          <w:rStyle w:val="wT1"/>
          <w:rFonts w:eastAsia="SimSun"/>
          <w:highlight w:val="white"/>
          <w:lang w:eastAsia="it-IT"/>
        </w:rPr>
        <w:t xml:space="preserve"> </w:t>
      </w:r>
      <w:proofErr w:type="spellStart"/>
      <w:r w:rsidRPr="00301F8A">
        <w:rPr>
          <w:rStyle w:val="wT1"/>
          <w:rFonts w:eastAsia="SimSun"/>
          <w:highlight w:val="white"/>
          <w:lang w:eastAsia="it-IT"/>
        </w:rPr>
        <w:t>inaltimii</w:t>
      </w:r>
      <w:proofErr w:type="spellEnd"/>
      <w:r w:rsidRPr="00301F8A">
        <w:rPr>
          <w:rStyle w:val="wT1"/>
          <w:rFonts w:eastAsia="SimSun"/>
          <w:highlight w:val="white"/>
          <w:lang w:eastAsia="it-IT"/>
        </w:rPr>
        <w:t xml:space="preserve"> </w:t>
      </w:r>
      <w:proofErr w:type="spellStart"/>
      <w:r w:rsidRPr="00301F8A">
        <w:rPr>
          <w:rStyle w:val="wT1"/>
          <w:rFonts w:eastAsia="SimSun"/>
          <w:highlight w:val="white"/>
          <w:lang w:eastAsia="it-IT"/>
        </w:rPr>
        <w:t>jeturilor</w:t>
      </w:r>
      <w:proofErr w:type="spellEnd"/>
      <w:r w:rsidRPr="00301F8A">
        <w:rPr>
          <w:rStyle w:val="wT1"/>
          <w:rFonts w:eastAsia="SimSun"/>
          <w:highlight w:val="white"/>
          <w:lang w:eastAsia="it-IT"/>
        </w:rPr>
        <w:t xml:space="preserve"> in </w:t>
      </w:r>
      <w:proofErr w:type="spellStart"/>
      <w:r w:rsidRPr="00301F8A">
        <w:rPr>
          <w:rStyle w:val="wT1"/>
          <w:rFonts w:eastAsia="SimSun"/>
          <w:highlight w:val="white"/>
          <w:lang w:eastAsia="it-IT"/>
        </w:rPr>
        <w:t>cazul</w:t>
      </w:r>
      <w:proofErr w:type="spellEnd"/>
      <w:r w:rsidRPr="00301F8A">
        <w:rPr>
          <w:rStyle w:val="wT1"/>
          <w:rFonts w:eastAsia="SimSun"/>
          <w:highlight w:val="white"/>
          <w:lang w:eastAsia="it-IT"/>
        </w:rPr>
        <w:t xml:space="preserve"> </w:t>
      </w:r>
      <w:proofErr w:type="spellStart"/>
      <w:r w:rsidRPr="00301F8A">
        <w:rPr>
          <w:rStyle w:val="wT1"/>
          <w:rFonts w:eastAsia="SimSun"/>
          <w:highlight w:val="white"/>
          <w:lang w:eastAsia="it-IT"/>
        </w:rPr>
        <w:t>rafalelor</w:t>
      </w:r>
      <w:proofErr w:type="spellEnd"/>
      <w:r w:rsidRPr="00301F8A">
        <w:rPr>
          <w:rStyle w:val="wT1"/>
          <w:rFonts w:eastAsia="SimSun"/>
          <w:highlight w:val="white"/>
          <w:lang w:eastAsia="it-IT"/>
        </w:rPr>
        <w:t xml:space="preserve"> </w:t>
      </w:r>
      <w:proofErr w:type="spellStart"/>
      <w:r w:rsidRPr="00301F8A">
        <w:rPr>
          <w:rStyle w:val="wT1"/>
          <w:rFonts w:eastAsia="SimSun"/>
          <w:highlight w:val="white"/>
          <w:lang w:eastAsia="it-IT"/>
        </w:rPr>
        <w:t>puternice</w:t>
      </w:r>
      <w:proofErr w:type="spellEnd"/>
      <w:r w:rsidRPr="00301F8A">
        <w:rPr>
          <w:rStyle w:val="wT1"/>
          <w:rFonts w:eastAsia="SimSun"/>
          <w:highlight w:val="white"/>
          <w:lang w:eastAsia="it-IT"/>
        </w:rPr>
        <w:t xml:space="preserve"> de </w:t>
      </w:r>
      <w:proofErr w:type="spellStart"/>
      <w:r w:rsidRPr="00301F8A">
        <w:rPr>
          <w:rStyle w:val="wT1"/>
          <w:rFonts w:eastAsia="SimSun"/>
          <w:highlight w:val="white"/>
          <w:lang w:eastAsia="it-IT"/>
        </w:rPr>
        <w:t>vant</w:t>
      </w:r>
      <w:proofErr w:type="spellEnd"/>
      <w:r w:rsidRPr="00301F8A">
        <w:rPr>
          <w:rStyle w:val="wT1"/>
          <w:rFonts w:eastAsia="SimSun"/>
          <w:highlight w:val="white"/>
          <w:lang w:eastAsia="it-IT"/>
        </w:rPr>
        <w:t xml:space="preserve">.  </w:t>
      </w:r>
    </w:p>
    <w:p w:rsidR="00301F8A" w:rsidRPr="00301F8A" w:rsidRDefault="00301F8A" w:rsidP="00301F8A">
      <w:pPr>
        <w:widowControl w:val="0"/>
        <w:spacing w:after="86"/>
        <w:jc w:val="both"/>
      </w:pPr>
      <w:r w:rsidRPr="00301F8A">
        <w:rPr>
          <w:rStyle w:val="wT1"/>
          <w:rFonts w:eastAsia="SimSun"/>
          <w:lang w:eastAsia="it-IT"/>
        </w:rPr>
        <w:t>7. SISTEM AUXILIAR PENTRU CAMIN TEHNIC (CT1)</w:t>
      </w:r>
    </w:p>
    <w:p w:rsidR="00301F8A" w:rsidRPr="00301F8A" w:rsidRDefault="00301F8A" w:rsidP="00301F8A">
      <w:pPr>
        <w:widowControl w:val="0"/>
        <w:numPr>
          <w:ilvl w:val="1"/>
          <w:numId w:val="4"/>
        </w:numPr>
        <w:suppressAutoHyphens/>
        <w:ind w:left="0" w:firstLine="567"/>
        <w:jc w:val="both"/>
      </w:pPr>
      <w:r w:rsidRPr="00301F8A">
        <w:rPr>
          <w:rStyle w:val="wT1"/>
          <w:lang w:eastAsia="it-IT"/>
        </w:rPr>
        <w:t xml:space="preserve">1buc </w:t>
      </w:r>
      <w:proofErr w:type="spellStart"/>
      <w:r w:rsidRPr="00301F8A">
        <w:rPr>
          <w:rStyle w:val="wT1"/>
          <w:lang w:eastAsia="it-IT"/>
        </w:rPr>
        <w:t>Scara</w:t>
      </w:r>
      <w:proofErr w:type="spellEnd"/>
      <w:r w:rsidRPr="00301F8A">
        <w:rPr>
          <w:rStyle w:val="wT1"/>
          <w:lang w:eastAsia="it-IT"/>
        </w:rPr>
        <w:t xml:space="preserve"> </w:t>
      </w:r>
      <w:proofErr w:type="spellStart"/>
      <w:r w:rsidRPr="00301F8A">
        <w:rPr>
          <w:rStyle w:val="wT1"/>
          <w:lang w:eastAsia="it-IT"/>
        </w:rPr>
        <w:t>metalica</w:t>
      </w:r>
      <w:proofErr w:type="spellEnd"/>
      <w:r w:rsidRPr="00301F8A">
        <w:rPr>
          <w:rStyle w:val="wT1"/>
          <w:lang w:eastAsia="it-IT"/>
        </w:rPr>
        <w:t xml:space="preserve">, </w:t>
      </w:r>
      <w:proofErr w:type="spellStart"/>
      <w:r w:rsidRPr="00301F8A">
        <w:rPr>
          <w:rStyle w:val="wT1"/>
          <w:lang w:eastAsia="it-IT"/>
        </w:rPr>
        <w:t>realizata</w:t>
      </w:r>
      <w:proofErr w:type="spellEnd"/>
      <w:r w:rsidRPr="00301F8A">
        <w:rPr>
          <w:rStyle w:val="wT1"/>
          <w:lang w:eastAsia="it-IT"/>
        </w:rPr>
        <w:t xml:space="preserve"> din </w:t>
      </w:r>
      <w:proofErr w:type="spellStart"/>
      <w:r w:rsidRPr="00301F8A">
        <w:rPr>
          <w:rStyle w:val="wT1"/>
          <w:lang w:eastAsia="it-IT"/>
        </w:rPr>
        <w:t>profil</w:t>
      </w:r>
      <w:proofErr w:type="spellEnd"/>
      <w:r w:rsidRPr="00301F8A">
        <w:rPr>
          <w:rStyle w:val="wT1"/>
          <w:lang w:eastAsia="it-IT"/>
        </w:rPr>
        <w:t xml:space="preserve"> </w:t>
      </w:r>
      <w:proofErr w:type="spellStart"/>
      <w:r w:rsidRPr="00301F8A">
        <w:rPr>
          <w:rStyle w:val="wT1"/>
          <w:lang w:eastAsia="it-IT"/>
        </w:rPr>
        <w:t>dreptunghiular</w:t>
      </w:r>
      <w:proofErr w:type="spellEnd"/>
      <w:r w:rsidRPr="00301F8A">
        <w:rPr>
          <w:rStyle w:val="wT1"/>
          <w:lang w:eastAsia="it-IT"/>
        </w:rPr>
        <w:t xml:space="preserve"> 40x20x2mm, </w:t>
      </w:r>
      <w:proofErr w:type="spellStart"/>
      <w:r w:rsidRPr="00301F8A">
        <w:rPr>
          <w:rStyle w:val="wT1"/>
          <w:lang w:eastAsia="it-IT"/>
        </w:rPr>
        <w:t>vopsita</w:t>
      </w:r>
      <w:proofErr w:type="spellEnd"/>
      <w:r w:rsidRPr="00301F8A">
        <w:rPr>
          <w:rStyle w:val="wT1"/>
          <w:lang w:eastAsia="it-IT"/>
        </w:rPr>
        <w:t xml:space="preserve">, H=2,2m, </w:t>
      </w:r>
      <w:proofErr w:type="spellStart"/>
      <w:r w:rsidRPr="00301F8A">
        <w:rPr>
          <w:rStyle w:val="wT1"/>
          <w:lang w:eastAsia="it-IT"/>
        </w:rPr>
        <w:t>latime</w:t>
      </w:r>
      <w:proofErr w:type="spellEnd"/>
      <w:r w:rsidRPr="00301F8A">
        <w:rPr>
          <w:rStyle w:val="wT1"/>
          <w:lang w:eastAsia="it-IT"/>
        </w:rPr>
        <w:t xml:space="preserve"> 50cm</w:t>
      </w:r>
    </w:p>
    <w:p w:rsidR="00301F8A" w:rsidRPr="00301F8A" w:rsidRDefault="00301F8A" w:rsidP="00301F8A">
      <w:pPr>
        <w:widowControl w:val="0"/>
        <w:numPr>
          <w:ilvl w:val="1"/>
          <w:numId w:val="4"/>
        </w:numPr>
        <w:suppressAutoHyphens/>
        <w:ind w:left="0" w:firstLine="567"/>
        <w:jc w:val="both"/>
      </w:pPr>
      <w:r w:rsidRPr="00301F8A">
        <w:rPr>
          <w:rStyle w:val="wT1"/>
          <w:lang w:eastAsia="it-IT"/>
        </w:rPr>
        <w:t xml:space="preserve">1buc </w:t>
      </w:r>
      <w:proofErr w:type="spellStart"/>
      <w:r w:rsidRPr="00301F8A">
        <w:rPr>
          <w:rStyle w:val="wT1"/>
          <w:lang w:eastAsia="it-IT"/>
        </w:rPr>
        <w:t>Sistem</w:t>
      </w:r>
      <w:proofErr w:type="spellEnd"/>
      <w:r w:rsidRPr="00301F8A">
        <w:rPr>
          <w:rStyle w:val="wT1"/>
          <w:lang w:eastAsia="it-IT"/>
        </w:rPr>
        <w:t xml:space="preserve"> de </w:t>
      </w:r>
      <w:proofErr w:type="spellStart"/>
      <w:r w:rsidRPr="00301F8A">
        <w:rPr>
          <w:rStyle w:val="wT1"/>
          <w:lang w:eastAsia="it-IT"/>
        </w:rPr>
        <w:t>ventilatie</w:t>
      </w:r>
      <w:proofErr w:type="spellEnd"/>
      <w:r w:rsidRPr="00301F8A">
        <w:rPr>
          <w:rStyle w:val="wT1"/>
          <w:lang w:eastAsia="it-IT"/>
        </w:rPr>
        <w:t xml:space="preserve"> </w:t>
      </w:r>
      <w:proofErr w:type="spellStart"/>
      <w:r w:rsidRPr="00301F8A">
        <w:rPr>
          <w:rStyle w:val="wT1"/>
          <w:lang w:eastAsia="it-IT"/>
        </w:rPr>
        <w:t>fortata</w:t>
      </w:r>
      <w:proofErr w:type="spellEnd"/>
      <w:r w:rsidRPr="00301F8A">
        <w:rPr>
          <w:rStyle w:val="wT1"/>
          <w:lang w:eastAsia="it-IT"/>
        </w:rPr>
        <w:t xml:space="preserve">, </w:t>
      </w:r>
      <w:proofErr w:type="spellStart"/>
      <w:r w:rsidRPr="00301F8A">
        <w:rPr>
          <w:rStyle w:val="wT1"/>
          <w:lang w:eastAsia="it-IT"/>
        </w:rPr>
        <w:t>realizat</w:t>
      </w:r>
      <w:proofErr w:type="spellEnd"/>
      <w:r w:rsidRPr="00301F8A">
        <w:rPr>
          <w:rStyle w:val="wT1"/>
          <w:lang w:eastAsia="it-IT"/>
        </w:rPr>
        <w:t xml:space="preserve"> cu </w:t>
      </w:r>
      <w:proofErr w:type="spellStart"/>
      <w:r w:rsidRPr="00301F8A">
        <w:rPr>
          <w:rStyle w:val="wT1"/>
          <w:lang w:eastAsia="it-IT"/>
        </w:rPr>
        <w:t>ajutorul</w:t>
      </w:r>
      <w:proofErr w:type="spellEnd"/>
      <w:r w:rsidRPr="00301F8A">
        <w:rPr>
          <w:rStyle w:val="wT1"/>
          <w:lang w:eastAsia="it-IT"/>
        </w:rPr>
        <w:t xml:space="preserve"> </w:t>
      </w:r>
      <w:proofErr w:type="spellStart"/>
      <w:r w:rsidRPr="00301F8A">
        <w:rPr>
          <w:rStyle w:val="wT1"/>
          <w:lang w:eastAsia="it-IT"/>
        </w:rPr>
        <w:t>unui</w:t>
      </w:r>
      <w:proofErr w:type="spellEnd"/>
      <w:r w:rsidRPr="00301F8A">
        <w:rPr>
          <w:rStyle w:val="wT1"/>
          <w:lang w:eastAsia="it-IT"/>
        </w:rPr>
        <w:t xml:space="preserve"> ventilator cu debit de 80mc/h, </w:t>
      </w:r>
      <w:proofErr w:type="spellStart"/>
      <w:r w:rsidRPr="00301F8A">
        <w:rPr>
          <w:rStyle w:val="wT1"/>
          <w:lang w:eastAsia="it-IT"/>
        </w:rPr>
        <w:t>conectat</w:t>
      </w:r>
      <w:proofErr w:type="spellEnd"/>
      <w:r w:rsidRPr="00301F8A">
        <w:rPr>
          <w:rStyle w:val="wT1"/>
          <w:lang w:eastAsia="it-IT"/>
        </w:rPr>
        <w:t xml:space="preserve"> la </w:t>
      </w:r>
      <w:proofErr w:type="spellStart"/>
      <w:r w:rsidRPr="00301F8A">
        <w:rPr>
          <w:rStyle w:val="wT1"/>
          <w:lang w:eastAsia="it-IT"/>
        </w:rPr>
        <w:t>teava</w:t>
      </w:r>
      <w:proofErr w:type="spellEnd"/>
      <w:r w:rsidRPr="00301F8A">
        <w:rPr>
          <w:rStyle w:val="wT1"/>
          <w:lang w:eastAsia="it-IT"/>
        </w:rPr>
        <w:t xml:space="preserve"> de </w:t>
      </w:r>
      <w:proofErr w:type="spellStart"/>
      <w:r w:rsidRPr="00301F8A">
        <w:rPr>
          <w:rStyle w:val="wT1"/>
          <w:lang w:eastAsia="it-IT"/>
        </w:rPr>
        <w:t>aerisire</w:t>
      </w:r>
      <w:proofErr w:type="spellEnd"/>
      <w:r w:rsidRPr="00301F8A">
        <w:rPr>
          <w:rStyle w:val="wT1"/>
          <w:lang w:eastAsia="it-IT"/>
        </w:rPr>
        <w:t xml:space="preserve"> din PVC, </w:t>
      </w:r>
      <w:proofErr w:type="spellStart"/>
      <w:r w:rsidRPr="00301F8A">
        <w:rPr>
          <w:rStyle w:val="wT1"/>
          <w:lang w:eastAsia="it-IT"/>
        </w:rPr>
        <w:t>dimensiune</w:t>
      </w:r>
      <w:proofErr w:type="spellEnd"/>
      <w:r w:rsidRPr="00301F8A">
        <w:rPr>
          <w:rStyle w:val="wT1"/>
          <w:lang w:eastAsia="it-IT"/>
        </w:rPr>
        <w:t xml:space="preserve"> 110 mm</w:t>
      </w:r>
    </w:p>
    <w:p w:rsidR="00301F8A" w:rsidRPr="00301F8A" w:rsidRDefault="00301F8A" w:rsidP="00301F8A">
      <w:pPr>
        <w:widowControl w:val="0"/>
        <w:numPr>
          <w:ilvl w:val="1"/>
          <w:numId w:val="4"/>
        </w:numPr>
        <w:tabs>
          <w:tab w:val="left" w:pos="1130"/>
        </w:tabs>
        <w:suppressAutoHyphens/>
        <w:ind w:left="0" w:firstLine="567"/>
        <w:jc w:val="both"/>
      </w:pPr>
      <w:r w:rsidRPr="00301F8A">
        <w:rPr>
          <w:rStyle w:val="wT1"/>
          <w:rFonts w:eastAsia="SimSun"/>
          <w:lang w:eastAsia="it-IT"/>
        </w:rPr>
        <w:t xml:space="preserve">1buc </w:t>
      </w:r>
      <w:proofErr w:type="spellStart"/>
      <w:r w:rsidRPr="00301F8A">
        <w:rPr>
          <w:rStyle w:val="wT1"/>
          <w:rFonts w:eastAsia="SimSun"/>
          <w:lang w:eastAsia="it-IT"/>
        </w:rPr>
        <w:t>Sistem</w:t>
      </w:r>
      <w:proofErr w:type="spellEnd"/>
      <w:r w:rsidRPr="00301F8A">
        <w:rPr>
          <w:rStyle w:val="wT1"/>
          <w:rFonts w:eastAsia="SimSun"/>
          <w:lang w:eastAsia="it-IT"/>
        </w:rPr>
        <w:t xml:space="preserve"> de </w:t>
      </w:r>
      <w:proofErr w:type="spellStart"/>
      <w:r w:rsidRPr="00301F8A">
        <w:rPr>
          <w:rStyle w:val="wT1"/>
          <w:rFonts w:eastAsia="SimSun"/>
          <w:lang w:eastAsia="it-IT"/>
        </w:rPr>
        <w:t>iluminare</w:t>
      </w:r>
      <w:proofErr w:type="spellEnd"/>
      <w:r w:rsidRPr="00301F8A">
        <w:rPr>
          <w:rStyle w:val="wT1"/>
          <w:rFonts w:eastAsia="SimSun"/>
          <w:lang w:eastAsia="it-IT"/>
        </w:rPr>
        <w:t xml:space="preserve">, </w:t>
      </w:r>
      <w:proofErr w:type="spellStart"/>
      <w:r w:rsidRPr="00301F8A">
        <w:rPr>
          <w:rStyle w:val="wT1"/>
          <w:rFonts w:eastAsia="SimSun"/>
          <w:lang w:eastAsia="it-IT"/>
        </w:rPr>
        <w:t>realizat</w:t>
      </w:r>
      <w:proofErr w:type="spellEnd"/>
      <w:r w:rsidRPr="00301F8A">
        <w:rPr>
          <w:rStyle w:val="wT1"/>
          <w:rFonts w:eastAsia="SimSun"/>
          <w:lang w:eastAsia="it-IT"/>
        </w:rPr>
        <w:t xml:space="preserve"> din </w:t>
      </w:r>
      <w:proofErr w:type="spellStart"/>
      <w:r w:rsidRPr="00301F8A">
        <w:rPr>
          <w:rStyle w:val="wT1"/>
          <w:rFonts w:eastAsia="SimSun"/>
          <w:lang w:eastAsia="it-IT"/>
        </w:rPr>
        <w:t>bec</w:t>
      </w:r>
      <w:proofErr w:type="spellEnd"/>
      <w:r w:rsidRPr="00301F8A">
        <w:rPr>
          <w:rStyle w:val="wT1"/>
          <w:rFonts w:eastAsia="SimSun"/>
          <w:lang w:eastAsia="it-IT"/>
        </w:rPr>
        <w:t xml:space="preserve"> cu LED de 15W, </w:t>
      </w:r>
      <w:proofErr w:type="spellStart"/>
      <w:r w:rsidRPr="00301F8A">
        <w:rPr>
          <w:rStyle w:val="wT1"/>
          <w:rFonts w:eastAsia="SimSun"/>
          <w:lang w:eastAsia="it-IT"/>
        </w:rPr>
        <w:t>suport</w:t>
      </w:r>
      <w:proofErr w:type="spellEnd"/>
      <w:r w:rsidRPr="00301F8A">
        <w:rPr>
          <w:rStyle w:val="wT1"/>
          <w:rFonts w:eastAsia="SimSun"/>
          <w:lang w:eastAsia="it-IT"/>
        </w:rPr>
        <w:t xml:space="preserve"> </w:t>
      </w:r>
      <w:proofErr w:type="spellStart"/>
      <w:r w:rsidRPr="00301F8A">
        <w:rPr>
          <w:rStyle w:val="wT1"/>
          <w:rFonts w:eastAsia="SimSun"/>
          <w:lang w:eastAsia="it-IT"/>
        </w:rPr>
        <w:t>bec</w:t>
      </w:r>
      <w:proofErr w:type="spellEnd"/>
      <w:r w:rsidRPr="00301F8A">
        <w:rPr>
          <w:rStyle w:val="wT1"/>
          <w:rFonts w:eastAsia="SimSun"/>
          <w:lang w:eastAsia="it-IT"/>
        </w:rPr>
        <w:t>(</w:t>
      </w:r>
      <w:proofErr w:type="spellStart"/>
      <w:r w:rsidRPr="00301F8A">
        <w:rPr>
          <w:rStyle w:val="wT1"/>
          <w:rFonts w:eastAsia="SimSun"/>
          <w:lang w:eastAsia="it-IT"/>
        </w:rPr>
        <w:t>dulie</w:t>
      </w:r>
      <w:proofErr w:type="spellEnd"/>
      <w:r w:rsidRPr="00301F8A">
        <w:rPr>
          <w:rStyle w:val="wT1"/>
          <w:rFonts w:eastAsia="SimSun"/>
          <w:lang w:eastAsia="it-IT"/>
        </w:rPr>
        <w:t xml:space="preserve">) + </w:t>
      </w:r>
      <w:proofErr w:type="spellStart"/>
      <w:r w:rsidRPr="00301F8A">
        <w:rPr>
          <w:rStyle w:val="wT1"/>
          <w:rFonts w:eastAsia="SimSun"/>
          <w:lang w:eastAsia="it-IT"/>
        </w:rPr>
        <w:t>intrerupator</w:t>
      </w:r>
      <w:proofErr w:type="spellEnd"/>
      <w:r w:rsidRPr="00301F8A">
        <w:rPr>
          <w:rStyle w:val="wT1"/>
          <w:rFonts w:eastAsia="SimSun"/>
          <w:lang w:eastAsia="it-IT"/>
        </w:rPr>
        <w:t xml:space="preserve"> de </w:t>
      </w:r>
      <w:proofErr w:type="spellStart"/>
      <w:r w:rsidRPr="00301F8A">
        <w:rPr>
          <w:rStyle w:val="wT1"/>
          <w:rFonts w:eastAsia="SimSun"/>
          <w:lang w:eastAsia="it-IT"/>
        </w:rPr>
        <w:t>aprindere</w:t>
      </w:r>
      <w:proofErr w:type="spellEnd"/>
      <w:r w:rsidRPr="00301F8A">
        <w:rPr>
          <w:rStyle w:val="wT1"/>
          <w:rFonts w:eastAsia="SimSun"/>
          <w:lang w:eastAsia="it-IT"/>
        </w:rPr>
        <w:t>/</w:t>
      </w:r>
      <w:proofErr w:type="spellStart"/>
      <w:r w:rsidRPr="00301F8A">
        <w:rPr>
          <w:rStyle w:val="wT1"/>
          <w:rFonts w:eastAsia="SimSun"/>
          <w:lang w:eastAsia="it-IT"/>
        </w:rPr>
        <w:t>stingere</w:t>
      </w:r>
      <w:proofErr w:type="spellEnd"/>
      <w:r w:rsidRPr="00301F8A">
        <w:rPr>
          <w:rStyle w:val="wT1"/>
          <w:rFonts w:eastAsia="SimSun"/>
          <w:lang w:eastAsia="it-IT"/>
        </w:rPr>
        <w:t xml:space="preserve">(grad de </w:t>
      </w:r>
      <w:proofErr w:type="spellStart"/>
      <w:r w:rsidRPr="00301F8A">
        <w:rPr>
          <w:rStyle w:val="wT1"/>
          <w:rFonts w:eastAsia="SimSun"/>
          <w:lang w:eastAsia="it-IT"/>
        </w:rPr>
        <w:t>protectie</w:t>
      </w:r>
      <w:proofErr w:type="spellEnd"/>
      <w:r w:rsidRPr="00301F8A">
        <w:rPr>
          <w:rStyle w:val="wT1"/>
          <w:rFonts w:eastAsia="SimSun"/>
          <w:lang w:eastAsia="it-IT"/>
        </w:rPr>
        <w:t xml:space="preserve"> IP44</w:t>
      </w:r>
    </w:p>
    <w:p w:rsidR="001A6DDC" w:rsidRPr="00275224" w:rsidRDefault="001A6DDC" w:rsidP="00301F8A">
      <w:pPr>
        <w:ind w:firstLine="567"/>
        <w:jc w:val="both"/>
        <w:rPr>
          <w:rFonts w:eastAsia="Calibri"/>
          <w:bCs/>
        </w:rPr>
      </w:pPr>
      <w:proofErr w:type="spellStart"/>
      <w:r w:rsidRPr="00275224">
        <w:t>Studiul</w:t>
      </w:r>
      <w:proofErr w:type="spellEnd"/>
      <w:r w:rsidRPr="00275224">
        <w:t xml:space="preserve"> de </w:t>
      </w:r>
      <w:proofErr w:type="spellStart"/>
      <w:r w:rsidRPr="00275224">
        <w:t>Fezabilitate</w:t>
      </w:r>
      <w:proofErr w:type="spellEnd"/>
      <w:r w:rsidRPr="00275224">
        <w:t xml:space="preserve"> </w:t>
      </w:r>
      <w:proofErr w:type="gramStart"/>
      <w:r w:rsidRPr="00275224">
        <w:t>,,</w:t>
      </w:r>
      <w:proofErr w:type="spellStart"/>
      <w:r w:rsidRPr="00275224">
        <w:t>Execuţie</w:t>
      </w:r>
      <w:proofErr w:type="spellEnd"/>
      <w:proofErr w:type="gramEnd"/>
      <w:r w:rsidRPr="00275224">
        <w:t xml:space="preserve"> </w:t>
      </w:r>
      <w:proofErr w:type="spellStart"/>
      <w:r w:rsidRPr="00275224">
        <w:t>fântân</w:t>
      </w:r>
      <w:proofErr w:type="spellEnd"/>
      <w:r w:rsidRPr="00275224">
        <w:rPr>
          <w:lang w:val="ro-RO"/>
        </w:rPr>
        <w:t>ă</w:t>
      </w:r>
      <w:r w:rsidRPr="00275224">
        <w:t xml:space="preserve"> </w:t>
      </w:r>
      <w:proofErr w:type="spellStart"/>
      <w:r w:rsidRPr="00275224">
        <w:t>ornamentală</w:t>
      </w:r>
      <w:proofErr w:type="spellEnd"/>
      <w:r w:rsidRPr="00275224">
        <w:t xml:space="preserve"> </w:t>
      </w:r>
      <w:proofErr w:type="spellStart"/>
      <w:r w:rsidR="00301F8A">
        <w:t>Selgros</w:t>
      </w:r>
      <w:r w:rsidRPr="00275224">
        <w:t>”a</w:t>
      </w:r>
      <w:proofErr w:type="spellEnd"/>
      <w:r w:rsidRPr="00275224">
        <w:t xml:space="preserve"> </w:t>
      </w:r>
      <w:proofErr w:type="spellStart"/>
      <w:r w:rsidRPr="00275224">
        <w:t>fost</w:t>
      </w:r>
      <w:proofErr w:type="spellEnd"/>
      <w:r w:rsidRPr="00275224">
        <w:t xml:space="preserve"> </w:t>
      </w:r>
      <w:proofErr w:type="spellStart"/>
      <w:r w:rsidRPr="00275224">
        <w:t>înaintat</w:t>
      </w:r>
      <w:proofErr w:type="spellEnd"/>
      <w:r w:rsidRPr="00275224">
        <w:t xml:space="preserve"> </w:t>
      </w:r>
      <w:proofErr w:type="spellStart"/>
      <w:r w:rsidRPr="00275224">
        <w:t>Comisiei</w:t>
      </w:r>
      <w:proofErr w:type="spellEnd"/>
      <w:r w:rsidRPr="00275224">
        <w:t xml:space="preserve"> </w:t>
      </w:r>
      <w:proofErr w:type="spellStart"/>
      <w:r w:rsidRPr="00275224">
        <w:t>Tehnico-Economice</w:t>
      </w:r>
      <w:proofErr w:type="spellEnd"/>
      <w:r w:rsidRPr="00275224">
        <w:t xml:space="preserve"> de </w:t>
      </w:r>
      <w:proofErr w:type="spellStart"/>
      <w:r w:rsidRPr="00275224">
        <w:t>verificare</w:t>
      </w:r>
      <w:proofErr w:type="spellEnd"/>
      <w:r w:rsidRPr="00275224">
        <w:t xml:space="preserve"> </w:t>
      </w:r>
      <w:proofErr w:type="spellStart"/>
      <w:r w:rsidRPr="00275224">
        <w:t>şi</w:t>
      </w:r>
      <w:proofErr w:type="spellEnd"/>
      <w:r w:rsidRPr="00275224">
        <w:t xml:space="preserve"> </w:t>
      </w:r>
      <w:proofErr w:type="spellStart"/>
      <w:r w:rsidRPr="00275224">
        <w:t>avizare</w:t>
      </w:r>
      <w:proofErr w:type="spellEnd"/>
      <w:r w:rsidRPr="00275224">
        <w:t xml:space="preserve"> a </w:t>
      </w:r>
      <w:proofErr w:type="spellStart"/>
      <w:r w:rsidRPr="00275224">
        <w:t>documentaţiilor</w:t>
      </w:r>
      <w:proofErr w:type="spellEnd"/>
      <w:r w:rsidRPr="00275224">
        <w:t xml:space="preserve"> </w:t>
      </w:r>
      <w:proofErr w:type="spellStart"/>
      <w:r w:rsidRPr="00275224">
        <w:t>tehnico-economice</w:t>
      </w:r>
      <w:proofErr w:type="spellEnd"/>
      <w:r w:rsidRPr="00275224">
        <w:t xml:space="preserve"> </w:t>
      </w:r>
      <w:proofErr w:type="spellStart"/>
      <w:r w:rsidRPr="00275224">
        <w:t>pentru</w:t>
      </w:r>
      <w:proofErr w:type="spellEnd"/>
      <w:r w:rsidRPr="00275224">
        <w:t xml:space="preserve"> </w:t>
      </w:r>
      <w:proofErr w:type="spellStart"/>
      <w:r w:rsidRPr="00275224">
        <w:t>lucrările</w:t>
      </w:r>
      <w:proofErr w:type="spellEnd"/>
      <w:r w:rsidRPr="00275224">
        <w:t xml:space="preserve"> de </w:t>
      </w:r>
      <w:proofErr w:type="spellStart"/>
      <w:r w:rsidRPr="00275224">
        <w:t>investiţii</w:t>
      </w:r>
      <w:proofErr w:type="spellEnd"/>
      <w:r w:rsidRPr="00275224">
        <w:t xml:space="preserve"> </w:t>
      </w:r>
      <w:proofErr w:type="spellStart"/>
      <w:r w:rsidRPr="00275224">
        <w:t>şi</w:t>
      </w:r>
      <w:proofErr w:type="spellEnd"/>
      <w:r w:rsidRPr="00275224">
        <w:t xml:space="preserve"> </w:t>
      </w:r>
      <w:proofErr w:type="spellStart"/>
      <w:r w:rsidRPr="00275224">
        <w:t>reparaţii</w:t>
      </w:r>
      <w:proofErr w:type="spellEnd"/>
      <w:r w:rsidRPr="00275224">
        <w:t xml:space="preserve"> </w:t>
      </w:r>
      <w:proofErr w:type="spellStart"/>
      <w:r w:rsidRPr="00275224">
        <w:t>capitale</w:t>
      </w:r>
      <w:proofErr w:type="spellEnd"/>
      <w:r w:rsidRPr="00275224">
        <w:t xml:space="preserve">. </w:t>
      </w:r>
      <w:proofErr w:type="spellStart"/>
      <w:r w:rsidRPr="00275224">
        <w:t>Comisia</w:t>
      </w:r>
      <w:proofErr w:type="spellEnd"/>
      <w:r w:rsidRPr="00275224">
        <w:t xml:space="preserve"> </w:t>
      </w:r>
      <w:proofErr w:type="gramStart"/>
      <w:r w:rsidRPr="00275224">
        <w:t>a</w:t>
      </w:r>
      <w:proofErr w:type="gramEnd"/>
      <w:r w:rsidRPr="00275224">
        <w:t xml:space="preserve"> </w:t>
      </w:r>
      <w:proofErr w:type="spellStart"/>
      <w:r w:rsidRPr="00275224">
        <w:t>avizat</w:t>
      </w:r>
      <w:proofErr w:type="spellEnd"/>
      <w:r w:rsidRPr="00275224">
        <w:t xml:space="preserve"> </w:t>
      </w:r>
      <w:proofErr w:type="spellStart"/>
      <w:r w:rsidRPr="00275224">
        <w:t>favorabil</w:t>
      </w:r>
      <w:proofErr w:type="spellEnd"/>
      <w:r w:rsidRPr="00275224">
        <w:t xml:space="preserve"> </w:t>
      </w:r>
      <w:proofErr w:type="spellStart"/>
      <w:r w:rsidRPr="00275224">
        <w:t>documentaţia</w:t>
      </w:r>
      <w:proofErr w:type="spellEnd"/>
      <w:r w:rsidRPr="00275224">
        <w:t xml:space="preserve"> </w:t>
      </w:r>
      <w:proofErr w:type="spellStart"/>
      <w:r w:rsidRPr="00275224">
        <w:t>tehnico-economică</w:t>
      </w:r>
      <w:proofErr w:type="spellEnd"/>
      <w:r w:rsidRPr="00275224">
        <w:t xml:space="preserve"> cu </w:t>
      </w:r>
      <w:proofErr w:type="spellStart"/>
      <w:r w:rsidRPr="00275224">
        <w:t>avizul</w:t>
      </w:r>
      <w:proofErr w:type="spellEnd"/>
      <w:r w:rsidRPr="00275224">
        <w:t xml:space="preserve"> </w:t>
      </w:r>
      <w:r w:rsidRPr="00301F8A">
        <w:t xml:space="preserve">nr. </w:t>
      </w:r>
      <w:r w:rsidR="00072852" w:rsidRPr="00301F8A">
        <w:t>1</w:t>
      </w:r>
      <w:r w:rsidR="00301F8A" w:rsidRPr="00301F8A">
        <w:t>3</w:t>
      </w:r>
      <w:r w:rsidR="00072852" w:rsidRPr="00301F8A">
        <w:t>/01.07.2019</w:t>
      </w:r>
      <w:r w:rsidRPr="00301F8A">
        <w:t>.</w:t>
      </w:r>
      <w:r w:rsidRPr="00275224">
        <w:rPr>
          <w:rFonts w:eastAsia="Calibri"/>
          <w:bCs/>
        </w:rPr>
        <w:t xml:space="preserve"> </w:t>
      </w:r>
    </w:p>
    <w:p w:rsidR="001A6DDC" w:rsidRPr="00275224" w:rsidRDefault="001A6DDC" w:rsidP="00605128">
      <w:pPr>
        <w:ind w:firstLine="567"/>
        <w:jc w:val="both"/>
        <w:rPr>
          <w:rFonts w:eastAsia="Calibri"/>
        </w:rPr>
      </w:pPr>
      <w:proofErr w:type="spellStart"/>
      <w:r w:rsidRPr="00275224">
        <w:rPr>
          <w:rFonts w:eastAsia="Calibri"/>
          <w:bCs/>
        </w:rPr>
        <w:t>Sursa</w:t>
      </w:r>
      <w:proofErr w:type="spellEnd"/>
      <w:r w:rsidRPr="00275224">
        <w:rPr>
          <w:rFonts w:eastAsia="Calibri"/>
          <w:bCs/>
        </w:rPr>
        <w:t xml:space="preserve"> de </w:t>
      </w:r>
      <w:proofErr w:type="spellStart"/>
      <w:r w:rsidRPr="00275224">
        <w:rPr>
          <w:rFonts w:eastAsia="Calibri"/>
          <w:bCs/>
        </w:rPr>
        <w:t>finanţare</w:t>
      </w:r>
      <w:proofErr w:type="spellEnd"/>
      <w:r w:rsidRPr="00275224">
        <w:rPr>
          <w:rFonts w:eastAsia="Calibri"/>
          <w:bCs/>
        </w:rPr>
        <w:t xml:space="preserve">: </w:t>
      </w:r>
      <w:proofErr w:type="spellStart"/>
      <w:r w:rsidRPr="00275224">
        <w:rPr>
          <w:rFonts w:eastAsia="Calibri"/>
          <w:bCs/>
        </w:rPr>
        <w:t>Bugetul</w:t>
      </w:r>
      <w:proofErr w:type="spellEnd"/>
      <w:r w:rsidRPr="00275224">
        <w:rPr>
          <w:rFonts w:eastAsia="Calibri"/>
          <w:bCs/>
        </w:rPr>
        <w:t xml:space="preserve"> local</w:t>
      </w:r>
      <w:r w:rsidRPr="00275224">
        <w:rPr>
          <w:rFonts w:eastAsia="Calibri"/>
        </w:rPr>
        <w:t xml:space="preserve"> </w:t>
      </w:r>
      <w:proofErr w:type="spellStart"/>
      <w:r w:rsidRPr="00275224">
        <w:rPr>
          <w:rFonts w:eastAsia="Calibri"/>
        </w:rPr>
        <w:t>capitolul</w:t>
      </w:r>
      <w:proofErr w:type="spellEnd"/>
      <w:r w:rsidRPr="00275224">
        <w:rPr>
          <w:rFonts w:eastAsia="Calibri"/>
        </w:rPr>
        <w:t xml:space="preserve"> Cap 70.02.05.01. </w:t>
      </w:r>
      <w:r w:rsidRPr="00275224">
        <w:rPr>
          <w:rFonts w:eastAsia="Calibri"/>
          <w:bCs/>
          <w:color w:val="000000"/>
          <w:lang w:val="it-IT"/>
        </w:rPr>
        <w:t xml:space="preserve">– Alimentări cu apă. </w:t>
      </w:r>
      <w:r w:rsidRPr="00275224">
        <w:rPr>
          <w:bCs/>
          <w:color w:val="000000"/>
          <w:lang w:val="it-IT"/>
        </w:rPr>
        <w:t>-</w:t>
      </w:r>
      <w:r w:rsidRPr="00275224">
        <w:rPr>
          <w:rFonts w:eastAsia="Calibri"/>
        </w:rPr>
        <w:t xml:space="preserve">Cap. </w:t>
      </w:r>
      <w:proofErr w:type="gramStart"/>
      <w:r w:rsidRPr="00275224">
        <w:rPr>
          <w:rFonts w:eastAsia="Calibri"/>
        </w:rPr>
        <w:t xml:space="preserve">C </w:t>
      </w:r>
      <w:proofErr w:type="spellStart"/>
      <w:r w:rsidRPr="00275224">
        <w:rPr>
          <w:rFonts w:eastAsia="Calibri"/>
        </w:rPr>
        <w:t>Studii</w:t>
      </w:r>
      <w:proofErr w:type="spellEnd"/>
      <w:r w:rsidRPr="00275224">
        <w:rPr>
          <w:rFonts w:eastAsia="Calibri"/>
        </w:rPr>
        <w:t xml:space="preserve"> </w:t>
      </w:r>
      <w:proofErr w:type="spellStart"/>
      <w:r w:rsidRPr="00275224">
        <w:rPr>
          <w:rFonts w:eastAsia="Calibri"/>
        </w:rPr>
        <w:t>şi</w:t>
      </w:r>
      <w:proofErr w:type="spellEnd"/>
      <w:r w:rsidRPr="00275224">
        <w:rPr>
          <w:rFonts w:eastAsia="Calibri"/>
        </w:rPr>
        <w:t xml:space="preserve"> </w:t>
      </w:r>
      <w:proofErr w:type="spellStart"/>
      <w:r w:rsidRPr="00275224">
        <w:rPr>
          <w:rFonts w:eastAsia="Calibri"/>
        </w:rPr>
        <w:t>proiecte</w:t>
      </w:r>
      <w:proofErr w:type="spellEnd"/>
      <w:r w:rsidRPr="00275224">
        <w:rPr>
          <w:rFonts w:eastAsia="Calibri"/>
        </w:rPr>
        <w:t>.</w:t>
      </w:r>
      <w:proofErr w:type="gramEnd"/>
    </w:p>
    <w:p w:rsidR="001A6DDC" w:rsidRPr="00275224" w:rsidRDefault="001A6DDC" w:rsidP="00605128">
      <w:pPr>
        <w:ind w:firstLine="567"/>
        <w:jc w:val="both"/>
        <w:rPr>
          <w:lang w:eastAsia="ro-RO"/>
        </w:rPr>
      </w:pPr>
      <w:proofErr w:type="spellStart"/>
      <w:r w:rsidRPr="00275224">
        <w:t>Faţă</w:t>
      </w:r>
      <w:proofErr w:type="spellEnd"/>
      <w:r w:rsidRPr="00275224">
        <w:t xml:space="preserve"> de </w:t>
      </w:r>
      <w:proofErr w:type="spellStart"/>
      <w:r w:rsidRPr="00275224">
        <w:t>cele</w:t>
      </w:r>
      <w:proofErr w:type="spellEnd"/>
      <w:r w:rsidRPr="00275224">
        <w:t xml:space="preserve"> </w:t>
      </w:r>
      <w:proofErr w:type="spellStart"/>
      <w:r w:rsidRPr="00275224">
        <w:t>prezentate</w:t>
      </w:r>
      <w:proofErr w:type="spellEnd"/>
      <w:r w:rsidRPr="00275224">
        <w:t xml:space="preserve"> </w:t>
      </w:r>
      <w:proofErr w:type="spellStart"/>
      <w:r w:rsidRPr="00275224">
        <w:t>mai</w:t>
      </w:r>
      <w:proofErr w:type="spellEnd"/>
      <w:r w:rsidRPr="00275224">
        <w:t xml:space="preserve"> </w:t>
      </w:r>
      <w:proofErr w:type="spellStart"/>
      <w:r w:rsidRPr="00275224">
        <w:t>sus</w:t>
      </w:r>
      <w:proofErr w:type="spellEnd"/>
      <w:r w:rsidRPr="00275224">
        <w:t xml:space="preserve">, </w:t>
      </w:r>
      <w:proofErr w:type="spellStart"/>
      <w:r w:rsidRPr="00275224">
        <w:t>propunem</w:t>
      </w:r>
      <w:proofErr w:type="spellEnd"/>
      <w:r w:rsidRPr="00275224">
        <w:t xml:space="preserve"> </w:t>
      </w:r>
      <w:proofErr w:type="spellStart"/>
      <w:r w:rsidRPr="00275224">
        <w:t>aprobarea</w:t>
      </w:r>
      <w:proofErr w:type="spellEnd"/>
      <w:r w:rsidRPr="00275224">
        <w:t xml:space="preserve"> </w:t>
      </w:r>
      <w:proofErr w:type="spellStart"/>
      <w:r w:rsidRPr="00275224">
        <w:rPr>
          <w:i/>
        </w:rPr>
        <w:t>Studiului</w:t>
      </w:r>
      <w:proofErr w:type="spellEnd"/>
      <w:r w:rsidRPr="00275224">
        <w:rPr>
          <w:i/>
        </w:rPr>
        <w:t xml:space="preserve"> de </w:t>
      </w:r>
      <w:proofErr w:type="spellStart"/>
      <w:proofErr w:type="gramStart"/>
      <w:r w:rsidRPr="00275224">
        <w:rPr>
          <w:i/>
        </w:rPr>
        <w:t>Fezabilitate</w:t>
      </w:r>
      <w:proofErr w:type="spellEnd"/>
      <w:r w:rsidRPr="00275224">
        <w:rPr>
          <w:i/>
        </w:rPr>
        <w:t xml:space="preserve">  </w:t>
      </w:r>
      <w:proofErr w:type="spellStart"/>
      <w:r w:rsidRPr="00275224">
        <w:t>pentru</w:t>
      </w:r>
      <w:proofErr w:type="spellEnd"/>
      <w:proofErr w:type="gramEnd"/>
      <w:r w:rsidRPr="00275224">
        <w:t xml:space="preserve"> </w:t>
      </w:r>
      <w:proofErr w:type="spellStart"/>
      <w:r w:rsidRPr="00275224">
        <w:t>obiectivul</w:t>
      </w:r>
      <w:proofErr w:type="spellEnd"/>
      <w:r w:rsidRPr="00275224">
        <w:t xml:space="preserve"> de </w:t>
      </w:r>
      <w:proofErr w:type="spellStart"/>
      <w:r w:rsidRPr="00275224">
        <w:t>investiţii</w:t>
      </w:r>
      <w:proofErr w:type="spellEnd"/>
      <w:r w:rsidRPr="00275224">
        <w:rPr>
          <w:i/>
        </w:rPr>
        <w:t xml:space="preserve"> </w:t>
      </w:r>
      <w:r w:rsidRPr="00275224">
        <w:t>,,</w:t>
      </w:r>
      <w:proofErr w:type="spellStart"/>
      <w:r w:rsidRPr="00275224">
        <w:t>Execuţie</w:t>
      </w:r>
      <w:proofErr w:type="spellEnd"/>
      <w:r w:rsidRPr="00275224">
        <w:t xml:space="preserve"> </w:t>
      </w:r>
      <w:proofErr w:type="spellStart"/>
      <w:r w:rsidRPr="00275224">
        <w:t>fântân</w:t>
      </w:r>
      <w:proofErr w:type="spellEnd"/>
      <w:r w:rsidRPr="00275224">
        <w:rPr>
          <w:lang w:val="ro-RO"/>
        </w:rPr>
        <w:t>ă</w:t>
      </w:r>
      <w:r w:rsidRPr="00275224">
        <w:t xml:space="preserve"> </w:t>
      </w:r>
      <w:r w:rsidR="00301F8A">
        <w:t xml:space="preserve">ornamental </w:t>
      </w:r>
      <w:proofErr w:type="spellStart"/>
      <w:r w:rsidR="00301F8A">
        <w:t>Selgros</w:t>
      </w:r>
      <w:proofErr w:type="spellEnd"/>
      <w:r w:rsidRPr="00275224">
        <w:t>”</w:t>
      </w:r>
      <w:r w:rsidRPr="00275224">
        <w:rPr>
          <w:i/>
        </w:rPr>
        <w:t xml:space="preserve">, </w:t>
      </w:r>
      <w:r w:rsidRPr="00275224">
        <w:t xml:space="preserve">conform </w:t>
      </w:r>
      <w:proofErr w:type="spellStart"/>
      <w:r w:rsidRPr="00275224">
        <w:t>proiect</w:t>
      </w:r>
      <w:proofErr w:type="spellEnd"/>
      <w:r w:rsidRPr="00275224">
        <w:t xml:space="preserve"> nr. </w:t>
      </w:r>
      <w:r w:rsidR="00605128" w:rsidRPr="00301F8A">
        <w:t>15</w:t>
      </w:r>
      <w:r w:rsidR="00301F8A" w:rsidRPr="00301F8A">
        <w:t>8</w:t>
      </w:r>
      <w:r w:rsidRPr="00301F8A">
        <w:t>/201</w:t>
      </w:r>
      <w:r w:rsidR="00605128" w:rsidRPr="00301F8A">
        <w:t>9</w:t>
      </w:r>
      <w:r w:rsidRPr="00275224">
        <w:t xml:space="preserve"> </w:t>
      </w:r>
      <w:proofErr w:type="spellStart"/>
      <w:r w:rsidRPr="00275224">
        <w:t>întocmit</w:t>
      </w:r>
      <w:proofErr w:type="spellEnd"/>
      <w:r w:rsidRPr="00275224">
        <w:t xml:space="preserve"> de S.C. </w:t>
      </w:r>
      <w:proofErr w:type="gramStart"/>
      <w:r w:rsidRPr="00275224">
        <w:t>FOUNTAIN  DESIGN</w:t>
      </w:r>
      <w:proofErr w:type="gramEnd"/>
      <w:r w:rsidRPr="00275224">
        <w:t xml:space="preserve"> S.R.L., cu </w:t>
      </w:r>
      <w:proofErr w:type="spellStart"/>
      <w:r w:rsidRPr="00275224">
        <w:t>indicatorii</w:t>
      </w:r>
      <w:proofErr w:type="spellEnd"/>
      <w:r w:rsidRPr="00275224">
        <w:t xml:space="preserve"> </w:t>
      </w:r>
      <w:proofErr w:type="spellStart"/>
      <w:r w:rsidRPr="00275224">
        <w:t>tehnico-economici</w:t>
      </w:r>
      <w:proofErr w:type="spellEnd"/>
      <w:r w:rsidRPr="00275224">
        <w:t xml:space="preserve"> </w:t>
      </w:r>
      <w:proofErr w:type="spellStart"/>
      <w:r w:rsidRPr="00275224">
        <w:t>prevăzuţi</w:t>
      </w:r>
      <w:proofErr w:type="spellEnd"/>
      <w:r w:rsidRPr="00275224">
        <w:t xml:space="preserve"> </w:t>
      </w:r>
      <w:proofErr w:type="spellStart"/>
      <w:r w:rsidRPr="00275224">
        <w:t>în</w:t>
      </w:r>
      <w:proofErr w:type="spellEnd"/>
      <w:r w:rsidRPr="00275224">
        <w:t xml:space="preserve"> </w:t>
      </w:r>
      <w:proofErr w:type="spellStart"/>
      <w:r w:rsidRPr="00275224">
        <w:rPr>
          <w:b/>
        </w:rPr>
        <w:t>Anexa</w:t>
      </w:r>
      <w:proofErr w:type="spellEnd"/>
      <w:r w:rsidRPr="00275224">
        <w:t xml:space="preserve">, care face parte </w:t>
      </w:r>
      <w:proofErr w:type="spellStart"/>
      <w:r w:rsidRPr="00275224">
        <w:t>integrantă</w:t>
      </w:r>
      <w:proofErr w:type="spellEnd"/>
      <w:r w:rsidRPr="00275224">
        <w:t xml:space="preserve"> din </w:t>
      </w:r>
      <w:proofErr w:type="spellStart"/>
      <w:r w:rsidRPr="00275224">
        <w:t>proiectul</w:t>
      </w:r>
      <w:proofErr w:type="spellEnd"/>
      <w:r w:rsidRPr="00275224">
        <w:t xml:space="preserve"> de </w:t>
      </w:r>
      <w:proofErr w:type="spellStart"/>
      <w:r w:rsidRPr="00275224">
        <w:t>hotărâre</w:t>
      </w:r>
      <w:proofErr w:type="spellEnd"/>
      <w:r w:rsidRPr="00275224">
        <w:t>.</w:t>
      </w:r>
    </w:p>
    <w:p w:rsidR="001F1857" w:rsidRDefault="001F1857" w:rsidP="00605128">
      <w:pPr>
        <w:ind w:firstLine="720"/>
        <w:jc w:val="both"/>
      </w:pPr>
      <w:proofErr w:type="spellStart"/>
      <w:r w:rsidRPr="00275224">
        <w:t>Având</w:t>
      </w:r>
      <w:proofErr w:type="spellEnd"/>
      <w:r w:rsidRPr="00275224">
        <w:t xml:space="preserve"> </w:t>
      </w:r>
      <w:proofErr w:type="spellStart"/>
      <w:r w:rsidRPr="00275224">
        <w:t>în</w:t>
      </w:r>
      <w:proofErr w:type="spellEnd"/>
      <w:r w:rsidRPr="00275224">
        <w:t xml:space="preserve"> </w:t>
      </w:r>
      <w:proofErr w:type="spellStart"/>
      <w:r w:rsidRPr="00275224">
        <w:t>vedere</w:t>
      </w:r>
      <w:proofErr w:type="spellEnd"/>
      <w:r w:rsidRPr="00275224">
        <w:t xml:space="preserve"> </w:t>
      </w:r>
      <w:proofErr w:type="spellStart"/>
      <w:r w:rsidRPr="00275224">
        <w:t>prevederile</w:t>
      </w:r>
      <w:proofErr w:type="spellEnd"/>
      <w:r w:rsidRPr="00275224">
        <w:t xml:space="preserve"> </w:t>
      </w:r>
      <w:proofErr w:type="spellStart"/>
      <w:r w:rsidRPr="00275224">
        <w:t>legale</w:t>
      </w:r>
      <w:proofErr w:type="spellEnd"/>
      <w:r w:rsidRPr="00275224">
        <w:t xml:space="preserve"> </w:t>
      </w:r>
      <w:proofErr w:type="spellStart"/>
      <w:r w:rsidRPr="00275224">
        <w:t>expuse</w:t>
      </w:r>
      <w:proofErr w:type="spellEnd"/>
      <w:r w:rsidRPr="00275224">
        <w:t xml:space="preserve"> </w:t>
      </w:r>
      <w:proofErr w:type="spellStart"/>
      <w:r w:rsidRPr="00275224">
        <w:t>în</w:t>
      </w:r>
      <w:proofErr w:type="spellEnd"/>
      <w:r w:rsidRPr="00275224">
        <w:t xml:space="preserve"> </w:t>
      </w:r>
      <w:proofErr w:type="spellStart"/>
      <w:r w:rsidRPr="00275224">
        <w:t>prezentul</w:t>
      </w:r>
      <w:proofErr w:type="spellEnd"/>
      <w:r w:rsidRPr="00275224">
        <w:t xml:space="preserve"> </w:t>
      </w:r>
      <w:proofErr w:type="spellStart"/>
      <w:r w:rsidRPr="00275224">
        <w:t>raport</w:t>
      </w:r>
      <w:proofErr w:type="spellEnd"/>
      <w:r w:rsidRPr="00275224">
        <w:t xml:space="preserve">, </w:t>
      </w:r>
      <w:proofErr w:type="spellStart"/>
      <w:r w:rsidRPr="00275224">
        <w:t>apreciem</w:t>
      </w:r>
      <w:proofErr w:type="spellEnd"/>
      <w:r w:rsidRPr="00275224">
        <w:t xml:space="preserve"> </w:t>
      </w:r>
      <w:proofErr w:type="spellStart"/>
      <w:r w:rsidRPr="00275224">
        <w:t>că</w:t>
      </w:r>
      <w:proofErr w:type="spellEnd"/>
      <w:r w:rsidRPr="00275224">
        <w:t xml:space="preserve"> </w:t>
      </w:r>
      <w:proofErr w:type="spellStart"/>
      <w:r w:rsidRPr="00275224">
        <w:t>proiectul</w:t>
      </w:r>
      <w:proofErr w:type="spellEnd"/>
      <w:r w:rsidRPr="00275224">
        <w:t xml:space="preserve"> de </w:t>
      </w:r>
      <w:proofErr w:type="spellStart"/>
      <w:r w:rsidRPr="00275224">
        <w:t>hotărâre</w:t>
      </w:r>
      <w:proofErr w:type="spellEnd"/>
      <w:r w:rsidRPr="00275224">
        <w:t xml:space="preserve"> </w:t>
      </w:r>
      <w:proofErr w:type="spellStart"/>
      <w:r w:rsidR="001A6DDC" w:rsidRPr="00275224">
        <w:t>aprobarea</w:t>
      </w:r>
      <w:proofErr w:type="spellEnd"/>
      <w:r w:rsidR="001A6DDC" w:rsidRPr="00275224">
        <w:t xml:space="preserve"> </w:t>
      </w:r>
      <w:proofErr w:type="spellStart"/>
      <w:r w:rsidR="001A6DDC" w:rsidRPr="00275224">
        <w:t>Studiului</w:t>
      </w:r>
      <w:proofErr w:type="spellEnd"/>
      <w:r w:rsidR="001A6DDC" w:rsidRPr="00275224">
        <w:t xml:space="preserve"> de </w:t>
      </w:r>
      <w:proofErr w:type="spellStart"/>
      <w:r w:rsidR="001A6DDC" w:rsidRPr="00275224">
        <w:t>Fezabilitate</w:t>
      </w:r>
      <w:proofErr w:type="spellEnd"/>
      <w:r w:rsidR="001A6DDC" w:rsidRPr="00275224">
        <w:rPr>
          <w:i/>
          <w:lang w:val="es-ES"/>
        </w:rPr>
        <w:t xml:space="preserve"> </w:t>
      </w:r>
      <w:proofErr w:type="spellStart"/>
      <w:r w:rsidR="001A6DDC" w:rsidRPr="00275224">
        <w:rPr>
          <w:lang w:val="es-ES"/>
        </w:rPr>
        <w:t>pentru</w:t>
      </w:r>
      <w:proofErr w:type="spellEnd"/>
      <w:r w:rsidR="001A6DDC" w:rsidRPr="00275224">
        <w:rPr>
          <w:lang w:val="es-ES"/>
        </w:rPr>
        <w:t xml:space="preserve"> </w:t>
      </w:r>
      <w:proofErr w:type="spellStart"/>
      <w:r w:rsidR="001A6DDC" w:rsidRPr="00275224">
        <w:rPr>
          <w:lang w:val="es-ES"/>
        </w:rPr>
        <w:t>obiectivul</w:t>
      </w:r>
      <w:proofErr w:type="spellEnd"/>
      <w:r w:rsidR="001A6DDC" w:rsidRPr="00275224">
        <w:rPr>
          <w:lang w:val="es-ES"/>
        </w:rPr>
        <w:t xml:space="preserve"> de </w:t>
      </w:r>
      <w:proofErr w:type="spellStart"/>
      <w:r w:rsidR="001A6DDC" w:rsidRPr="00275224">
        <w:rPr>
          <w:lang w:val="es-ES"/>
        </w:rPr>
        <w:t>investiţii</w:t>
      </w:r>
      <w:proofErr w:type="spellEnd"/>
      <w:r w:rsidR="001A6DDC" w:rsidRPr="00275224">
        <w:rPr>
          <w:i/>
          <w:lang w:val="es-ES"/>
        </w:rPr>
        <w:t xml:space="preserve"> </w:t>
      </w:r>
      <w:proofErr w:type="gramStart"/>
      <w:r w:rsidR="001A6DDC" w:rsidRPr="00275224">
        <w:t>,,</w:t>
      </w:r>
      <w:proofErr w:type="spellStart"/>
      <w:r w:rsidR="001A6DDC" w:rsidRPr="00275224">
        <w:t>Execuţie</w:t>
      </w:r>
      <w:proofErr w:type="spellEnd"/>
      <w:proofErr w:type="gramEnd"/>
      <w:r w:rsidR="001A6DDC" w:rsidRPr="00275224">
        <w:t xml:space="preserve"> </w:t>
      </w:r>
      <w:proofErr w:type="spellStart"/>
      <w:r w:rsidR="001A6DDC" w:rsidRPr="00275224">
        <w:t>fântân</w:t>
      </w:r>
      <w:proofErr w:type="spellEnd"/>
      <w:r w:rsidR="001A6DDC" w:rsidRPr="00275224">
        <w:rPr>
          <w:lang w:val="ro-RO"/>
        </w:rPr>
        <w:t>ă</w:t>
      </w:r>
      <w:r w:rsidR="001A6DDC" w:rsidRPr="00275224">
        <w:t xml:space="preserve"> </w:t>
      </w:r>
      <w:proofErr w:type="spellStart"/>
      <w:r w:rsidR="001A6DDC" w:rsidRPr="00275224">
        <w:t>ornamentală</w:t>
      </w:r>
      <w:proofErr w:type="spellEnd"/>
      <w:r w:rsidR="001A6DDC">
        <w:rPr>
          <w:sz w:val="22"/>
          <w:szCs w:val="22"/>
        </w:rPr>
        <w:t xml:space="preserve"> </w:t>
      </w:r>
      <w:proofErr w:type="spellStart"/>
      <w:r w:rsidR="00301F8A">
        <w:rPr>
          <w:sz w:val="22"/>
          <w:szCs w:val="22"/>
        </w:rPr>
        <w:t>Selgros</w:t>
      </w:r>
      <w:proofErr w:type="spellEnd"/>
      <w:r w:rsidR="001A6DDC" w:rsidRPr="00FC4BD2">
        <w:rPr>
          <w:sz w:val="22"/>
          <w:szCs w:val="22"/>
        </w:rPr>
        <w:t>”</w:t>
      </w:r>
      <w:r w:rsidRPr="007A3F7D">
        <w:t xml:space="preserve">, </w:t>
      </w:r>
      <w:proofErr w:type="spellStart"/>
      <w:r w:rsidRPr="007A3F7D">
        <w:t>îndeplineşte</w:t>
      </w:r>
      <w:proofErr w:type="spellEnd"/>
      <w:r w:rsidRPr="007A3F7D">
        <w:t xml:space="preserve">  </w:t>
      </w:r>
      <w:proofErr w:type="spellStart"/>
      <w:r w:rsidRPr="007A3F7D">
        <w:t>condiţiile</w:t>
      </w:r>
      <w:proofErr w:type="spellEnd"/>
      <w:r w:rsidRPr="007A3F7D">
        <w:t xml:space="preserve"> </w:t>
      </w:r>
      <w:proofErr w:type="spellStart"/>
      <w:r w:rsidRPr="007A3F7D">
        <w:t>pentru</w:t>
      </w:r>
      <w:proofErr w:type="spellEnd"/>
      <w:r w:rsidRPr="007A3F7D">
        <w:t xml:space="preserve"> a </w:t>
      </w:r>
      <w:proofErr w:type="spellStart"/>
      <w:r w:rsidRPr="007A3F7D">
        <w:t>fi</w:t>
      </w:r>
      <w:proofErr w:type="spellEnd"/>
      <w:r w:rsidRPr="007A3F7D">
        <w:t xml:space="preserve"> </w:t>
      </w:r>
      <w:proofErr w:type="spellStart"/>
      <w:r w:rsidRPr="007A3F7D">
        <w:t>supus</w:t>
      </w:r>
      <w:proofErr w:type="spellEnd"/>
      <w:r w:rsidRPr="007A3F7D">
        <w:t xml:space="preserve"> </w:t>
      </w:r>
      <w:proofErr w:type="spellStart"/>
      <w:r w:rsidRPr="007A3F7D">
        <w:t>dezbaterii</w:t>
      </w:r>
      <w:proofErr w:type="spellEnd"/>
      <w:r w:rsidRPr="007A3F7D">
        <w:t xml:space="preserve"> </w:t>
      </w:r>
      <w:proofErr w:type="spellStart"/>
      <w:r w:rsidRPr="007A3F7D">
        <w:t>şi</w:t>
      </w:r>
      <w:proofErr w:type="spellEnd"/>
      <w:r w:rsidRPr="007A3F7D">
        <w:t xml:space="preserve"> </w:t>
      </w:r>
      <w:proofErr w:type="spellStart"/>
      <w:r w:rsidRPr="007A3F7D">
        <w:t>aprobării</w:t>
      </w:r>
      <w:proofErr w:type="spellEnd"/>
      <w:r w:rsidRPr="007A3F7D">
        <w:t xml:space="preserve"> </w:t>
      </w:r>
      <w:proofErr w:type="spellStart"/>
      <w:r w:rsidRPr="007A3F7D">
        <w:t>plenului</w:t>
      </w:r>
      <w:proofErr w:type="spellEnd"/>
      <w:r w:rsidRPr="007A3F7D">
        <w:t xml:space="preserve"> </w:t>
      </w:r>
      <w:proofErr w:type="spellStart"/>
      <w:r w:rsidRPr="007A3F7D">
        <w:t>consiliului</w:t>
      </w:r>
      <w:proofErr w:type="spellEnd"/>
      <w:r w:rsidRPr="007A3F7D">
        <w:t xml:space="preserve"> local. </w:t>
      </w:r>
    </w:p>
    <w:p w:rsidR="00D776C0" w:rsidRPr="007A3F7D" w:rsidRDefault="00D776C0" w:rsidP="001F1857">
      <w:pPr>
        <w:spacing w:line="360" w:lineRule="auto"/>
        <w:ind w:firstLine="720"/>
        <w:jc w:val="both"/>
      </w:pPr>
    </w:p>
    <w:p w:rsidR="001F1857" w:rsidRPr="005D7EA4" w:rsidRDefault="001F1857" w:rsidP="001F1857">
      <w:pPr>
        <w:ind w:firstLine="720"/>
        <w:jc w:val="both"/>
        <w:rPr>
          <w:b/>
        </w:rPr>
      </w:pPr>
      <w:r w:rsidRPr="005D7EA4">
        <w:rPr>
          <w:b/>
        </w:rPr>
        <w:t xml:space="preserve">DIRECTOR </w:t>
      </w:r>
      <w:r>
        <w:rPr>
          <w:b/>
        </w:rPr>
        <w:t xml:space="preserve">GENERAL </w:t>
      </w:r>
      <w:r w:rsidRPr="005D7EA4">
        <w:rPr>
          <w:b/>
        </w:rPr>
        <w:t>D</w:t>
      </w:r>
      <w:r>
        <w:rPr>
          <w:b/>
        </w:rPr>
        <w:t>.G.D.P.P.R.U.</w:t>
      </w:r>
      <w:r w:rsidRPr="005D7EA4">
        <w:rPr>
          <w:b/>
        </w:rPr>
        <w:t>,</w:t>
      </w:r>
      <w:r w:rsidRPr="005D7EA4">
        <w:rPr>
          <w:b/>
        </w:rPr>
        <w:tab/>
        <w:t xml:space="preserve">     </w:t>
      </w:r>
      <w:r>
        <w:rPr>
          <w:b/>
        </w:rPr>
        <w:t xml:space="preserve">          </w:t>
      </w:r>
      <w:r w:rsidRPr="005D7EA4">
        <w:rPr>
          <w:b/>
        </w:rPr>
        <w:t xml:space="preserve"> ŞEF SERVICIU D.P.P.C.A.A.,</w:t>
      </w:r>
    </w:p>
    <w:p w:rsidR="001F1857" w:rsidRDefault="001F1857" w:rsidP="001F1857">
      <w:pPr>
        <w:jc w:val="both"/>
        <w:rPr>
          <w:b/>
        </w:rPr>
      </w:pPr>
      <w:r w:rsidRPr="005D7EA4">
        <w:rPr>
          <w:b/>
        </w:rPr>
        <w:t xml:space="preserve">   </w:t>
      </w:r>
      <w:r w:rsidRPr="005D7EA4">
        <w:rPr>
          <w:b/>
        </w:rPr>
        <w:tab/>
        <w:t xml:space="preserve">      </w:t>
      </w:r>
      <w:r>
        <w:rPr>
          <w:b/>
        </w:rPr>
        <w:t xml:space="preserve">             CULIŢĂ CHIŞ</w:t>
      </w:r>
      <w:r>
        <w:rPr>
          <w:b/>
        </w:rPr>
        <w:tab/>
      </w:r>
      <w:r>
        <w:rPr>
          <w:b/>
        </w:rPr>
        <w:tab/>
      </w:r>
      <w:r>
        <w:rPr>
          <w:b/>
        </w:rPr>
        <w:tab/>
      </w:r>
      <w:r>
        <w:rPr>
          <w:b/>
        </w:rPr>
        <w:tab/>
      </w:r>
      <w:r w:rsidRPr="005D7EA4">
        <w:rPr>
          <w:b/>
        </w:rPr>
        <w:t xml:space="preserve">   </w:t>
      </w:r>
      <w:r>
        <w:rPr>
          <w:b/>
        </w:rPr>
        <w:t xml:space="preserve">            IOAN GANCIOV</w:t>
      </w:r>
    </w:p>
    <w:p w:rsidR="001F1857" w:rsidRDefault="001F1857" w:rsidP="001F1857">
      <w:pPr>
        <w:jc w:val="both"/>
        <w:rPr>
          <w:b/>
        </w:rPr>
      </w:pPr>
    </w:p>
    <w:p w:rsidR="001F1857" w:rsidRDefault="001F1857" w:rsidP="001F1857">
      <w:pPr>
        <w:jc w:val="both"/>
        <w:rPr>
          <w:b/>
        </w:rPr>
      </w:pPr>
    </w:p>
    <w:p w:rsidR="001F1857" w:rsidRDefault="001F1857" w:rsidP="001F1857">
      <w:pPr>
        <w:jc w:val="both"/>
        <w:rPr>
          <w:b/>
        </w:rPr>
      </w:pPr>
    </w:p>
    <w:p w:rsidR="001F1857" w:rsidRPr="005D7EA4" w:rsidRDefault="001F1857" w:rsidP="001F1857">
      <w:pPr>
        <w:ind w:firstLine="720"/>
        <w:jc w:val="both"/>
        <w:rPr>
          <w:b/>
        </w:rPr>
      </w:pPr>
      <w:r>
        <w:rPr>
          <w:b/>
        </w:rPr>
        <w:t xml:space="preserve"> </w:t>
      </w:r>
      <w:r>
        <w:rPr>
          <w:b/>
        </w:rPr>
        <w:tab/>
      </w:r>
      <w:proofErr w:type="gramStart"/>
      <w:r w:rsidRPr="005D7EA4">
        <w:rPr>
          <w:b/>
        </w:rPr>
        <w:t xml:space="preserve">ŞEF BIROU C.A.A.,                             </w:t>
      </w:r>
      <w:r>
        <w:rPr>
          <w:b/>
        </w:rPr>
        <w:tab/>
      </w:r>
      <w:r>
        <w:rPr>
          <w:b/>
        </w:rPr>
        <w:tab/>
        <w:t>CONSILIER B.C.A.A.,</w:t>
      </w:r>
      <w:proofErr w:type="gramEnd"/>
      <w:r w:rsidRPr="005D7EA4">
        <w:rPr>
          <w:b/>
        </w:rPr>
        <w:t xml:space="preserve">                      </w:t>
      </w:r>
      <w:r>
        <w:rPr>
          <w:b/>
        </w:rPr>
        <w:t xml:space="preserve">   </w:t>
      </w:r>
      <w:r w:rsidRPr="005D7EA4">
        <w:rPr>
          <w:b/>
        </w:rPr>
        <w:t xml:space="preserve"> </w:t>
      </w:r>
    </w:p>
    <w:p w:rsidR="001F1857" w:rsidRDefault="001F1857" w:rsidP="001F1857">
      <w:pPr>
        <w:autoSpaceDE w:val="0"/>
        <w:autoSpaceDN w:val="0"/>
        <w:adjustRightInd w:val="0"/>
        <w:spacing w:line="360" w:lineRule="auto"/>
        <w:jc w:val="both"/>
        <w:rPr>
          <w:b/>
        </w:rPr>
      </w:pPr>
      <w:r w:rsidRPr="005D7EA4">
        <w:rPr>
          <w:b/>
        </w:rPr>
        <w:t xml:space="preserve">     </w:t>
      </w:r>
      <w:r>
        <w:rPr>
          <w:b/>
        </w:rPr>
        <w:t xml:space="preserve">             </w:t>
      </w:r>
      <w:r w:rsidRPr="005D7EA4">
        <w:rPr>
          <w:b/>
        </w:rPr>
        <w:t>CAMELIA CEAU</w:t>
      </w:r>
      <w:r>
        <w:rPr>
          <w:b/>
        </w:rPr>
        <w:t>Ş</w:t>
      </w:r>
      <w:r w:rsidRPr="005D7EA4">
        <w:rPr>
          <w:b/>
        </w:rPr>
        <w:t xml:space="preserve">ESCU                                   </w:t>
      </w:r>
      <w:r>
        <w:rPr>
          <w:b/>
        </w:rPr>
        <w:t xml:space="preserve">         MARINELA LUCUŢ</w:t>
      </w:r>
    </w:p>
    <w:p w:rsidR="001F1857" w:rsidRDefault="001F1857" w:rsidP="001F1857">
      <w:pPr>
        <w:autoSpaceDE w:val="0"/>
        <w:autoSpaceDN w:val="0"/>
        <w:adjustRightInd w:val="0"/>
        <w:spacing w:line="360" w:lineRule="auto"/>
        <w:jc w:val="both"/>
        <w:rPr>
          <w:b/>
        </w:rPr>
      </w:pPr>
    </w:p>
    <w:p w:rsidR="00C7103A" w:rsidRDefault="00C7103A" w:rsidP="001F1857">
      <w:pPr>
        <w:autoSpaceDE w:val="0"/>
        <w:autoSpaceDN w:val="0"/>
        <w:adjustRightInd w:val="0"/>
        <w:spacing w:line="360" w:lineRule="auto"/>
        <w:jc w:val="both"/>
        <w:rPr>
          <w:b/>
        </w:rPr>
      </w:pPr>
    </w:p>
    <w:p w:rsidR="00605128" w:rsidRDefault="00605128" w:rsidP="001F1857">
      <w:pPr>
        <w:autoSpaceDE w:val="0"/>
        <w:autoSpaceDN w:val="0"/>
        <w:adjustRightInd w:val="0"/>
        <w:spacing w:line="360" w:lineRule="auto"/>
        <w:jc w:val="both"/>
        <w:rPr>
          <w:b/>
        </w:rPr>
      </w:pPr>
    </w:p>
    <w:p w:rsidR="001F1857" w:rsidRDefault="001F1857" w:rsidP="001F1857">
      <w:pPr>
        <w:autoSpaceDE w:val="0"/>
        <w:autoSpaceDN w:val="0"/>
        <w:adjustRightInd w:val="0"/>
        <w:spacing w:line="360" w:lineRule="auto"/>
        <w:jc w:val="both"/>
        <w:rPr>
          <w:sz w:val="12"/>
          <w:szCs w:val="12"/>
          <w:lang w:val="es-ES"/>
        </w:rPr>
      </w:pPr>
    </w:p>
    <w:p w:rsidR="00C30FA0" w:rsidRDefault="001F1857" w:rsidP="00013279">
      <w:pPr>
        <w:autoSpaceDE w:val="0"/>
        <w:autoSpaceDN w:val="0"/>
        <w:adjustRightInd w:val="0"/>
        <w:spacing w:line="360" w:lineRule="auto"/>
        <w:jc w:val="both"/>
      </w:pPr>
      <w:r w:rsidRPr="003D534C">
        <w:rPr>
          <w:sz w:val="12"/>
          <w:szCs w:val="12"/>
          <w:lang w:val="es-ES"/>
        </w:rPr>
        <w:t xml:space="preserve">Red. / </w:t>
      </w:r>
      <w:proofErr w:type="spellStart"/>
      <w:r w:rsidRPr="003D534C">
        <w:rPr>
          <w:sz w:val="12"/>
          <w:szCs w:val="12"/>
          <w:lang w:val="es-ES"/>
        </w:rPr>
        <w:t>Dact</w:t>
      </w:r>
      <w:proofErr w:type="spellEnd"/>
      <w:r w:rsidRPr="003D534C">
        <w:rPr>
          <w:sz w:val="12"/>
          <w:szCs w:val="12"/>
          <w:lang w:val="es-ES"/>
        </w:rPr>
        <w:t>. : L.M</w:t>
      </w:r>
      <w:proofErr w:type="gramStart"/>
      <w:r w:rsidRPr="003D534C">
        <w:rPr>
          <w:sz w:val="12"/>
          <w:szCs w:val="12"/>
          <w:lang w:val="es-ES"/>
        </w:rPr>
        <w:t>. ;</w:t>
      </w:r>
      <w:proofErr w:type="gramEnd"/>
      <w:r w:rsidRPr="003D534C">
        <w:rPr>
          <w:sz w:val="12"/>
          <w:szCs w:val="12"/>
          <w:lang w:val="es-ES"/>
        </w:rPr>
        <w:t xml:space="preserve"> Ex:1                                                                                          </w:t>
      </w:r>
      <w:r>
        <w:rPr>
          <w:sz w:val="12"/>
          <w:szCs w:val="12"/>
          <w:lang w:val="es-ES"/>
        </w:rPr>
        <w:tab/>
      </w:r>
      <w:r>
        <w:rPr>
          <w:sz w:val="12"/>
          <w:szCs w:val="12"/>
          <w:lang w:val="es-ES"/>
        </w:rPr>
        <w:tab/>
      </w:r>
      <w:r>
        <w:rPr>
          <w:sz w:val="12"/>
          <w:szCs w:val="12"/>
          <w:lang w:val="es-ES"/>
        </w:rPr>
        <w:tab/>
      </w:r>
      <w:r>
        <w:rPr>
          <w:sz w:val="12"/>
          <w:szCs w:val="12"/>
          <w:lang w:val="es-ES"/>
        </w:rPr>
        <w:tab/>
      </w:r>
      <w:r>
        <w:rPr>
          <w:sz w:val="12"/>
          <w:szCs w:val="12"/>
          <w:lang w:val="es-ES"/>
        </w:rPr>
        <w:tab/>
      </w:r>
      <w:r>
        <w:rPr>
          <w:sz w:val="12"/>
          <w:szCs w:val="12"/>
          <w:lang w:val="es-ES"/>
        </w:rPr>
        <w:tab/>
      </w:r>
      <w:r w:rsidRPr="003D534C">
        <w:rPr>
          <w:sz w:val="12"/>
          <w:szCs w:val="12"/>
          <w:lang w:val="es-ES"/>
        </w:rPr>
        <w:t xml:space="preserve">   </w:t>
      </w:r>
      <w:proofErr w:type="spellStart"/>
      <w:r w:rsidRPr="003D534C">
        <w:rPr>
          <w:sz w:val="12"/>
          <w:szCs w:val="12"/>
          <w:lang w:val="es-ES"/>
        </w:rPr>
        <w:t>Cod</w:t>
      </w:r>
      <w:proofErr w:type="spellEnd"/>
      <w:r w:rsidRPr="003D534C">
        <w:rPr>
          <w:sz w:val="12"/>
          <w:szCs w:val="12"/>
          <w:lang w:val="es-ES"/>
        </w:rPr>
        <w:t xml:space="preserve"> FO 53 – 01, Ver. 1</w:t>
      </w:r>
      <w:r w:rsidRPr="003D534C">
        <w:rPr>
          <w:sz w:val="12"/>
          <w:szCs w:val="12"/>
          <w:lang w:val="ro-RO"/>
        </w:rPr>
        <w:t xml:space="preserve">    </w:t>
      </w:r>
    </w:p>
    <w:sectPr w:rsidR="00C30FA0" w:rsidSect="00301F8A">
      <w:pgSz w:w="11906" w:h="16838"/>
      <w:pgMar w:top="284" w:right="707" w:bottom="568" w:left="120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OpenSymbol">
    <w:altName w:val="Arial Unicode MS"/>
    <w:charset w:val="02"/>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440"/>
        </w:tabs>
        <w:ind w:left="1440" w:hanging="360"/>
      </w:pPr>
      <w:rPr>
        <w:rFonts w:ascii="Wingdings" w:hAnsi="Wingdings" w:cs="Wingdings"/>
      </w:rPr>
    </w:lvl>
    <w:lvl w:ilvl="4">
      <w:start w:val="1"/>
      <w:numFmt w:val="bullet"/>
      <w:lvlText w:val=""/>
      <w:lvlJc w:val="left"/>
      <w:pPr>
        <w:tabs>
          <w:tab w:val="num" w:pos="1800"/>
        </w:tabs>
        <w:ind w:left="1800" w:hanging="360"/>
      </w:pPr>
      <w:rPr>
        <w:rFonts w:ascii="Wingdings" w:hAnsi="Wingdings" w:cs="Wingdings"/>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Wingdings" w:hAnsi="Wingdings" w:cs="Wingdings"/>
      </w:rPr>
    </w:lvl>
    <w:lvl w:ilvl="8">
      <w:start w:val="1"/>
      <w:numFmt w:val="bullet"/>
      <w:lvlText w:val=""/>
      <w:lvlJc w:val="left"/>
      <w:pPr>
        <w:tabs>
          <w:tab w:val="num" w:pos="3240"/>
        </w:tabs>
        <w:ind w:left="32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Symbol"/>
        <w:color w:val="000000"/>
        <w:sz w:val="22"/>
        <w:szCs w:val="22"/>
        <w:lang w:val="en-US" w:eastAsia="it-IT"/>
      </w:rPr>
    </w:lvl>
    <w:lvl w:ilvl="2">
      <w:start w:val="1"/>
      <w:numFmt w:val="bullet"/>
      <w:lvlText w:val=""/>
      <w:lvlJc w:val="left"/>
      <w:pPr>
        <w:tabs>
          <w:tab w:val="num" w:pos="1440"/>
        </w:tabs>
        <w:ind w:left="1440" w:hanging="360"/>
      </w:pPr>
      <w:rPr>
        <w:rFonts w:ascii="Symbol" w:hAnsi="Symbol" w:cs="Symbol"/>
        <w:color w:val="000000"/>
        <w:sz w:val="22"/>
        <w:szCs w:val="22"/>
        <w:lang w:val="en-US" w:eastAsia="it-IT"/>
      </w:rPr>
    </w:lvl>
    <w:lvl w:ilvl="3">
      <w:start w:val="1"/>
      <w:numFmt w:val="bullet"/>
      <w:lvlText w:val=""/>
      <w:lvlJc w:val="left"/>
      <w:pPr>
        <w:tabs>
          <w:tab w:val="num" w:pos="1800"/>
        </w:tabs>
        <w:ind w:left="1800" w:hanging="360"/>
      </w:pPr>
      <w:rPr>
        <w:rFonts w:ascii="Symbol" w:hAnsi="Symbol" w:cs="Symbol"/>
        <w:color w:val="000000"/>
        <w:sz w:val="22"/>
        <w:szCs w:val="22"/>
        <w:lang w:val="en-US" w:eastAsia="it-IT"/>
      </w:rPr>
    </w:lvl>
    <w:lvl w:ilvl="4">
      <w:start w:val="1"/>
      <w:numFmt w:val="bullet"/>
      <w:lvlText w:val=""/>
      <w:lvlJc w:val="left"/>
      <w:pPr>
        <w:tabs>
          <w:tab w:val="num" w:pos="2160"/>
        </w:tabs>
        <w:ind w:left="2160" w:hanging="360"/>
      </w:pPr>
      <w:rPr>
        <w:rFonts w:ascii="Symbol" w:hAnsi="Symbol" w:cs="Symbol"/>
        <w:color w:val="000000"/>
        <w:sz w:val="22"/>
        <w:szCs w:val="22"/>
        <w:lang w:val="en-US" w:eastAsia="it-IT"/>
      </w:rPr>
    </w:lvl>
    <w:lvl w:ilvl="5">
      <w:start w:val="1"/>
      <w:numFmt w:val="bullet"/>
      <w:lvlText w:val=""/>
      <w:lvlJc w:val="left"/>
      <w:pPr>
        <w:tabs>
          <w:tab w:val="num" w:pos="2520"/>
        </w:tabs>
        <w:ind w:left="2520" w:hanging="360"/>
      </w:pPr>
      <w:rPr>
        <w:rFonts w:ascii="Symbol" w:hAnsi="Symbol" w:cs="Symbol"/>
        <w:color w:val="000000"/>
        <w:sz w:val="22"/>
        <w:szCs w:val="22"/>
        <w:lang w:val="en-US" w:eastAsia="it-IT"/>
      </w:rPr>
    </w:lvl>
    <w:lvl w:ilvl="6">
      <w:start w:val="1"/>
      <w:numFmt w:val="bullet"/>
      <w:lvlText w:val=""/>
      <w:lvlJc w:val="left"/>
      <w:pPr>
        <w:tabs>
          <w:tab w:val="num" w:pos="2880"/>
        </w:tabs>
        <w:ind w:left="2880" w:hanging="360"/>
      </w:pPr>
      <w:rPr>
        <w:rFonts w:ascii="Symbol" w:hAnsi="Symbol" w:cs="Symbol"/>
        <w:color w:val="000000"/>
        <w:sz w:val="22"/>
        <w:szCs w:val="22"/>
        <w:lang w:val="en-US" w:eastAsia="it-IT"/>
      </w:rPr>
    </w:lvl>
    <w:lvl w:ilvl="7">
      <w:start w:val="1"/>
      <w:numFmt w:val="bullet"/>
      <w:lvlText w:val=""/>
      <w:lvlJc w:val="left"/>
      <w:pPr>
        <w:tabs>
          <w:tab w:val="num" w:pos="3240"/>
        </w:tabs>
        <w:ind w:left="3240" w:hanging="360"/>
      </w:pPr>
      <w:rPr>
        <w:rFonts w:ascii="Symbol" w:hAnsi="Symbol" w:cs="Symbol"/>
        <w:color w:val="000000"/>
        <w:sz w:val="22"/>
        <w:szCs w:val="22"/>
        <w:lang w:val="en-US" w:eastAsia="it-IT"/>
      </w:rPr>
    </w:lvl>
    <w:lvl w:ilvl="8">
      <w:start w:val="1"/>
      <w:numFmt w:val="bullet"/>
      <w:lvlText w:val=""/>
      <w:lvlJc w:val="left"/>
      <w:pPr>
        <w:tabs>
          <w:tab w:val="num" w:pos="3600"/>
        </w:tabs>
        <w:ind w:left="3600" w:hanging="360"/>
      </w:pPr>
      <w:rPr>
        <w:rFonts w:ascii="Symbol" w:hAnsi="Symbol" w:cs="Symbol"/>
        <w:color w:val="000000"/>
        <w:sz w:val="22"/>
        <w:szCs w:val="22"/>
        <w:lang w:val="en-US" w:eastAsia="it-IT"/>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7">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7"/>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1857"/>
    <w:rsid w:val="00013279"/>
    <w:rsid w:val="00072852"/>
    <w:rsid w:val="00121A63"/>
    <w:rsid w:val="00135792"/>
    <w:rsid w:val="001A6DDC"/>
    <w:rsid w:val="001F1857"/>
    <w:rsid w:val="00275224"/>
    <w:rsid w:val="00301F8A"/>
    <w:rsid w:val="003E29F7"/>
    <w:rsid w:val="003F6706"/>
    <w:rsid w:val="004A6703"/>
    <w:rsid w:val="004B4A7C"/>
    <w:rsid w:val="004B4E6B"/>
    <w:rsid w:val="00522D70"/>
    <w:rsid w:val="00550766"/>
    <w:rsid w:val="00605128"/>
    <w:rsid w:val="00625BFE"/>
    <w:rsid w:val="006430FC"/>
    <w:rsid w:val="00651FC5"/>
    <w:rsid w:val="0067500D"/>
    <w:rsid w:val="006838FA"/>
    <w:rsid w:val="006A521B"/>
    <w:rsid w:val="007A3F7D"/>
    <w:rsid w:val="00A11C56"/>
    <w:rsid w:val="00C063EA"/>
    <w:rsid w:val="00C06B52"/>
    <w:rsid w:val="00C30FA0"/>
    <w:rsid w:val="00C362A0"/>
    <w:rsid w:val="00C7103A"/>
    <w:rsid w:val="00D73772"/>
    <w:rsid w:val="00D776C0"/>
    <w:rsid w:val="00E2430A"/>
    <w:rsid w:val="00E662F2"/>
    <w:rsid w:val="00F721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5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185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BodyTextIndent">
    <w:name w:val="Body Text Indent"/>
    <w:basedOn w:val="Normal"/>
    <w:link w:val="BodyTextIndentChar"/>
    <w:rsid w:val="001A6DDC"/>
    <w:pPr>
      <w:spacing w:after="120"/>
      <w:ind w:left="283"/>
    </w:pPr>
    <w:rPr>
      <w:sz w:val="20"/>
      <w:szCs w:val="20"/>
      <w:lang w:val="ro-RO" w:eastAsia="en-US"/>
    </w:rPr>
  </w:style>
  <w:style w:type="character" w:customStyle="1" w:styleId="BodyTextIndentChar">
    <w:name w:val="Body Text Indent Char"/>
    <w:basedOn w:val="DefaultParagraphFont"/>
    <w:link w:val="BodyTextIndent"/>
    <w:rsid w:val="001A6DDC"/>
    <w:rPr>
      <w:rFonts w:ascii="Times New Roman" w:eastAsia="Times New Roman" w:hAnsi="Times New Roman" w:cs="Times New Roman"/>
      <w:sz w:val="20"/>
      <w:szCs w:val="20"/>
      <w:lang w:val="ro-RO"/>
    </w:rPr>
  </w:style>
  <w:style w:type="paragraph" w:styleId="ListParagraph">
    <w:name w:val="List Paragraph"/>
    <w:basedOn w:val="Normal"/>
    <w:uiPriority w:val="34"/>
    <w:qFormat/>
    <w:rsid w:val="001A6DDC"/>
    <w:pPr>
      <w:spacing w:after="200" w:line="276" w:lineRule="auto"/>
      <w:ind w:left="720"/>
    </w:pPr>
    <w:rPr>
      <w:rFonts w:ascii="Calibri" w:hAnsi="Calibri"/>
      <w:sz w:val="22"/>
      <w:szCs w:val="22"/>
      <w:lang w:val="ro-RO" w:eastAsia="en-US"/>
    </w:rPr>
  </w:style>
  <w:style w:type="paragraph" w:styleId="BodyText">
    <w:name w:val="Body Text"/>
    <w:basedOn w:val="Normal"/>
    <w:link w:val="BodyTextChar"/>
    <w:uiPriority w:val="99"/>
    <w:semiHidden/>
    <w:unhideWhenUsed/>
    <w:rsid w:val="00522D70"/>
    <w:pPr>
      <w:spacing w:after="120"/>
    </w:pPr>
  </w:style>
  <w:style w:type="character" w:customStyle="1" w:styleId="BodyTextChar">
    <w:name w:val="Body Text Char"/>
    <w:basedOn w:val="DefaultParagraphFont"/>
    <w:link w:val="BodyText"/>
    <w:uiPriority w:val="99"/>
    <w:semiHidden/>
    <w:rsid w:val="00522D70"/>
    <w:rPr>
      <w:rFonts w:ascii="Times New Roman" w:eastAsia="Times New Roman" w:hAnsi="Times New Roman" w:cs="Times New Roman"/>
      <w:sz w:val="24"/>
      <w:szCs w:val="24"/>
      <w:lang w:val="en-GB" w:eastAsia="en-GB"/>
    </w:rPr>
  </w:style>
  <w:style w:type="character" w:customStyle="1" w:styleId="wT1">
    <w:name w:val="wT1"/>
    <w:rsid w:val="00522D70"/>
    <w:rPr>
      <w:b w:val="0"/>
      <w:b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mlucut</dc:creator>
  <cp:keywords/>
  <dc:description/>
  <cp:lastModifiedBy>mlucut</cp:lastModifiedBy>
  <cp:revision>4</cp:revision>
  <cp:lastPrinted>2019-07-02T06:38:00Z</cp:lastPrinted>
  <dcterms:created xsi:type="dcterms:W3CDTF">2019-07-02T07:56:00Z</dcterms:created>
  <dcterms:modified xsi:type="dcterms:W3CDTF">2019-07-02T10:04:00Z</dcterms:modified>
</cp:coreProperties>
</file>