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45" w:rsidRDefault="00E35045" w:rsidP="00094782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</w:p>
    <w:p w:rsidR="00094782" w:rsidRDefault="00094782" w:rsidP="006E09E2">
      <w:pPr>
        <w:autoSpaceDE w:val="0"/>
        <w:autoSpaceDN w:val="0"/>
        <w:adjustRightInd w:val="0"/>
        <w:spacing w:line="360" w:lineRule="auto"/>
        <w:ind w:left="7200" w:firstLine="720"/>
        <w:jc w:val="both"/>
        <w:rPr>
          <w:lang w:val="ro-RO"/>
        </w:rPr>
      </w:pPr>
      <w:r>
        <w:rPr>
          <w:b/>
          <w:bCs/>
          <w:lang w:val="ro-RO"/>
        </w:rPr>
        <w:t>A</w:t>
      </w:r>
      <w:r w:rsidR="00B36B2F">
        <w:rPr>
          <w:b/>
          <w:bCs/>
          <w:lang w:val="ro-RO"/>
        </w:rPr>
        <w:t>nexa nr.</w:t>
      </w:r>
      <w:r>
        <w:rPr>
          <w:b/>
          <w:bCs/>
          <w:lang w:val="ro-RO"/>
        </w:rPr>
        <w:t xml:space="preserve"> 12</w:t>
      </w:r>
    </w:p>
    <w:p w:rsidR="00094782" w:rsidRDefault="00094782" w:rsidP="00094782">
      <w:pPr>
        <w:spacing w:line="276" w:lineRule="auto"/>
        <w:ind w:left="2880" w:firstLine="720"/>
        <w:jc w:val="both"/>
        <w:rPr>
          <w:b/>
          <w:bCs/>
          <w:lang w:val="ro-RO"/>
        </w:rPr>
      </w:pPr>
    </w:p>
    <w:p w:rsidR="00094782" w:rsidRDefault="00094782" w:rsidP="00094782">
      <w:pPr>
        <w:spacing w:line="276" w:lineRule="auto"/>
        <w:ind w:left="2880" w:firstLine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DECLARAŢIE</w:t>
      </w:r>
    </w:p>
    <w:p w:rsidR="00094782" w:rsidRDefault="00094782" w:rsidP="00094782">
      <w:pPr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(art.9 alin </w:t>
      </w:r>
      <w:r w:rsidR="00C87AF4">
        <w:rPr>
          <w:b/>
          <w:bCs/>
          <w:lang w:val="ro-RO"/>
        </w:rPr>
        <w:t>4</w:t>
      </w:r>
      <w:r>
        <w:rPr>
          <w:b/>
          <w:bCs/>
          <w:lang w:val="ro-RO"/>
        </w:rPr>
        <w:t>)</w:t>
      </w:r>
    </w:p>
    <w:p w:rsidR="00094782" w:rsidRDefault="00094782" w:rsidP="00094782">
      <w:pPr>
        <w:spacing w:line="276" w:lineRule="auto"/>
        <w:jc w:val="both"/>
        <w:rPr>
          <w:b/>
          <w:bCs/>
          <w:lang w:val="ro-RO"/>
        </w:rPr>
      </w:pPr>
    </w:p>
    <w:p w:rsidR="00094782" w:rsidRDefault="00094782" w:rsidP="00094782">
      <w:pPr>
        <w:spacing w:line="276" w:lineRule="auto"/>
        <w:jc w:val="both"/>
        <w:rPr>
          <w:b/>
          <w:bCs/>
          <w:lang w:val="ro-RO"/>
        </w:rPr>
      </w:pPr>
    </w:p>
    <w:p w:rsidR="00094782" w:rsidRDefault="00094782" w:rsidP="00094782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Subsemnatul </w:t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lang w:val="ro-RO"/>
        </w:rPr>
        <w:t xml:space="preserve">, domiciliat în localitatea </w:t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lang w:val="ro-RO"/>
        </w:rPr>
        <w:t xml:space="preserve">, str. nr. , bl. , ap. , sectorul/judeţul , codul poştal , posesor al actului de identitate .......... seria...... nr..............,codul numeric personal ......................................................................................................în calitate de reprezentant al asociaţiei/fundaţiei.......…............................................................., declar pe propria răspundere că </w:t>
      </w:r>
    </w:p>
    <w:p w:rsidR="00094782" w:rsidRDefault="00094782" w:rsidP="00094782">
      <w:pPr>
        <w:spacing w:line="276" w:lineRule="auto"/>
        <w:ind w:firstLine="720"/>
        <w:jc w:val="both"/>
        <w:rPr>
          <w:lang w:val="ro-RO"/>
        </w:rPr>
      </w:pPr>
    </w:p>
    <w:p w:rsidR="00094782" w:rsidRDefault="00094782" w:rsidP="00094782">
      <w:pPr>
        <w:numPr>
          <w:ilvl w:val="0"/>
          <w:numId w:val="62"/>
        </w:numPr>
        <w:spacing w:line="276" w:lineRule="auto"/>
        <w:jc w:val="both"/>
        <w:rPr>
          <w:lang w:val="ro-RO"/>
        </w:rPr>
      </w:pPr>
      <w:r>
        <w:rPr>
          <w:lang w:val="ro-RO"/>
        </w:rPr>
        <w:t>proiectul............................................................................nu beneficiază de o altă finanţare nerambursabilă acordată de către</w:t>
      </w:r>
      <w:r w:rsidR="00561339">
        <w:rPr>
          <w:lang w:val="ro-RO"/>
        </w:rPr>
        <w:t xml:space="preserve"> </w:t>
      </w:r>
      <w:r w:rsidR="00B36B2F">
        <w:rPr>
          <w:lang w:val="ro-RO"/>
        </w:rPr>
        <w:t>Direcția de Asistență Socială a Municipiului Timișoara</w:t>
      </w:r>
      <w:r w:rsidR="00561339">
        <w:rPr>
          <w:lang w:val="ro-RO"/>
        </w:rPr>
        <w:t xml:space="preserve">, </w:t>
      </w:r>
      <w:r>
        <w:rPr>
          <w:lang w:val="ro-RO"/>
        </w:rPr>
        <w:t xml:space="preserve"> Primăria Municipiului Timişoara sau de către instituţiile subordonate</w:t>
      </w:r>
    </w:p>
    <w:p w:rsidR="00094782" w:rsidRDefault="00094782" w:rsidP="00094782">
      <w:pPr>
        <w:spacing w:line="276" w:lineRule="auto"/>
        <w:ind w:left="720"/>
        <w:jc w:val="both"/>
        <w:rPr>
          <w:lang w:val="ro-RO"/>
        </w:rPr>
      </w:pPr>
    </w:p>
    <w:p w:rsidR="00561339" w:rsidRDefault="00094782" w:rsidP="00561339">
      <w:pPr>
        <w:numPr>
          <w:ilvl w:val="0"/>
          <w:numId w:val="62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asociaţia/fundaţia beneficiază de un număr de.......proiecte finanţate de către </w:t>
      </w:r>
      <w:r w:rsidR="00B36B2F">
        <w:rPr>
          <w:lang w:val="ro-RO"/>
        </w:rPr>
        <w:t xml:space="preserve">Direcția de Asistență Socială </w:t>
      </w:r>
      <w:r w:rsidR="00561339">
        <w:rPr>
          <w:lang w:val="ro-RO"/>
        </w:rPr>
        <w:t xml:space="preserve">a </w:t>
      </w:r>
      <w:r>
        <w:rPr>
          <w:lang w:val="ro-RO"/>
        </w:rPr>
        <w:t>Municipiului Timişoara</w:t>
      </w:r>
      <w:r w:rsidR="00561339">
        <w:rPr>
          <w:lang w:val="ro-RO"/>
        </w:rPr>
        <w:t>,</w:t>
      </w:r>
      <w:r w:rsidR="00B36B2F">
        <w:rPr>
          <w:lang w:val="ro-RO"/>
        </w:rPr>
        <w:t xml:space="preserve"> </w:t>
      </w:r>
      <w:r w:rsidR="00561339">
        <w:rPr>
          <w:lang w:val="ro-RO"/>
        </w:rPr>
        <w:t>Primăria Municipiului Timişoara sau de către instituţiile subordonate</w:t>
      </w: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094782" w:rsidRDefault="00094782" w:rsidP="00094782">
      <w:pPr>
        <w:autoSpaceDE w:val="0"/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Cunoscând pedeapsa prevăzută de art. 326 din </w:t>
      </w:r>
      <w:r>
        <w:rPr>
          <w:b/>
          <w:lang w:val="ro-RO"/>
        </w:rPr>
        <w:t>Codul penal</w:t>
      </w:r>
      <w:r>
        <w:rPr>
          <w:lang w:val="ro-RO"/>
        </w:rPr>
        <w:t xml:space="preserve"> pentru infracţiunea de fals în declaraţii, am verificat datele din prezenta declaraţie, care este completă şi corectă.</w:t>
      </w: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  <w:r>
        <w:rPr>
          <w:lang w:val="ro-RO"/>
        </w:rPr>
        <w:t>Semnătura,</w:t>
      </w: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  <w:r>
        <w:rPr>
          <w:lang w:val="ro-RO"/>
        </w:rPr>
        <w:t>..........................</w:t>
      </w: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FB306F" w:rsidRDefault="00094782" w:rsidP="00FB306F">
      <w:pPr>
        <w:autoSpaceDE w:val="0"/>
        <w:spacing w:line="276" w:lineRule="auto"/>
        <w:jc w:val="both"/>
        <w:rPr>
          <w:lang w:val="ro-RO"/>
        </w:rPr>
      </w:pPr>
      <w:r>
        <w:rPr>
          <w:lang w:val="ro-RO"/>
        </w:rPr>
        <w:t>Data</w:t>
      </w:r>
    </w:p>
    <w:p w:rsidR="00E35045" w:rsidRDefault="00E35045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</w:p>
    <w:p w:rsidR="00E35045" w:rsidRDefault="00E35045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</w:p>
    <w:p w:rsidR="00E35045" w:rsidRDefault="00E35045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</w:p>
    <w:p w:rsidR="00E35045" w:rsidRDefault="00E35045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</w:p>
    <w:p w:rsidR="00E35045" w:rsidRDefault="00E35045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</w:p>
    <w:p w:rsidR="006E09E2" w:rsidRDefault="006E09E2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</w:p>
    <w:p w:rsidR="006E09E2" w:rsidRDefault="006E09E2" w:rsidP="00FB306F">
      <w:pPr>
        <w:autoSpaceDE w:val="0"/>
        <w:spacing w:line="276" w:lineRule="auto"/>
        <w:jc w:val="both"/>
        <w:rPr>
          <w:rFonts w:ascii="Arial Narrow" w:hAnsi="Arial Narrow"/>
          <w:b/>
          <w:lang w:val="ro-RO"/>
        </w:rPr>
      </w:pPr>
      <w:bookmarkStart w:id="0" w:name="_GoBack"/>
      <w:bookmarkEnd w:id="0"/>
    </w:p>
    <w:sectPr w:rsidR="006E09E2" w:rsidSect="000711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E4A" w:rsidRDefault="00026E4A" w:rsidP="004B35AB">
      <w:r>
        <w:separator/>
      </w:r>
    </w:p>
  </w:endnote>
  <w:endnote w:type="continuationSeparator" w:id="1">
    <w:p w:rsidR="00026E4A" w:rsidRDefault="00026E4A" w:rsidP="004B3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8692"/>
      <w:docPartObj>
        <w:docPartGallery w:val="Page Numbers (Bottom of Page)"/>
        <w:docPartUnique/>
      </w:docPartObj>
    </w:sdtPr>
    <w:sdtContent>
      <w:p w:rsidR="00C53DA9" w:rsidRDefault="00D2192A">
        <w:pPr>
          <w:pStyle w:val="Footer"/>
          <w:jc w:val="right"/>
        </w:pPr>
        <w:r>
          <w:fldChar w:fldCharType="begin"/>
        </w:r>
        <w:r w:rsidR="003E5C1C">
          <w:instrText xml:space="preserve"> PAGE   \* MERGEFORMAT </w:instrText>
        </w:r>
        <w:r>
          <w:fldChar w:fldCharType="separate"/>
        </w:r>
        <w:r w:rsidR="00C87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DA9" w:rsidRDefault="00C53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E4A" w:rsidRDefault="00026E4A" w:rsidP="004B35AB">
      <w:r>
        <w:separator/>
      </w:r>
    </w:p>
  </w:footnote>
  <w:footnote w:type="continuationSeparator" w:id="1">
    <w:p w:rsidR="00026E4A" w:rsidRDefault="00026E4A" w:rsidP="004B3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Cs w:val="24"/>
        <w:lang w:val="ro-R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4">
    <w:nsid w:val="00000005"/>
    <w:multiLevelType w:val="singleLevel"/>
    <w:tmpl w:val="EFBEE49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cs="Times New Roman"/>
        <w:b/>
        <w:bCs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  <w:lang w:val="ro-RO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0000000D"/>
    <w:multiLevelType w:val="multilevel"/>
    <w:tmpl w:val="0000000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00000019"/>
    <w:multiLevelType w:val="multilevel"/>
    <w:tmpl w:val="000000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0000001B"/>
    <w:multiLevelType w:val="multilevel"/>
    <w:tmpl w:val="0000001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0000001D"/>
    <w:multiLevelType w:val="multilevel"/>
    <w:tmpl w:val="0000001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6">
    <w:nsid w:val="0000001F"/>
    <w:multiLevelType w:val="multilevel"/>
    <w:tmpl w:val="0000001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00000021"/>
    <w:multiLevelType w:val="multilevel"/>
    <w:tmpl w:val="000000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00000023"/>
    <w:multiLevelType w:val="multilevel"/>
    <w:tmpl w:val="0000002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9">
    <w:nsid w:val="00000025"/>
    <w:multiLevelType w:val="multilevel"/>
    <w:tmpl w:val="0000002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0">
    <w:nsid w:val="00000027"/>
    <w:multiLevelType w:val="multilevel"/>
    <w:tmpl w:val="0000002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1">
    <w:nsid w:val="00000029"/>
    <w:multiLevelType w:val="multilevel"/>
    <w:tmpl w:val="0000002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2">
    <w:nsid w:val="01710CDA"/>
    <w:multiLevelType w:val="hybridMultilevel"/>
    <w:tmpl w:val="0D84C190"/>
    <w:lvl w:ilvl="0" w:tplc="3D7E6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4701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2418B1"/>
    <w:multiLevelType w:val="hybridMultilevel"/>
    <w:tmpl w:val="D53E397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54011D5"/>
    <w:multiLevelType w:val="hybridMultilevel"/>
    <w:tmpl w:val="98E4051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F80CC3"/>
    <w:multiLevelType w:val="hybridMultilevel"/>
    <w:tmpl w:val="7666BF18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AD96524"/>
    <w:multiLevelType w:val="multilevel"/>
    <w:tmpl w:val="CD52620A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  <w:lang w:val="fr-F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27">
    <w:nsid w:val="0ADB18B7"/>
    <w:multiLevelType w:val="multilevel"/>
    <w:tmpl w:val="C4D6F9E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8">
    <w:nsid w:val="0B4B5D08"/>
    <w:multiLevelType w:val="hybridMultilevel"/>
    <w:tmpl w:val="AD784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C235697"/>
    <w:multiLevelType w:val="hybridMultilevel"/>
    <w:tmpl w:val="4028AC90"/>
    <w:lvl w:ilvl="0" w:tplc="AFDAB6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D85504E"/>
    <w:multiLevelType w:val="multilevel"/>
    <w:tmpl w:val="255CABE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31">
    <w:nsid w:val="0EB02A7B"/>
    <w:multiLevelType w:val="hybridMultilevel"/>
    <w:tmpl w:val="E90AC89E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3010BA"/>
    <w:multiLevelType w:val="hybridMultilevel"/>
    <w:tmpl w:val="D668F894"/>
    <w:lvl w:ilvl="0" w:tplc="D2385ED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D87248"/>
    <w:multiLevelType w:val="hybridMultilevel"/>
    <w:tmpl w:val="1B90A884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963EBF"/>
    <w:multiLevelType w:val="hybridMultilevel"/>
    <w:tmpl w:val="ED545F0C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6F5B0E"/>
    <w:multiLevelType w:val="hybridMultilevel"/>
    <w:tmpl w:val="C2966606"/>
    <w:lvl w:ilvl="0" w:tplc="80FE20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AE17C2"/>
    <w:multiLevelType w:val="hybridMultilevel"/>
    <w:tmpl w:val="30BCE428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756EA6"/>
    <w:multiLevelType w:val="multilevel"/>
    <w:tmpl w:val="290AB826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623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1A223F6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9">
    <w:nsid w:val="1C5819A5"/>
    <w:multiLevelType w:val="hybridMultilevel"/>
    <w:tmpl w:val="F42282D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0C1D84"/>
    <w:multiLevelType w:val="hybridMultilevel"/>
    <w:tmpl w:val="BADC0040"/>
    <w:lvl w:ilvl="0" w:tplc="A7A60B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1579CC"/>
    <w:multiLevelType w:val="multilevel"/>
    <w:tmpl w:val="C2E8C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2">
    <w:nsid w:val="350B2AF1"/>
    <w:multiLevelType w:val="hybridMultilevel"/>
    <w:tmpl w:val="34FE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16969"/>
    <w:multiLevelType w:val="hybridMultilevel"/>
    <w:tmpl w:val="0D8065B4"/>
    <w:lvl w:ilvl="0" w:tplc="51EE78A4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AB759B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5">
    <w:nsid w:val="3FD8074E"/>
    <w:multiLevelType w:val="hybridMultilevel"/>
    <w:tmpl w:val="D94CD14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9E78E2"/>
    <w:multiLevelType w:val="multilevel"/>
    <w:tmpl w:val="8B98C8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7">
    <w:nsid w:val="430C6A87"/>
    <w:multiLevelType w:val="hybridMultilevel"/>
    <w:tmpl w:val="FB745B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8412CF"/>
    <w:multiLevelType w:val="hybridMultilevel"/>
    <w:tmpl w:val="76CE2306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DA387D"/>
    <w:multiLevelType w:val="hybridMultilevel"/>
    <w:tmpl w:val="C5A49724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813F41"/>
    <w:multiLevelType w:val="multilevel"/>
    <w:tmpl w:val="D18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1">
    <w:nsid w:val="5EC16BBA"/>
    <w:multiLevelType w:val="multilevel"/>
    <w:tmpl w:val="6AEC573A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2">
    <w:nsid w:val="63353C14"/>
    <w:multiLevelType w:val="multilevel"/>
    <w:tmpl w:val="00AA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3">
    <w:nsid w:val="63630719"/>
    <w:multiLevelType w:val="hybridMultilevel"/>
    <w:tmpl w:val="D352936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7590E49"/>
    <w:multiLevelType w:val="hybridMultilevel"/>
    <w:tmpl w:val="98349E8E"/>
    <w:lvl w:ilvl="0" w:tplc="A7A60B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E2333F"/>
    <w:multiLevelType w:val="hybridMultilevel"/>
    <w:tmpl w:val="7C043E2A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8F1E77"/>
    <w:multiLevelType w:val="hybridMultilevel"/>
    <w:tmpl w:val="C6CAD23E"/>
    <w:lvl w:ilvl="0" w:tplc="D71E1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Garamond" w:hAnsi="Arial Narrow" w:cs="Garamon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B2545C"/>
    <w:multiLevelType w:val="hybridMultilevel"/>
    <w:tmpl w:val="4F549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1D106A"/>
    <w:multiLevelType w:val="multilevel"/>
    <w:tmpl w:val="231C4C6E"/>
    <w:lvl w:ilvl="0">
      <w:start w:val="1"/>
      <w:numFmt w:val="decimal"/>
      <w:lvlText w:val="ARTICOLUL %1 - "/>
      <w:lvlJc w:val="left"/>
      <w:pPr>
        <w:tabs>
          <w:tab w:val="num" w:pos="144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b w:val="0"/>
        <w:i w:val="0"/>
        <w:sz w:val="18"/>
      </w:rPr>
    </w:lvl>
    <w:lvl w:ilvl="3">
      <w:start w:val="1"/>
      <w:numFmt w:val="upperLetter"/>
      <w:pStyle w:val="Head5-Subsect"/>
      <w:lvlText w:val="%4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79DC3589"/>
    <w:multiLevelType w:val="hybridMultilevel"/>
    <w:tmpl w:val="1D6E4866"/>
    <w:lvl w:ilvl="0" w:tplc="45D6B39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E4787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DA7AE9"/>
    <w:multiLevelType w:val="multilevel"/>
    <w:tmpl w:val="08DC1ED0"/>
    <w:lvl w:ilvl="0">
      <w:start w:val="1"/>
      <w:numFmt w:val="bullet"/>
      <w:lvlText w:val=""/>
      <w:lvlJc w:val="left"/>
      <w:pPr>
        <w:tabs>
          <w:tab w:val="num" w:pos="925"/>
        </w:tabs>
        <w:ind w:left="925" w:hanging="295"/>
      </w:pPr>
      <w:rPr>
        <w:rFonts w:ascii="Symbol" w:hAnsi="Symbol" w:hint="default"/>
        <w:b/>
        <w:bCs/>
        <w:lang w:val="pt-BR"/>
      </w:rPr>
    </w:lvl>
    <w:lvl w:ilvl="1">
      <w:start w:val="1"/>
      <w:numFmt w:val="bullet"/>
      <w:lvlText w:val=""/>
      <w:lvlJc w:val="left"/>
      <w:pPr>
        <w:tabs>
          <w:tab w:val="num" w:pos="925"/>
        </w:tabs>
        <w:ind w:left="925" w:hanging="360"/>
      </w:pPr>
      <w:rPr>
        <w:rFonts w:ascii="Wingdings" w:hAnsi="Wingdings"/>
        <w:b/>
        <w:bCs/>
        <w:lang w:val="pt-BR"/>
      </w:rPr>
    </w:lvl>
    <w:lvl w:ilvl="2">
      <w:start w:val="1"/>
      <w:numFmt w:val="bullet"/>
      <w:lvlText w:val=""/>
      <w:lvlJc w:val="left"/>
      <w:pPr>
        <w:tabs>
          <w:tab w:val="num" w:pos="1285"/>
        </w:tabs>
        <w:ind w:left="1285" w:hanging="360"/>
      </w:pPr>
      <w:rPr>
        <w:rFonts w:ascii="Wingdings" w:hAnsi="Wingdings"/>
        <w:b/>
        <w:bCs/>
        <w:lang w:val="pt-BR"/>
      </w:rPr>
    </w:lvl>
    <w:lvl w:ilvl="3">
      <w:start w:val="1"/>
      <w:numFmt w:val="bullet"/>
      <w:lvlText w:val=""/>
      <w:lvlJc w:val="left"/>
      <w:pPr>
        <w:tabs>
          <w:tab w:val="num" w:pos="1645"/>
        </w:tabs>
        <w:ind w:left="1645" w:hanging="360"/>
      </w:pPr>
      <w:rPr>
        <w:rFonts w:ascii="Wingdings" w:hAnsi="Wingdings"/>
        <w:b/>
        <w:bCs/>
        <w:lang w:val="pt-BR"/>
      </w:rPr>
    </w:lvl>
    <w:lvl w:ilvl="4">
      <w:start w:val="1"/>
      <w:numFmt w:val="bullet"/>
      <w:lvlText w:val=""/>
      <w:lvlJc w:val="left"/>
      <w:pPr>
        <w:tabs>
          <w:tab w:val="num" w:pos="2005"/>
        </w:tabs>
        <w:ind w:left="2005" w:hanging="360"/>
      </w:pPr>
      <w:rPr>
        <w:rFonts w:ascii="Wingdings" w:hAnsi="Wingdings"/>
        <w:b/>
        <w:bCs/>
        <w:lang w:val="pt-BR"/>
      </w:rPr>
    </w:lvl>
    <w:lvl w:ilvl="5">
      <w:start w:val="1"/>
      <w:numFmt w:val="bullet"/>
      <w:lvlText w:val=""/>
      <w:lvlJc w:val="left"/>
      <w:pPr>
        <w:tabs>
          <w:tab w:val="num" w:pos="2365"/>
        </w:tabs>
        <w:ind w:left="2365" w:hanging="360"/>
      </w:pPr>
      <w:rPr>
        <w:rFonts w:ascii="Wingdings" w:hAnsi="Wingdings"/>
        <w:b/>
        <w:bCs/>
        <w:lang w:val="pt-BR"/>
      </w:rPr>
    </w:lvl>
    <w:lvl w:ilvl="6">
      <w:start w:val="1"/>
      <w:numFmt w:val="bullet"/>
      <w:lvlText w:val=""/>
      <w:lvlJc w:val="left"/>
      <w:pPr>
        <w:tabs>
          <w:tab w:val="num" w:pos="2725"/>
        </w:tabs>
        <w:ind w:left="2725" w:hanging="360"/>
      </w:pPr>
      <w:rPr>
        <w:rFonts w:ascii="Wingdings" w:hAnsi="Wingdings"/>
        <w:b/>
        <w:bCs/>
        <w:lang w:val="pt-BR"/>
      </w:rPr>
    </w:lvl>
    <w:lvl w:ilvl="7">
      <w:start w:val="1"/>
      <w:numFmt w:val="bullet"/>
      <w:lvlText w:val=""/>
      <w:lvlJc w:val="left"/>
      <w:pPr>
        <w:tabs>
          <w:tab w:val="num" w:pos="3085"/>
        </w:tabs>
        <w:ind w:left="3085" w:hanging="360"/>
      </w:pPr>
      <w:rPr>
        <w:rFonts w:ascii="Wingdings" w:hAnsi="Wingdings"/>
        <w:b/>
        <w:bCs/>
        <w:lang w:val="pt-BR"/>
      </w:rPr>
    </w:lvl>
    <w:lvl w:ilvl="8">
      <w:start w:val="1"/>
      <w:numFmt w:val="bullet"/>
      <w:lvlText w:val=""/>
      <w:lvlJc w:val="left"/>
      <w:pPr>
        <w:tabs>
          <w:tab w:val="num" w:pos="3445"/>
        </w:tabs>
        <w:ind w:left="3445" w:hanging="360"/>
      </w:pPr>
      <w:rPr>
        <w:rFonts w:ascii="Wingdings" w:hAnsi="Wingdings"/>
        <w:b/>
        <w:bCs/>
        <w:lang w:val="pt-BR"/>
      </w:rPr>
    </w:lvl>
  </w:abstractNum>
  <w:abstractNum w:abstractNumId="61">
    <w:nsid w:val="7E113366"/>
    <w:multiLevelType w:val="multilevel"/>
    <w:tmpl w:val="0DEC8D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52"/>
  </w:num>
  <w:num w:numId="11">
    <w:abstractNumId w:val="50"/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46"/>
  </w:num>
  <w:num w:numId="33">
    <w:abstractNumId w:val="5"/>
  </w:num>
  <w:num w:numId="34">
    <w:abstractNumId w:val="60"/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</w:num>
  <w:num w:numId="59">
    <w:abstractNumId w:val="3"/>
  </w:num>
  <w:num w:numId="60">
    <w:abstractNumId w:val="38"/>
    <w:lvlOverride w:ilvl="0">
      <w:startOverride w:val="1"/>
    </w:lvlOverride>
  </w:num>
  <w:num w:numId="6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782"/>
    <w:rsid w:val="00017768"/>
    <w:rsid w:val="000227A2"/>
    <w:rsid w:val="00026E4A"/>
    <w:rsid w:val="00045706"/>
    <w:rsid w:val="00056859"/>
    <w:rsid w:val="00071114"/>
    <w:rsid w:val="00093AE8"/>
    <w:rsid w:val="00094782"/>
    <w:rsid w:val="000D0A87"/>
    <w:rsid w:val="000D7DB2"/>
    <w:rsid w:val="00107D64"/>
    <w:rsid w:val="001246B2"/>
    <w:rsid w:val="00124A71"/>
    <w:rsid w:val="001554F0"/>
    <w:rsid w:val="001B4F8B"/>
    <w:rsid w:val="001C7F4F"/>
    <w:rsid w:val="001D5FC1"/>
    <w:rsid w:val="001E572B"/>
    <w:rsid w:val="001F7D16"/>
    <w:rsid w:val="00203FB2"/>
    <w:rsid w:val="00242E3F"/>
    <w:rsid w:val="00253673"/>
    <w:rsid w:val="002A4F5C"/>
    <w:rsid w:val="002A5926"/>
    <w:rsid w:val="002E0159"/>
    <w:rsid w:val="002F7259"/>
    <w:rsid w:val="003662F7"/>
    <w:rsid w:val="003D0672"/>
    <w:rsid w:val="003E5C1C"/>
    <w:rsid w:val="00401AB7"/>
    <w:rsid w:val="0040356C"/>
    <w:rsid w:val="004B35AB"/>
    <w:rsid w:val="004E42D0"/>
    <w:rsid w:val="00561339"/>
    <w:rsid w:val="00565B9B"/>
    <w:rsid w:val="005E3AA6"/>
    <w:rsid w:val="00622E9C"/>
    <w:rsid w:val="00645424"/>
    <w:rsid w:val="00645E63"/>
    <w:rsid w:val="0068711B"/>
    <w:rsid w:val="006B796B"/>
    <w:rsid w:val="006D6614"/>
    <w:rsid w:val="006E09E2"/>
    <w:rsid w:val="007209E5"/>
    <w:rsid w:val="00721F9D"/>
    <w:rsid w:val="00770558"/>
    <w:rsid w:val="007912C7"/>
    <w:rsid w:val="00794486"/>
    <w:rsid w:val="007A1992"/>
    <w:rsid w:val="007D1DDD"/>
    <w:rsid w:val="00805102"/>
    <w:rsid w:val="00815B5A"/>
    <w:rsid w:val="008279EE"/>
    <w:rsid w:val="00856534"/>
    <w:rsid w:val="008B58A1"/>
    <w:rsid w:val="008D49F2"/>
    <w:rsid w:val="00915525"/>
    <w:rsid w:val="00932A31"/>
    <w:rsid w:val="009B0B4C"/>
    <w:rsid w:val="009E5054"/>
    <w:rsid w:val="00A32643"/>
    <w:rsid w:val="00A416A4"/>
    <w:rsid w:val="00A612BA"/>
    <w:rsid w:val="00A7575F"/>
    <w:rsid w:val="00A76E76"/>
    <w:rsid w:val="00AA47A2"/>
    <w:rsid w:val="00AC40C2"/>
    <w:rsid w:val="00AC6118"/>
    <w:rsid w:val="00B23FE5"/>
    <w:rsid w:val="00B36B2F"/>
    <w:rsid w:val="00B4262E"/>
    <w:rsid w:val="00B862A4"/>
    <w:rsid w:val="00BC5902"/>
    <w:rsid w:val="00C072F6"/>
    <w:rsid w:val="00C1132B"/>
    <w:rsid w:val="00C53DA9"/>
    <w:rsid w:val="00C87AF4"/>
    <w:rsid w:val="00CB3C87"/>
    <w:rsid w:val="00CD0A25"/>
    <w:rsid w:val="00D2192A"/>
    <w:rsid w:val="00D44687"/>
    <w:rsid w:val="00D45DFC"/>
    <w:rsid w:val="00DA259B"/>
    <w:rsid w:val="00E01635"/>
    <w:rsid w:val="00E1489D"/>
    <w:rsid w:val="00E159D5"/>
    <w:rsid w:val="00E23696"/>
    <w:rsid w:val="00E35045"/>
    <w:rsid w:val="00E560E7"/>
    <w:rsid w:val="00ED6053"/>
    <w:rsid w:val="00F02333"/>
    <w:rsid w:val="00F47C32"/>
    <w:rsid w:val="00FB306F"/>
    <w:rsid w:val="00FD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E2855-12BF-4968-B8FD-0103AC9F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Angela</cp:lastModifiedBy>
  <cp:revision>6</cp:revision>
  <cp:lastPrinted>2016-01-26T07:44:00Z</cp:lastPrinted>
  <dcterms:created xsi:type="dcterms:W3CDTF">2016-02-24T10:55:00Z</dcterms:created>
  <dcterms:modified xsi:type="dcterms:W3CDTF">2018-05-16T09:35:00Z</dcterms:modified>
</cp:coreProperties>
</file>