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>ROMÂNIA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</w:t>
      </w:r>
      <w:r w:rsidRPr="00917826"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 xml:space="preserve"> </w:t>
      </w:r>
      <w:r w:rsidRPr="00917826">
        <w:rPr>
          <w:b/>
          <w:bCs/>
          <w:sz w:val="22"/>
          <w:szCs w:val="22"/>
        </w:rPr>
        <w:t xml:space="preserve"> 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>JUDEŢUL TIMIŞ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      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 xml:space="preserve">MUNICIPIUL TIMIŞOARA                                    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 </w:t>
      </w:r>
      <w:r w:rsidRPr="00917826">
        <w:rPr>
          <w:b/>
          <w:bCs/>
          <w:sz w:val="22"/>
          <w:szCs w:val="22"/>
        </w:rPr>
        <w:tab/>
        <w:t xml:space="preserve">      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917826">
        <w:rPr>
          <w:b/>
          <w:bCs/>
          <w:sz w:val="22"/>
          <w:szCs w:val="22"/>
        </w:rPr>
        <w:t xml:space="preserve">DIRECŢIA </w:t>
      </w:r>
      <w:r>
        <w:rPr>
          <w:b/>
          <w:bCs/>
          <w:sz w:val="22"/>
          <w:szCs w:val="22"/>
        </w:rPr>
        <w:t>GENERALĂ D.P.P.R.U.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SERVICIUL </w:t>
      </w:r>
      <w:r w:rsidRPr="00917826">
        <w:rPr>
          <w:b/>
          <w:bCs/>
          <w:sz w:val="22"/>
          <w:szCs w:val="22"/>
          <w:lang w:val="ro-RO"/>
        </w:rPr>
        <w:t>D.P.</w:t>
      </w:r>
      <w:r>
        <w:rPr>
          <w:b/>
          <w:bCs/>
          <w:sz w:val="22"/>
          <w:szCs w:val="22"/>
          <w:lang w:val="ro-RO"/>
        </w:rPr>
        <w:t>P.C.A.A.</w:t>
      </w:r>
    </w:p>
    <w:p w:rsidR="001F1857" w:rsidRPr="003C6BBD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917826">
        <w:rPr>
          <w:b/>
          <w:bCs/>
          <w:sz w:val="22"/>
          <w:szCs w:val="22"/>
        </w:rPr>
        <w:t xml:space="preserve">BIROUL </w:t>
      </w:r>
      <w:r>
        <w:rPr>
          <w:b/>
          <w:bCs/>
          <w:sz w:val="22"/>
          <w:szCs w:val="22"/>
        </w:rPr>
        <w:t>CANALIZARE, ALIMENTARE CU AP</w:t>
      </w:r>
      <w:r>
        <w:rPr>
          <w:b/>
          <w:bCs/>
          <w:sz w:val="22"/>
          <w:szCs w:val="22"/>
          <w:lang w:val="ro-RO"/>
        </w:rPr>
        <w:t>Ă</w:t>
      </w:r>
    </w:p>
    <w:p w:rsidR="001F1857" w:rsidRPr="00314D25" w:rsidRDefault="001F1857" w:rsidP="001F185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Nr. SC 2019-</w:t>
      </w:r>
    </w:p>
    <w:p w:rsidR="001F1857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</w:p>
    <w:p w:rsidR="001F1857" w:rsidRPr="003C6BBD" w:rsidRDefault="001F1857" w:rsidP="001F1857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  <w:lang w:val="fr-FR"/>
        </w:rPr>
      </w:pPr>
    </w:p>
    <w:p w:rsidR="001F1857" w:rsidRPr="007A3F7D" w:rsidRDefault="001F1857" w:rsidP="00605128">
      <w:pPr>
        <w:autoSpaceDE w:val="0"/>
        <w:autoSpaceDN w:val="0"/>
        <w:adjustRightInd w:val="0"/>
        <w:jc w:val="center"/>
        <w:rPr>
          <w:b/>
          <w:bCs/>
          <w:lang w:val="fr-FR"/>
        </w:rPr>
      </w:pPr>
      <w:r w:rsidRPr="007A3F7D">
        <w:rPr>
          <w:b/>
          <w:bCs/>
          <w:lang w:val="fr-FR"/>
        </w:rPr>
        <w:t>RAPORT DE SPECIALITATE</w:t>
      </w:r>
    </w:p>
    <w:p w:rsidR="001F1857" w:rsidRPr="007A3F7D" w:rsidRDefault="00605128" w:rsidP="00605128">
      <w:pPr>
        <w:jc w:val="center"/>
        <w:rPr>
          <w:lang w:val="ro-RO"/>
        </w:rPr>
      </w:pPr>
      <w:proofErr w:type="spellStart"/>
      <w:proofErr w:type="gramStart"/>
      <w:r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proofErr w:type="gram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aprobarea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Studiului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Fezabilitate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aferent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obiectivului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investiţii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br/>
        <w:t xml:space="preserve">,,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Execuţie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fântână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ornamentală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-</w:t>
      </w:r>
      <w:proofErr w:type="spellStart"/>
      <w:r w:rsidR="00E2430A">
        <w:rPr>
          <w:rFonts w:eastAsiaTheme="minorHAnsi"/>
          <w:b/>
          <w:bCs/>
          <w:color w:val="000000"/>
          <w:lang w:val="en-US" w:eastAsia="en-US"/>
        </w:rPr>
        <w:t>Praktiker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>”</w:t>
      </w:r>
    </w:p>
    <w:p w:rsidR="001A6DDC" w:rsidRDefault="001A6DDC" w:rsidP="00605128">
      <w:pPr>
        <w:jc w:val="both"/>
        <w:rPr>
          <w:sz w:val="22"/>
          <w:szCs w:val="22"/>
        </w:rPr>
      </w:pPr>
    </w:p>
    <w:p w:rsidR="001A6DDC" w:rsidRPr="007A3F7D" w:rsidRDefault="001A6DDC" w:rsidP="00605128">
      <w:pPr>
        <w:jc w:val="both"/>
        <w:rPr>
          <w:lang w:val="ro-RO"/>
        </w:rPr>
      </w:pPr>
    </w:p>
    <w:p w:rsidR="00605128" w:rsidRPr="00605128" w:rsidRDefault="001F1857" w:rsidP="00605128">
      <w:pPr>
        <w:ind w:firstLine="567"/>
        <w:jc w:val="both"/>
        <w:rPr>
          <w:lang w:val="ro-RO"/>
        </w:rPr>
      </w:pPr>
      <w:r w:rsidRPr="00605128">
        <w:rPr>
          <w:lang w:val="ro-RO"/>
        </w:rPr>
        <w:t xml:space="preserve">Având în vedere Expunerea de motive a Primarului Municipiului Timişoara </w:t>
      </w:r>
      <w:proofErr w:type="spellStart"/>
      <w:r w:rsidRPr="00605128">
        <w:t>şi</w:t>
      </w:r>
      <w:proofErr w:type="spellEnd"/>
      <w:r w:rsidRPr="00605128">
        <w:t xml:space="preserve"> </w:t>
      </w:r>
      <w:proofErr w:type="spellStart"/>
      <w:r w:rsidRPr="00605128">
        <w:t>Proiectul</w:t>
      </w:r>
      <w:proofErr w:type="spellEnd"/>
      <w:r w:rsidRPr="00605128">
        <w:t xml:space="preserve"> de </w:t>
      </w:r>
      <w:proofErr w:type="spellStart"/>
      <w:r w:rsidRPr="00605128">
        <w:t>hotărâre</w:t>
      </w:r>
      <w:proofErr w:type="spellEnd"/>
      <w:r w:rsidRPr="00605128">
        <w:t xml:space="preserve"> </w:t>
      </w:r>
      <w:r w:rsidRPr="00605128">
        <w:rPr>
          <w:lang w:val="ro-RO"/>
        </w:rPr>
        <w:t xml:space="preserve">privind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Studiului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Fezabilitate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aferent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obiectivului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investiţii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br/>
        <w:t xml:space="preserve">,,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Execuţie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fântână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ornamentală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-</w:t>
      </w:r>
      <w:proofErr w:type="spellStart"/>
      <w:r w:rsidR="00E2430A">
        <w:rPr>
          <w:rFonts w:eastAsiaTheme="minorHAnsi"/>
          <w:bCs/>
          <w:color w:val="000000"/>
          <w:lang w:val="en-US" w:eastAsia="en-US"/>
        </w:rPr>
        <w:t>Praktiker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>”</w:t>
      </w:r>
    </w:p>
    <w:p w:rsidR="001F1857" w:rsidRDefault="001F1857" w:rsidP="004105CF">
      <w:pPr>
        <w:pStyle w:val="Default"/>
        <w:ind w:firstLine="567"/>
        <w:jc w:val="both"/>
        <w:rPr>
          <w:color w:val="auto"/>
        </w:rPr>
      </w:pPr>
      <w:r w:rsidRPr="007A3F7D">
        <w:rPr>
          <w:color w:val="auto"/>
        </w:rPr>
        <w:t>Facem următoarele precizări:</w:t>
      </w:r>
    </w:p>
    <w:p w:rsidR="001A6DDC" w:rsidRDefault="001A6DDC" w:rsidP="004105CF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42EE2">
        <w:rPr>
          <w:color w:val="000000"/>
          <w:sz w:val="24"/>
          <w:szCs w:val="24"/>
        </w:rPr>
        <w:t>Fântânile ornamentale, o inovaţie a civilizaţiei moderne, reprezintă un obiect decorativ cu vechime.</w:t>
      </w:r>
      <w:r w:rsidRPr="00842EE2">
        <w:rPr>
          <w:color w:val="373737"/>
          <w:sz w:val="24"/>
          <w:szCs w:val="24"/>
        </w:rPr>
        <w:t xml:space="preserve"> </w:t>
      </w:r>
      <w:r w:rsidRPr="00842EE2">
        <w:rPr>
          <w:sz w:val="24"/>
          <w:szCs w:val="24"/>
        </w:rPr>
        <w:t>Fântânile arteziene au constituit dintotdeauna locuri care au atras şi atrag public de toate vârstele.</w:t>
      </w:r>
      <w:r w:rsidRPr="00B138D5">
        <w:rPr>
          <w:sz w:val="24"/>
          <w:szCs w:val="24"/>
        </w:rPr>
        <w:t xml:space="preserve"> Imaginea apei, jocul jeturilor, zgomotul făcut de apa în cădere, aerul ozonificat din jur sunt câteva motive care ne fac să ne oprim în preajma lor. </w:t>
      </w:r>
    </w:p>
    <w:p w:rsidR="001A6DDC" w:rsidRPr="00B138D5" w:rsidRDefault="001A6DDC" w:rsidP="004105CF">
      <w:pPr>
        <w:pStyle w:val="BodyTextIndent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Se propune realizarea unei f</w:t>
      </w:r>
      <w:r w:rsidRPr="008E1BFD">
        <w:rPr>
          <w:sz w:val="24"/>
          <w:szCs w:val="24"/>
        </w:rPr>
        <w:t>ântân</w:t>
      </w:r>
      <w:r>
        <w:rPr>
          <w:sz w:val="24"/>
          <w:szCs w:val="24"/>
        </w:rPr>
        <w:t>i</w:t>
      </w:r>
      <w:r w:rsidRPr="008E1BFD">
        <w:rPr>
          <w:sz w:val="24"/>
          <w:szCs w:val="24"/>
        </w:rPr>
        <w:t xml:space="preserve"> ornamental</w:t>
      </w:r>
      <w:r>
        <w:rPr>
          <w:sz w:val="24"/>
          <w:szCs w:val="24"/>
        </w:rPr>
        <w:t>e</w:t>
      </w:r>
      <w:r w:rsidRPr="008E1B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în </w:t>
      </w:r>
      <w:r w:rsidR="00E2430A">
        <w:rPr>
          <w:sz w:val="24"/>
          <w:szCs w:val="24"/>
        </w:rPr>
        <w:t>strada Demetriade, (sensul giratoriu Praktiker),</w:t>
      </w:r>
      <w:r>
        <w:rPr>
          <w:sz w:val="24"/>
          <w:szCs w:val="24"/>
        </w:rPr>
        <w:t xml:space="preserve"> pe amplasamentul central existent, zonă ce are şi utilitatea de sens giratoriu în</w:t>
      </w:r>
      <w:r w:rsidRPr="008E1BFD">
        <w:rPr>
          <w:sz w:val="24"/>
          <w:szCs w:val="24"/>
        </w:rPr>
        <w:t xml:space="preserve"> </w:t>
      </w:r>
      <w:r>
        <w:rPr>
          <w:sz w:val="24"/>
          <w:szCs w:val="24"/>
        </w:rPr>
        <w:t>municipiul Timiş</w:t>
      </w:r>
      <w:r w:rsidRPr="008E1BFD">
        <w:rPr>
          <w:sz w:val="24"/>
          <w:szCs w:val="24"/>
        </w:rPr>
        <w:t>oara.</w:t>
      </w:r>
      <w:r w:rsidRPr="001A6DDC">
        <w:rPr>
          <w:color w:val="000000"/>
          <w:sz w:val="24"/>
          <w:szCs w:val="24"/>
        </w:rPr>
        <w:t xml:space="preserve"> </w:t>
      </w:r>
      <w:r w:rsidRPr="00B138D5">
        <w:rPr>
          <w:color w:val="000000"/>
          <w:sz w:val="24"/>
          <w:szCs w:val="24"/>
        </w:rPr>
        <w:t xml:space="preserve">Toată suprafaţa ocupată temporar sau definitiv aparţine domeniului public în administrarea Municipiului Timişoara. </w:t>
      </w:r>
    </w:p>
    <w:p w:rsidR="001A6DDC" w:rsidRPr="001A5EA1" w:rsidRDefault="001A6DDC" w:rsidP="004105CF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Necesitatea investiţiei este justificată </w:t>
      </w:r>
      <w:r w:rsidRPr="00842EE2">
        <w:rPr>
          <w:rFonts w:ascii="Times New Roman" w:hAnsi="Times New Roman"/>
          <w:sz w:val="24"/>
          <w:szCs w:val="24"/>
        </w:rPr>
        <w:t>de faptul</w:t>
      </w:r>
      <w:r>
        <w:rPr>
          <w:rFonts w:ascii="Times New Roman" w:hAnsi="Times New Roman"/>
          <w:sz w:val="24"/>
          <w:szCs w:val="24"/>
        </w:rPr>
        <w:t xml:space="preserve"> că</w:t>
      </w:r>
      <w:r w:rsidRPr="00842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fântân</w:t>
      </w:r>
      <w:r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ornamentală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joc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apă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binevenită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într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-un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asemenea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spaţiu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aceasta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842EE2">
        <w:rPr>
          <w:rFonts w:ascii="Times New Roman" w:hAnsi="Times New Roman"/>
          <w:sz w:val="24"/>
          <w:szCs w:val="24"/>
          <w:lang w:val="en-US"/>
        </w:rPr>
        <w:t>vând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rol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doar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decorativ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biologic</w:t>
      </w:r>
      <w:r w:rsidRPr="001A5EA1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stropii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apă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ionizează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aerul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efect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benefic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sănătăţii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oamenilor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într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-o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zonă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deosebit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poluată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cauza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traficului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intens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>.</w:t>
      </w:r>
    </w:p>
    <w:p w:rsidR="001A6DDC" w:rsidRPr="00B138D5" w:rsidRDefault="001A6DDC" w:rsidP="004105CF">
      <w:pPr>
        <w:ind w:firstLine="567"/>
        <w:jc w:val="both"/>
      </w:pPr>
      <w:proofErr w:type="spellStart"/>
      <w:r w:rsidRPr="005E68BA">
        <w:t>Oportunitatea</w:t>
      </w:r>
      <w:proofErr w:type="spellEnd"/>
      <w:r w:rsidRPr="005E68BA">
        <w:t xml:space="preserve"> </w:t>
      </w:r>
      <w:proofErr w:type="spellStart"/>
      <w:r w:rsidRPr="005E68BA">
        <w:t>investiţiei</w:t>
      </w:r>
      <w:proofErr w:type="spellEnd"/>
      <w:r w:rsidRPr="005E68BA">
        <w:t xml:space="preserve"> </w:t>
      </w:r>
      <w:proofErr w:type="spellStart"/>
      <w:proofErr w:type="gramStart"/>
      <w:r w:rsidRPr="005E68BA">
        <w:t>este</w:t>
      </w:r>
      <w:proofErr w:type="spellEnd"/>
      <w:proofErr w:type="gramEnd"/>
      <w:r w:rsidRPr="005E68BA">
        <w:t xml:space="preserve"> </w:t>
      </w:r>
      <w:proofErr w:type="spellStart"/>
      <w:r w:rsidRPr="005E68BA">
        <w:t>justificată</w:t>
      </w:r>
      <w:proofErr w:type="spellEnd"/>
      <w:r w:rsidRPr="005E68BA">
        <w:t xml:space="preserve"> de </w:t>
      </w:r>
      <w:proofErr w:type="spellStart"/>
      <w:r w:rsidRPr="005E68BA">
        <w:t>necesitatea</w:t>
      </w:r>
      <w:proofErr w:type="spellEnd"/>
      <w:r w:rsidRPr="005E68BA">
        <w:t xml:space="preserve"> </w:t>
      </w:r>
      <w:proofErr w:type="spellStart"/>
      <w:r w:rsidRPr="005E68BA">
        <w:t>îmbunătăţirii</w:t>
      </w:r>
      <w:proofErr w:type="spellEnd"/>
      <w:r w:rsidRPr="005E68BA">
        <w:t xml:space="preserve"> </w:t>
      </w:r>
      <w:proofErr w:type="spellStart"/>
      <w:r w:rsidRPr="005E68BA">
        <w:t>aspectului</w:t>
      </w:r>
      <w:proofErr w:type="spellEnd"/>
      <w:r w:rsidRPr="005E68BA">
        <w:t xml:space="preserve"> </w:t>
      </w:r>
      <w:proofErr w:type="spellStart"/>
      <w:r w:rsidRPr="005E68BA">
        <w:t>zonei</w:t>
      </w:r>
      <w:proofErr w:type="spellEnd"/>
      <w:r w:rsidRPr="005E68BA">
        <w:t xml:space="preserve"> </w:t>
      </w:r>
      <w:proofErr w:type="spellStart"/>
      <w:r w:rsidRPr="005E68BA">
        <w:t>şi</w:t>
      </w:r>
      <w:proofErr w:type="spellEnd"/>
      <w:r w:rsidRPr="005E68BA">
        <w:t xml:space="preserve"> </w:t>
      </w:r>
      <w:proofErr w:type="spellStart"/>
      <w:r w:rsidRPr="005E68BA">
        <w:t>punerea</w:t>
      </w:r>
      <w:proofErr w:type="spellEnd"/>
      <w:r w:rsidRPr="005E68BA">
        <w:t xml:space="preserve"> </w:t>
      </w:r>
      <w:proofErr w:type="spellStart"/>
      <w:r w:rsidRPr="005E68BA">
        <w:t>în</w:t>
      </w:r>
      <w:proofErr w:type="spellEnd"/>
      <w:r w:rsidRPr="005E68BA">
        <w:t xml:space="preserve"> </w:t>
      </w:r>
      <w:proofErr w:type="spellStart"/>
      <w:r w:rsidRPr="005E68BA">
        <w:t>valoare</w:t>
      </w:r>
      <w:proofErr w:type="spellEnd"/>
      <w:r w:rsidRPr="005E68BA">
        <w:t xml:space="preserve"> a </w:t>
      </w:r>
      <w:proofErr w:type="spellStart"/>
      <w:r w:rsidRPr="005E68BA">
        <w:t>spaţiului</w:t>
      </w:r>
      <w:proofErr w:type="spellEnd"/>
      <w:r w:rsidRPr="005E68BA">
        <w:t xml:space="preserve"> </w:t>
      </w:r>
      <w:proofErr w:type="spellStart"/>
      <w:r w:rsidRPr="005E68BA">
        <w:t>amenajat</w:t>
      </w:r>
      <w:proofErr w:type="spellEnd"/>
      <w:r>
        <w:t xml:space="preserve">, </w:t>
      </w:r>
      <w:proofErr w:type="spellStart"/>
      <w:r>
        <w:t>rezultând</w:t>
      </w:r>
      <w:proofErr w:type="spellEnd"/>
      <w:r>
        <w:t xml:space="preserve"> un plus de </w:t>
      </w:r>
      <w:proofErr w:type="spellStart"/>
      <w:r>
        <w:t>farmec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ambianţă</w:t>
      </w:r>
      <w:proofErr w:type="spellEnd"/>
      <w:r>
        <w:t xml:space="preserve"> </w:t>
      </w:r>
      <w:proofErr w:type="spellStart"/>
      <w:r>
        <w:t>placută</w:t>
      </w:r>
      <w:proofErr w:type="spellEnd"/>
      <w:r>
        <w:t>.</w:t>
      </w:r>
    </w:p>
    <w:p w:rsidR="00522D70" w:rsidRDefault="00522D70" w:rsidP="004105CF">
      <w:pPr>
        <w:pStyle w:val="Default"/>
        <w:ind w:firstLine="567"/>
        <w:jc w:val="both"/>
      </w:pPr>
      <w:r w:rsidRPr="004105CF">
        <w:t>Pentru ca obiectivul sa asigure o imagine spectaculoasa, s-a propus urmatoarea configuratie:</w:t>
      </w:r>
    </w:p>
    <w:p w:rsidR="004105CF" w:rsidRDefault="004105CF" w:rsidP="004105CF">
      <w:pPr>
        <w:numPr>
          <w:ilvl w:val="0"/>
          <w:numId w:val="4"/>
        </w:numPr>
        <w:suppressAutoHyphens/>
        <w:ind w:left="0" w:firstLine="0"/>
        <w:jc w:val="both"/>
      </w:pPr>
      <w:proofErr w:type="spellStart"/>
      <w:r>
        <w:rPr>
          <w:color w:val="000000"/>
        </w:rPr>
        <w:t>Fantana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reprezinta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bazin</w:t>
      </w:r>
      <w:proofErr w:type="spellEnd"/>
      <w:r>
        <w:rPr>
          <w:color w:val="000000"/>
        </w:rPr>
        <w:t xml:space="preserve"> circular cu un </w:t>
      </w:r>
      <w:proofErr w:type="spellStart"/>
      <w:r>
        <w:rPr>
          <w:color w:val="000000"/>
        </w:rPr>
        <w:t>diametru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aproximativ</w:t>
      </w:r>
      <w:proofErr w:type="spellEnd"/>
      <w:r>
        <w:rPr>
          <w:color w:val="000000"/>
        </w:rPr>
        <w:t xml:space="preserve"> 15m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inaltime</w:t>
      </w:r>
      <w:proofErr w:type="spellEnd"/>
      <w:r>
        <w:rPr>
          <w:color w:val="000000"/>
        </w:rPr>
        <w:t xml:space="preserve"> de 0,65m, </w:t>
      </w:r>
      <w:proofErr w:type="spellStart"/>
      <w:r>
        <w:rPr>
          <w:color w:val="000000"/>
        </w:rPr>
        <w:t>suprateran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camin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amplasat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subteran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Caminul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dimensiunile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exterioare</w:t>
      </w:r>
      <w:proofErr w:type="spellEnd"/>
      <w:r>
        <w:rPr>
          <w:color w:val="000000"/>
        </w:rPr>
        <w:t xml:space="preserve"> de 2</w:t>
      </w:r>
      <w:proofErr w:type="gramStart"/>
      <w:r>
        <w:rPr>
          <w:color w:val="000000"/>
        </w:rPr>
        <w:t>,0x3,0x2,0</w:t>
      </w:r>
      <w:proofErr w:type="gramEnd"/>
      <w:r>
        <w:rPr>
          <w:color w:val="000000"/>
        </w:rPr>
        <w:t xml:space="preserve"> m. </w:t>
      </w:r>
      <w:proofErr w:type="spellStart"/>
      <w:r>
        <w:rPr>
          <w:color w:val="000000"/>
        </w:rPr>
        <w:t>Accesul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printr</w:t>
      </w:r>
      <w:proofErr w:type="spellEnd"/>
      <w:r>
        <w:rPr>
          <w:color w:val="000000"/>
        </w:rPr>
        <w:t xml:space="preserve">-un </w:t>
      </w:r>
      <w:proofErr w:type="spellStart"/>
      <w:r>
        <w:rPr>
          <w:color w:val="000000"/>
        </w:rPr>
        <w:t>capac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cota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calcare</w:t>
      </w:r>
      <w:proofErr w:type="spellEnd"/>
      <w:r>
        <w:rPr>
          <w:color w:val="000000"/>
        </w:rPr>
        <w:t>.</w:t>
      </w:r>
    </w:p>
    <w:p w:rsidR="004105CF" w:rsidRDefault="004105CF" w:rsidP="004105CF">
      <w:pPr>
        <w:numPr>
          <w:ilvl w:val="0"/>
          <w:numId w:val="4"/>
        </w:numPr>
        <w:suppressAutoHyphens/>
        <w:ind w:left="0" w:firstLine="0"/>
        <w:jc w:val="both"/>
      </w:pPr>
      <w:proofErr w:type="spellStart"/>
      <w:r>
        <w:rPr>
          <w:color w:val="000000"/>
        </w:rPr>
        <w:t>Constructia</w:t>
      </w:r>
      <w:proofErr w:type="spellEnd"/>
      <w:r>
        <w:rPr>
          <w:color w:val="000000"/>
        </w:rPr>
        <w:t xml:space="preserve"> se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beton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armat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rezistenta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superioara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inghet-dezghet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agresivitate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chimica</w:t>
      </w:r>
      <w:proofErr w:type="spellEnd"/>
      <w:r>
        <w:rPr>
          <w:color w:val="000000"/>
        </w:rPr>
        <w:t>.</w:t>
      </w:r>
    </w:p>
    <w:p w:rsidR="004105CF" w:rsidRDefault="004105CF" w:rsidP="004105CF">
      <w:pPr>
        <w:numPr>
          <w:ilvl w:val="0"/>
          <w:numId w:val="4"/>
        </w:numPr>
        <w:suppressAutoHyphens/>
        <w:ind w:left="0" w:firstLine="0"/>
        <w:jc w:val="both"/>
      </w:pPr>
      <w:proofErr w:type="spellStart"/>
      <w:r>
        <w:rPr>
          <w:color w:val="000000"/>
        </w:rPr>
        <w:t>Bazinul</w:t>
      </w:r>
      <w:proofErr w:type="spellEnd"/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apa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hidroizolat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asigura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protectia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exfiltratiilor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Protectia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infiltratiilor</w:t>
      </w:r>
      <w:proofErr w:type="spellEnd"/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apa</w:t>
      </w:r>
      <w:proofErr w:type="spellEnd"/>
      <w:proofErr w:type="gram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teren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asigurata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hidroizolarea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cuvei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bazinului</w:t>
      </w:r>
      <w:proofErr w:type="spellEnd"/>
      <w:r>
        <w:rPr>
          <w:color w:val="000000"/>
        </w:rPr>
        <w:t xml:space="preserve"> inferior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caminului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tehnic</w:t>
      </w:r>
      <w:proofErr w:type="spellEnd"/>
      <w:r>
        <w:rPr>
          <w:color w:val="000000"/>
        </w:rPr>
        <w:t>.</w:t>
      </w:r>
    </w:p>
    <w:p w:rsidR="004105CF" w:rsidRDefault="004105CF" w:rsidP="004105CF">
      <w:pPr>
        <w:numPr>
          <w:ilvl w:val="0"/>
          <w:numId w:val="4"/>
        </w:numPr>
        <w:suppressAutoHyphens/>
        <w:ind w:left="0" w:firstLine="0"/>
        <w:jc w:val="both"/>
      </w:pPr>
      <w:proofErr w:type="spellStart"/>
      <w:r>
        <w:rPr>
          <w:color w:val="000000"/>
        </w:rPr>
        <w:t>Peste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hidroizolatie</w:t>
      </w:r>
      <w:proofErr w:type="spellEnd"/>
      <w:r>
        <w:rPr>
          <w:color w:val="000000"/>
        </w:rPr>
        <w:t xml:space="preserve">, in </w:t>
      </w:r>
      <w:proofErr w:type="spellStart"/>
      <w:r>
        <w:rPr>
          <w:color w:val="000000"/>
        </w:rPr>
        <w:t>partea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interioara</w:t>
      </w:r>
      <w:proofErr w:type="spellEnd"/>
      <w:r>
        <w:rPr>
          <w:color w:val="000000"/>
        </w:rPr>
        <w:t xml:space="preserve"> se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vopsea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epoxidica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culoare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alegerea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beneficiarului</w:t>
      </w:r>
      <w:proofErr w:type="spellEnd"/>
      <w:r>
        <w:rPr>
          <w:color w:val="000000"/>
        </w:rPr>
        <w:t>.</w:t>
      </w:r>
    </w:p>
    <w:p w:rsidR="004105CF" w:rsidRDefault="004105CF" w:rsidP="004105CF">
      <w:pPr>
        <w:ind w:firstLine="720"/>
        <w:jc w:val="both"/>
        <w:rPr>
          <w:color w:val="000000"/>
        </w:rPr>
      </w:pPr>
      <w:proofErr w:type="spellStart"/>
      <w:r w:rsidRPr="004105CF">
        <w:rPr>
          <w:color w:val="000000"/>
        </w:rPr>
        <w:t>Fantana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ornamentala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va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fi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dotata</w:t>
      </w:r>
      <w:proofErr w:type="spellEnd"/>
      <w:r w:rsidRPr="004105CF">
        <w:rPr>
          <w:color w:val="000000"/>
        </w:rPr>
        <w:t xml:space="preserve"> cu </w:t>
      </w:r>
      <w:proofErr w:type="spellStart"/>
      <w:r w:rsidRPr="004105CF">
        <w:rPr>
          <w:color w:val="000000"/>
        </w:rPr>
        <w:t>jeturi</w:t>
      </w:r>
      <w:proofErr w:type="spellEnd"/>
      <w:r w:rsidRPr="004105CF">
        <w:rPr>
          <w:color w:val="000000"/>
        </w:rPr>
        <w:t xml:space="preserve"> tip ‘snowy foam’ </w:t>
      </w:r>
      <w:proofErr w:type="spellStart"/>
      <w:r w:rsidRPr="004105CF">
        <w:rPr>
          <w:color w:val="000000"/>
        </w:rPr>
        <w:t>si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laminare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cristaline</w:t>
      </w:r>
      <w:proofErr w:type="spellEnd"/>
      <w:proofErr w:type="gramStart"/>
      <w:r w:rsidRPr="004105CF">
        <w:rPr>
          <w:color w:val="000000"/>
        </w:rPr>
        <w:t>..</w:t>
      </w:r>
      <w:proofErr w:type="gramEnd"/>
      <w:r w:rsidRPr="004105CF">
        <w:rPr>
          <w:color w:val="000000"/>
        </w:rPr>
        <w:t xml:space="preserve"> In </w:t>
      </w:r>
      <w:proofErr w:type="spellStart"/>
      <w:r w:rsidRPr="004105CF">
        <w:rPr>
          <w:color w:val="000000"/>
        </w:rPr>
        <w:t>centrul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bazinului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va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fi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montat</w:t>
      </w:r>
      <w:proofErr w:type="spellEnd"/>
      <w:r w:rsidRPr="004105CF">
        <w:rPr>
          <w:color w:val="000000"/>
        </w:rPr>
        <w:t xml:space="preserve"> 1 jet ‘snowy </w:t>
      </w:r>
      <w:proofErr w:type="spellStart"/>
      <w:r w:rsidRPr="004105CF">
        <w:rPr>
          <w:color w:val="000000"/>
        </w:rPr>
        <w:t>foam’cu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H</w:t>
      </w:r>
      <w:r w:rsidRPr="004105CF">
        <w:rPr>
          <w:color w:val="000000"/>
          <w:vertAlign w:val="subscript"/>
        </w:rPr>
        <w:t>max</w:t>
      </w:r>
      <w:proofErr w:type="spellEnd"/>
      <w:r w:rsidRPr="004105CF">
        <w:rPr>
          <w:color w:val="000000"/>
        </w:rPr>
        <w:t xml:space="preserve">= 6,0m , un </w:t>
      </w:r>
      <w:proofErr w:type="spellStart"/>
      <w:r w:rsidRPr="004105CF">
        <w:rPr>
          <w:color w:val="000000"/>
        </w:rPr>
        <w:t>grup</w:t>
      </w:r>
      <w:proofErr w:type="spellEnd"/>
      <w:r w:rsidRPr="004105CF">
        <w:rPr>
          <w:color w:val="000000"/>
        </w:rPr>
        <w:t xml:space="preserve"> de 8 </w:t>
      </w:r>
      <w:proofErr w:type="spellStart"/>
      <w:r w:rsidRPr="004105CF">
        <w:rPr>
          <w:color w:val="000000"/>
        </w:rPr>
        <w:t>jeturi</w:t>
      </w:r>
      <w:proofErr w:type="spellEnd"/>
      <w:r w:rsidRPr="004105CF">
        <w:rPr>
          <w:color w:val="000000"/>
        </w:rPr>
        <w:t xml:space="preserve"> ‘snowy foam’ cu </w:t>
      </w:r>
      <w:proofErr w:type="spellStart"/>
      <w:r w:rsidRPr="004105CF">
        <w:rPr>
          <w:color w:val="000000"/>
        </w:rPr>
        <w:t>H</w:t>
      </w:r>
      <w:r w:rsidRPr="004105CF">
        <w:rPr>
          <w:color w:val="000000"/>
          <w:vertAlign w:val="subscript"/>
        </w:rPr>
        <w:t>max</w:t>
      </w:r>
      <w:proofErr w:type="spellEnd"/>
      <w:r w:rsidRPr="004105CF">
        <w:rPr>
          <w:color w:val="000000"/>
        </w:rPr>
        <w:t xml:space="preserve">=4,0m, </w:t>
      </w:r>
      <w:proofErr w:type="spellStart"/>
      <w:r w:rsidRPr="004105CF">
        <w:rPr>
          <w:color w:val="000000"/>
        </w:rPr>
        <w:t>dispus</w:t>
      </w:r>
      <w:proofErr w:type="spellEnd"/>
      <w:r w:rsidRPr="004105CF">
        <w:rPr>
          <w:color w:val="000000"/>
        </w:rPr>
        <w:t xml:space="preserve"> circular </w:t>
      </w:r>
      <w:proofErr w:type="spellStart"/>
      <w:r w:rsidRPr="004105CF">
        <w:rPr>
          <w:color w:val="000000"/>
        </w:rPr>
        <w:t>si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amplasat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intr</w:t>
      </w:r>
      <w:proofErr w:type="spellEnd"/>
      <w:r w:rsidRPr="004105CF">
        <w:rPr>
          <w:color w:val="000000"/>
        </w:rPr>
        <w:t xml:space="preserve">-un </w:t>
      </w:r>
      <w:proofErr w:type="spellStart"/>
      <w:r w:rsidRPr="004105CF">
        <w:rPr>
          <w:color w:val="000000"/>
        </w:rPr>
        <w:t>distribuitor</w:t>
      </w:r>
      <w:proofErr w:type="spellEnd"/>
      <w:r w:rsidRPr="004105CF">
        <w:rPr>
          <w:color w:val="000000"/>
        </w:rPr>
        <w:t xml:space="preserve"> din </w:t>
      </w:r>
      <w:proofErr w:type="spellStart"/>
      <w:r w:rsidRPr="004105CF">
        <w:rPr>
          <w:color w:val="000000"/>
        </w:rPr>
        <w:t>otel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inoxidabil</w:t>
      </w:r>
      <w:proofErr w:type="spellEnd"/>
      <w:r w:rsidRPr="004105CF">
        <w:rPr>
          <w:color w:val="000000"/>
        </w:rPr>
        <w:t xml:space="preserve"> cu Ø=1,5m, un </w:t>
      </w:r>
      <w:proofErr w:type="spellStart"/>
      <w:r w:rsidRPr="004105CF">
        <w:rPr>
          <w:color w:val="000000"/>
        </w:rPr>
        <w:t>grup</w:t>
      </w:r>
      <w:proofErr w:type="spellEnd"/>
      <w:r w:rsidRPr="004105CF">
        <w:rPr>
          <w:color w:val="000000"/>
        </w:rPr>
        <w:t xml:space="preserve"> de 14 </w:t>
      </w:r>
      <w:proofErr w:type="spellStart"/>
      <w:r w:rsidRPr="004105CF">
        <w:rPr>
          <w:color w:val="000000"/>
        </w:rPr>
        <w:t>jeturi</w:t>
      </w:r>
      <w:proofErr w:type="spellEnd"/>
      <w:r w:rsidRPr="004105CF">
        <w:rPr>
          <w:color w:val="000000"/>
        </w:rPr>
        <w:t xml:space="preserve"> ‘snowy foam’ cu </w:t>
      </w:r>
      <w:proofErr w:type="spellStart"/>
      <w:r w:rsidRPr="004105CF">
        <w:rPr>
          <w:color w:val="000000"/>
        </w:rPr>
        <w:t>H</w:t>
      </w:r>
      <w:r w:rsidRPr="004105CF">
        <w:rPr>
          <w:color w:val="000000"/>
          <w:vertAlign w:val="subscript"/>
        </w:rPr>
        <w:t>max</w:t>
      </w:r>
      <w:proofErr w:type="spellEnd"/>
      <w:r w:rsidRPr="004105CF">
        <w:rPr>
          <w:color w:val="000000"/>
        </w:rPr>
        <w:t xml:space="preserve">=2,5m, </w:t>
      </w:r>
      <w:proofErr w:type="spellStart"/>
      <w:r w:rsidRPr="004105CF">
        <w:rPr>
          <w:color w:val="000000"/>
        </w:rPr>
        <w:t>dispus</w:t>
      </w:r>
      <w:proofErr w:type="spellEnd"/>
      <w:r w:rsidRPr="004105CF">
        <w:rPr>
          <w:color w:val="000000"/>
        </w:rPr>
        <w:t xml:space="preserve"> circular </w:t>
      </w:r>
      <w:proofErr w:type="spellStart"/>
      <w:r w:rsidRPr="004105CF">
        <w:rPr>
          <w:color w:val="000000"/>
        </w:rPr>
        <w:t>si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amplasat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int</w:t>
      </w:r>
      <w:proofErr w:type="spellEnd"/>
      <w:r w:rsidRPr="004105CF">
        <w:rPr>
          <w:color w:val="000000"/>
        </w:rPr>
        <w:t xml:space="preserve">-un </w:t>
      </w:r>
      <w:proofErr w:type="spellStart"/>
      <w:r w:rsidRPr="004105CF">
        <w:rPr>
          <w:color w:val="000000"/>
        </w:rPr>
        <w:t>distribuitor</w:t>
      </w:r>
      <w:proofErr w:type="spellEnd"/>
      <w:r w:rsidRPr="004105CF">
        <w:rPr>
          <w:color w:val="000000"/>
        </w:rPr>
        <w:t xml:space="preserve"> din </w:t>
      </w:r>
      <w:proofErr w:type="spellStart"/>
      <w:r w:rsidRPr="004105CF">
        <w:rPr>
          <w:color w:val="000000"/>
        </w:rPr>
        <w:t>otel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inoxidabil</w:t>
      </w:r>
      <w:proofErr w:type="spellEnd"/>
      <w:r w:rsidRPr="004105CF">
        <w:rPr>
          <w:color w:val="000000"/>
        </w:rPr>
        <w:t xml:space="preserve"> cu Ø=4,0m </w:t>
      </w:r>
      <w:proofErr w:type="spellStart"/>
      <w:r w:rsidRPr="004105CF">
        <w:rPr>
          <w:color w:val="000000"/>
        </w:rPr>
        <w:t>si</w:t>
      </w:r>
      <w:proofErr w:type="spellEnd"/>
      <w:r w:rsidRPr="004105CF">
        <w:rPr>
          <w:color w:val="000000"/>
        </w:rPr>
        <w:t xml:space="preserve"> un  </w:t>
      </w:r>
      <w:proofErr w:type="spellStart"/>
      <w:r w:rsidRPr="004105CF">
        <w:rPr>
          <w:color w:val="000000"/>
        </w:rPr>
        <w:t>grup</w:t>
      </w:r>
      <w:proofErr w:type="spellEnd"/>
      <w:r w:rsidRPr="004105CF">
        <w:rPr>
          <w:color w:val="000000"/>
        </w:rPr>
        <w:t xml:space="preserve"> de 30 </w:t>
      </w:r>
      <w:proofErr w:type="spellStart"/>
      <w:r w:rsidRPr="004105CF">
        <w:rPr>
          <w:color w:val="000000"/>
        </w:rPr>
        <w:t>jeturi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laminare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cristaline</w:t>
      </w:r>
      <w:proofErr w:type="spellEnd"/>
      <w:r w:rsidRPr="004105CF">
        <w:rPr>
          <w:color w:val="000000"/>
        </w:rPr>
        <w:t xml:space="preserve"> cu </w:t>
      </w:r>
      <w:proofErr w:type="spellStart"/>
      <w:r w:rsidRPr="004105CF">
        <w:rPr>
          <w:color w:val="000000"/>
        </w:rPr>
        <w:t>H</w:t>
      </w:r>
      <w:r w:rsidRPr="004105CF">
        <w:rPr>
          <w:color w:val="000000"/>
          <w:vertAlign w:val="subscript"/>
        </w:rPr>
        <w:t>max</w:t>
      </w:r>
      <w:proofErr w:type="spellEnd"/>
      <w:r w:rsidRPr="004105CF">
        <w:rPr>
          <w:color w:val="000000"/>
        </w:rPr>
        <w:t xml:space="preserve">=2,5m, </w:t>
      </w:r>
      <w:proofErr w:type="spellStart"/>
      <w:r w:rsidRPr="004105CF">
        <w:rPr>
          <w:color w:val="000000"/>
        </w:rPr>
        <w:t>dispus</w:t>
      </w:r>
      <w:proofErr w:type="spellEnd"/>
      <w:r w:rsidRPr="004105CF">
        <w:rPr>
          <w:color w:val="000000"/>
        </w:rPr>
        <w:t xml:space="preserve"> circular </w:t>
      </w:r>
      <w:proofErr w:type="spellStart"/>
      <w:r w:rsidRPr="004105CF">
        <w:rPr>
          <w:color w:val="000000"/>
        </w:rPr>
        <w:t>si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amplasat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int</w:t>
      </w:r>
      <w:proofErr w:type="spellEnd"/>
      <w:r w:rsidRPr="004105CF">
        <w:rPr>
          <w:color w:val="000000"/>
        </w:rPr>
        <w:t xml:space="preserve">-un </w:t>
      </w:r>
      <w:proofErr w:type="spellStart"/>
      <w:r w:rsidRPr="004105CF">
        <w:rPr>
          <w:color w:val="000000"/>
        </w:rPr>
        <w:t>distribuitor</w:t>
      </w:r>
      <w:proofErr w:type="spellEnd"/>
      <w:r w:rsidRPr="004105CF">
        <w:rPr>
          <w:color w:val="000000"/>
        </w:rPr>
        <w:t xml:space="preserve"> din </w:t>
      </w:r>
      <w:proofErr w:type="spellStart"/>
      <w:r w:rsidRPr="004105CF">
        <w:rPr>
          <w:color w:val="000000"/>
        </w:rPr>
        <w:t>otel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inoxidabil</w:t>
      </w:r>
      <w:proofErr w:type="spellEnd"/>
      <w:r w:rsidRPr="004105CF">
        <w:rPr>
          <w:color w:val="000000"/>
        </w:rPr>
        <w:t xml:space="preserve"> cu Ø=6,0m, care </w:t>
      </w:r>
      <w:proofErr w:type="spellStart"/>
      <w:r w:rsidRPr="004105CF">
        <w:rPr>
          <w:color w:val="000000"/>
        </w:rPr>
        <w:t>va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crea</w:t>
      </w:r>
      <w:proofErr w:type="spellEnd"/>
      <w:r w:rsidRPr="004105CF">
        <w:rPr>
          <w:color w:val="000000"/>
        </w:rPr>
        <w:t xml:space="preserve"> o </w:t>
      </w:r>
      <w:proofErr w:type="spellStart"/>
      <w:r w:rsidRPr="004105CF">
        <w:rPr>
          <w:color w:val="000000"/>
        </w:rPr>
        <w:t>miscare</w:t>
      </w:r>
      <w:proofErr w:type="spellEnd"/>
      <w:r w:rsidRPr="004105CF">
        <w:rPr>
          <w:color w:val="000000"/>
        </w:rPr>
        <w:t xml:space="preserve"> tip “</w:t>
      </w:r>
      <w:proofErr w:type="spellStart"/>
      <w:r w:rsidRPr="004105CF">
        <w:rPr>
          <w:i/>
          <w:iCs/>
          <w:color w:val="000000"/>
        </w:rPr>
        <w:t>evantai</w:t>
      </w:r>
      <w:proofErr w:type="spellEnd"/>
      <w:r w:rsidRPr="004105CF">
        <w:rPr>
          <w:color w:val="000000"/>
        </w:rPr>
        <w:t xml:space="preserve">” </w:t>
      </w:r>
      <w:proofErr w:type="spellStart"/>
      <w:r w:rsidRPr="004105CF">
        <w:rPr>
          <w:color w:val="000000"/>
        </w:rPr>
        <w:t>datorita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comenzii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electrovanelor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instalate</w:t>
      </w:r>
      <w:proofErr w:type="spellEnd"/>
      <w:r w:rsidRPr="004105CF">
        <w:rPr>
          <w:color w:val="000000"/>
        </w:rPr>
        <w:t>.</w:t>
      </w:r>
    </w:p>
    <w:p w:rsidR="004105CF" w:rsidRDefault="004105CF" w:rsidP="004105CF">
      <w:pPr>
        <w:ind w:firstLine="720"/>
        <w:jc w:val="both"/>
      </w:pPr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Imaginea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arteziana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este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completata</w:t>
      </w:r>
      <w:proofErr w:type="spellEnd"/>
      <w:r w:rsidRPr="004105CF">
        <w:rPr>
          <w:color w:val="000000"/>
        </w:rPr>
        <w:t xml:space="preserve"> cu un </w:t>
      </w:r>
      <w:proofErr w:type="spellStart"/>
      <w:r w:rsidRPr="004105CF">
        <w:rPr>
          <w:color w:val="000000"/>
        </w:rPr>
        <w:t>grup</w:t>
      </w:r>
      <w:proofErr w:type="spellEnd"/>
      <w:r w:rsidRPr="004105CF">
        <w:rPr>
          <w:color w:val="000000"/>
        </w:rPr>
        <w:t xml:space="preserve"> de 36 </w:t>
      </w:r>
      <w:proofErr w:type="spellStart"/>
      <w:r w:rsidRPr="004105CF">
        <w:rPr>
          <w:color w:val="000000"/>
        </w:rPr>
        <w:t>jeturi</w:t>
      </w:r>
      <w:proofErr w:type="spellEnd"/>
      <w:r w:rsidRPr="004105CF">
        <w:rPr>
          <w:color w:val="000000"/>
        </w:rPr>
        <w:t xml:space="preserve"> ‘snowy foam’ cu </w:t>
      </w:r>
      <w:proofErr w:type="spellStart"/>
      <w:r w:rsidRPr="004105CF">
        <w:rPr>
          <w:color w:val="000000"/>
        </w:rPr>
        <w:t>H</w:t>
      </w:r>
      <w:r w:rsidRPr="004105CF">
        <w:rPr>
          <w:color w:val="000000"/>
          <w:vertAlign w:val="subscript"/>
        </w:rPr>
        <w:t>max</w:t>
      </w:r>
      <w:proofErr w:type="spellEnd"/>
      <w:r w:rsidRPr="004105CF">
        <w:rPr>
          <w:color w:val="000000"/>
        </w:rPr>
        <w:t>=1</w:t>
      </w:r>
      <w:proofErr w:type="gramStart"/>
      <w:r w:rsidRPr="004105CF">
        <w:rPr>
          <w:color w:val="000000"/>
        </w:rPr>
        <w:t>,5</w:t>
      </w:r>
      <w:proofErr w:type="gramEnd"/>
      <w:r w:rsidRPr="004105CF">
        <w:rPr>
          <w:color w:val="000000"/>
        </w:rPr>
        <w:t xml:space="preserve"> m, </w:t>
      </w:r>
      <w:proofErr w:type="spellStart"/>
      <w:r w:rsidRPr="004105CF">
        <w:rPr>
          <w:color w:val="000000"/>
        </w:rPr>
        <w:t>dispus</w:t>
      </w:r>
      <w:proofErr w:type="spellEnd"/>
      <w:r w:rsidRPr="004105CF">
        <w:rPr>
          <w:color w:val="000000"/>
        </w:rPr>
        <w:t xml:space="preserve"> circular </w:t>
      </w:r>
      <w:proofErr w:type="spellStart"/>
      <w:r w:rsidRPr="004105CF">
        <w:rPr>
          <w:color w:val="000000"/>
        </w:rPr>
        <w:t>si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amplasat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intr</w:t>
      </w:r>
      <w:proofErr w:type="spellEnd"/>
      <w:r w:rsidRPr="004105CF">
        <w:rPr>
          <w:color w:val="000000"/>
        </w:rPr>
        <w:t xml:space="preserve">-un </w:t>
      </w:r>
      <w:proofErr w:type="spellStart"/>
      <w:r w:rsidRPr="004105CF">
        <w:rPr>
          <w:color w:val="000000"/>
        </w:rPr>
        <w:t>distribuitor</w:t>
      </w:r>
      <w:proofErr w:type="spellEnd"/>
      <w:r w:rsidRPr="004105CF">
        <w:rPr>
          <w:color w:val="000000"/>
        </w:rPr>
        <w:t xml:space="preserve"> din </w:t>
      </w:r>
      <w:proofErr w:type="spellStart"/>
      <w:r w:rsidRPr="004105CF">
        <w:rPr>
          <w:color w:val="000000"/>
        </w:rPr>
        <w:t>otel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inoxidabil</w:t>
      </w:r>
      <w:proofErr w:type="spellEnd"/>
      <w:r w:rsidRPr="004105CF">
        <w:rPr>
          <w:color w:val="000000"/>
        </w:rPr>
        <w:t xml:space="preserve"> cu Ø=10,0m. </w:t>
      </w:r>
      <w:proofErr w:type="spellStart"/>
      <w:r w:rsidRPr="004105CF">
        <w:rPr>
          <w:color w:val="000000"/>
        </w:rPr>
        <w:t>Fiecare</w:t>
      </w:r>
      <w:proofErr w:type="spellEnd"/>
      <w:r w:rsidRPr="004105CF">
        <w:rPr>
          <w:color w:val="000000"/>
        </w:rPr>
        <w:t xml:space="preserve"> jet </w:t>
      </w:r>
      <w:proofErr w:type="spellStart"/>
      <w:r w:rsidRPr="004105CF">
        <w:rPr>
          <w:color w:val="000000"/>
        </w:rPr>
        <w:t>este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dotat</w:t>
      </w:r>
      <w:proofErr w:type="spellEnd"/>
      <w:r w:rsidRPr="004105CF">
        <w:rPr>
          <w:color w:val="000000"/>
        </w:rPr>
        <w:t xml:space="preserve"> cu </w:t>
      </w:r>
      <w:proofErr w:type="spellStart"/>
      <w:r w:rsidRPr="004105CF">
        <w:rPr>
          <w:color w:val="000000"/>
        </w:rPr>
        <w:t>proiector</w:t>
      </w:r>
      <w:proofErr w:type="spellEnd"/>
      <w:r w:rsidRPr="004105CF">
        <w:rPr>
          <w:color w:val="000000"/>
        </w:rPr>
        <w:t xml:space="preserve"> LED RGB. </w:t>
      </w:r>
      <w:proofErr w:type="spellStart"/>
      <w:r w:rsidRPr="004105CF">
        <w:rPr>
          <w:color w:val="000000"/>
        </w:rPr>
        <w:t>Jocurile</w:t>
      </w:r>
      <w:proofErr w:type="spellEnd"/>
      <w:r w:rsidRPr="004105CF">
        <w:rPr>
          <w:color w:val="000000"/>
        </w:rPr>
        <w:t xml:space="preserve"> de </w:t>
      </w:r>
      <w:proofErr w:type="spellStart"/>
      <w:proofErr w:type="gramStart"/>
      <w:r w:rsidRPr="004105CF">
        <w:rPr>
          <w:color w:val="000000"/>
        </w:rPr>
        <w:t>apa</w:t>
      </w:r>
      <w:proofErr w:type="spellEnd"/>
      <w:proofErr w:type="gram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si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lumini</w:t>
      </w:r>
      <w:proofErr w:type="spellEnd"/>
      <w:r w:rsidRPr="004105CF">
        <w:rPr>
          <w:color w:val="000000"/>
        </w:rPr>
        <w:t xml:space="preserve">, </w:t>
      </w:r>
      <w:proofErr w:type="spellStart"/>
      <w:r w:rsidRPr="004105CF">
        <w:rPr>
          <w:color w:val="000000"/>
        </w:rPr>
        <w:t>zgomotul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facut</w:t>
      </w:r>
      <w:proofErr w:type="spellEnd"/>
      <w:r w:rsidRPr="004105CF">
        <w:rPr>
          <w:color w:val="000000"/>
        </w:rPr>
        <w:t xml:space="preserve"> de </w:t>
      </w:r>
      <w:proofErr w:type="spellStart"/>
      <w:r w:rsidRPr="004105CF">
        <w:rPr>
          <w:color w:val="000000"/>
        </w:rPr>
        <w:t>apa</w:t>
      </w:r>
      <w:proofErr w:type="spellEnd"/>
      <w:r w:rsidRPr="004105CF">
        <w:rPr>
          <w:color w:val="000000"/>
        </w:rPr>
        <w:t xml:space="preserve"> in </w:t>
      </w:r>
      <w:proofErr w:type="spellStart"/>
      <w:r w:rsidRPr="004105CF">
        <w:rPr>
          <w:color w:val="000000"/>
        </w:rPr>
        <w:t>cadere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va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asigura</w:t>
      </w:r>
      <w:proofErr w:type="spellEnd"/>
      <w:r w:rsidRPr="004105CF">
        <w:rPr>
          <w:color w:val="000000"/>
        </w:rPr>
        <w:t xml:space="preserve"> o imagine </w:t>
      </w:r>
      <w:proofErr w:type="spellStart"/>
      <w:r w:rsidRPr="004105CF">
        <w:rPr>
          <w:color w:val="000000"/>
        </w:rPr>
        <w:t>spectaculoasa</w:t>
      </w:r>
      <w:proofErr w:type="spellEnd"/>
      <w:r w:rsidRPr="004105CF">
        <w:rPr>
          <w:color w:val="000000"/>
        </w:rPr>
        <w:t xml:space="preserve"> a </w:t>
      </w:r>
      <w:proofErr w:type="spellStart"/>
      <w:r w:rsidRPr="004105CF">
        <w:rPr>
          <w:color w:val="000000"/>
        </w:rPr>
        <w:t>fantanii</w:t>
      </w:r>
      <w:proofErr w:type="spellEnd"/>
      <w:r w:rsidRPr="004105CF">
        <w:rPr>
          <w:color w:val="000000"/>
        </w:rPr>
        <w:t xml:space="preserve"> </w:t>
      </w:r>
      <w:proofErr w:type="spellStart"/>
      <w:r w:rsidRPr="004105CF">
        <w:rPr>
          <w:color w:val="000000"/>
        </w:rPr>
        <w:t>ornamentale</w:t>
      </w:r>
      <w:proofErr w:type="spellEnd"/>
      <w:r w:rsidRPr="004105CF">
        <w:rPr>
          <w:color w:val="000000"/>
        </w:rPr>
        <w:t>.</w:t>
      </w:r>
    </w:p>
    <w:p w:rsidR="004105CF" w:rsidRPr="004105CF" w:rsidRDefault="004105CF" w:rsidP="004105CF">
      <w:pPr>
        <w:widowControl w:val="0"/>
        <w:spacing w:before="57" w:after="257"/>
        <w:ind w:firstLine="720"/>
        <w:jc w:val="both"/>
      </w:pPr>
      <w:proofErr w:type="spellStart"/>
      <w:r w:rsidRPr="004105CF">
        <w:rPr>
          <w:rStyle w:val="wT1"/>
          <w:bCs/>
          <w:lang w:eastAsia="it-IT"/>
        </w:rPr>
        <w:t>Echipamentul</w:t>
      </w:r>
      <w:proofErr w:type="spellEnd"/>
      <w:r w:rsidRPr="004105CF">
        <w:rPr>
          <w:rStyle w:val="wT1"/>
          <w:bCs/>
          <w:lang w:eastAsia="it-IT"/>
        </w:rPr>
        <w:t xml:space="preserve"> </w:t>
      </w:r>
      <w:proofErr w:type="spellStart"/>
      <w:proofErr w:type="gramStart"/>
      <w:r w:rsidRPr="004105CF">
        <w:rPr>
          <w:rStyle w:val="wT1"/>
          <w:bCs/>
          <w:lang w:eastAsia="it-IT"/>
        </w:rPr>
        <w:t>va</w:t>
      </w:r>
      <w:proofErr w:type="spellEnd"/>
      <w:proofErr w:type="gramEnd"/>
      <w:r w:rsidRPr="004105CF">
        <w:rPr>
          <w:rStyle w:val="wT1"/>
          <w:bCs/>
          <w:lang w:eastAsia="it-IT"/>
        </w:rPr>
        <w:t xml:space="preserve"> </w:t>
      </w:r>
      <w:proofErr w:type="spellStart"/>
      <w:r w:rsidRPr="004105CF">
        <w:rPr>
          <w:rStyle w:val="wT1"/>
          <w:bCs/>
          <w:lang w:eastAsia="it-IT"/>
        </w:rPr>
        <w:t>fi</w:t>
      </w:r>
      <w:proofErr w:type="spellEnd"/>
      <w:r w:rsidRPr="004105CF">
        <w:rPr>
          <w:rStyle w:val="wT1"/>
          <w:bCs/>
          <w:lang w:eastAsia="it-IT"/>
        </w:rPr>
        <w:t xml:space="preserve"> </w:t>
      </w:r>
      <w:proofErr w:type="spellStart"/>
      <w:r w:rsidRPr="004105CF">
        <w:rPr>
          <w:rStyle w:val="wT1"/>
          <w:bCs/>
          <w:lang w:eastAsia="it-IT"/>
        </w:rPr>
        <w:t>constituit</w:t>
      </w:r>
      <w:proofErr w:type="spellEnd"/>
      <w:r w:rsidRPr="004105CF">
        <w:rPr>
          <w:rStyle w:val="wT1"/>
          <w:bCs/>
          <w:lang w:eastAsia="it-IT"/>
        </w:rPr>
        <w:t xml:space="preserve"> din </w:t>
      </w:r>
      <w:proofErr w:type="spellStart"/>
      <w:r w:rsidRPr="004105CF">
        <w:rPr>
          <w:rStyle w:val="wT1"/>
          <w:lang w:eastAsia="it-IT"/>
        </w:rPr>
        <w:t>subansamble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pentru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fiecare</w:t>
      </w:r>
      <w:proofErr w:type="spellEnd"/>
      <w:r w:rsidRPr="004105CF">
        <w:rPr>
          <w:rStyle w:val="wT1"/>
          <w:lang w:eastAsia="it-IT"/>
        </w:rPr>
        <w:t xml:space="preserve"> tip de </w:t>
      </w:r>
      <w:proofErr w:type="spellStart"/>
      <w:r w:rsidRPr="004105CF">
        <w:rPr>
          <w:rStyle w:val="wT1"/>
          <w:lang w:eastAsia="it-IT"/>
        </w:rPr>
        <w:t>jeturi</w:t>
      </w:r>
      <w:proofErr w:type="spellEnd"/>
      <w:r w:rsidRPr="004105CF">
        <w:rPr>
          <w:rStyle w:val="wT1"/>
          <w:lang w:eastAsia="it-IT"/>
        </w:rPr>
        <w:t xml:space="preserve"> (</w:t>
      </w:r>
      <w:proofErr w:type="spellStart"/>
      <w:r w:rsidRPr="004105CF">
        <w:rPr>
          <w:rStyle w:val="wT1"/>
          <w:lang w:eastAsia="it-IT"/>
        </w:rPr>
        <w:t>constand</w:t>
      </w:r>
      <w:proofErr w:type="spellEnd"/>
      <w:r w:rsidRPr="004105CF">
        <w:rPr>
          <w:rStyle w:val="wT1"/>
          <w:lang w:eastAsia="it-IT"/>
        </w:rPr>
        <w:t xml:space="preserve"> din </w:t>
      </w:r>
      <w:proofErr w:type="spellStart"/>
      <w:r w:rsidRPr="004105CF">
        <w:rPr>
          <w:rStyle w:val="wT1"/>
          <w:lang w:eastAsia="it-IT"/>
        </w:rPr>
        <w:t>duze</w:t>
      </w:r>
      <w:proofErr w:type="spellEnd"/>
      <w:r w:rsidRPr="004105CF">
        <w:rPr>
          <w:rStyle w:val="wT1"/>
          <w:lang w:eastAsia="it-IT"/>
        </w:rPr>
        <w:t xml:space="preserve">, </w:t>
      </w:r>
      <w:proofErr w:type="spellStart"/>
      <w:r w:rsidRPr="004105CF">
        <w:rPr>
          <w:rStyle w:val="wT1"/>
          <w:lang w:eastAsia="it-IT"/>
        </w:rPr>
        <w:t>pompe</w:t>
      </w:r>
      <w:proofErr w:type="spellEnd"/>
      <w:r w:rsidRPr="004105CF">
        <w:rPr>
          <w:rStyle w:val="wT1"/>
          <w:lang w:eastAsia="it-IT"/>
        </w:rPr>
        <w:t xml:space="preserve">, </w:t>
      </w:r>
      <w:proofErr w:type="spellStart"/>
      <w:r w:rsidRPr="004105CF">
        <w:rPr>
          <w:rStyle w:val="wT1"/>
          <w:lang w:eastAsia="it-IT"/>
        </w:rPr>
        <w:t>tevi</w:t>
      </w:r>
      <w:proofErr w:type="spellEnd"/>
      <w:r w:rsidRPr="004105CF">
        <w:rPr>
          <w:rStyle w:val="wT1"/>
          <w:lang w:eastAsia="it-IT"/>
        </w:rPr>
        <w:t xml:space="preserve">, </w:t>
      </w:r>
      <w:proofErr w:type="spellStart"/>
      <w:r w:rsidRPr="004105CF">
        <w:rPr>
          <w:rStyle w:val="wT1"/>
          <w:lang w:eastAsia="it-IT"/>
        </w:rPr>
        <w:t>si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fitinguri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aferente</w:t>
      </w:r>
      <w:proofErr w:type="spellEnd"/>
      <w:r w:rsidRPr="004105CF">
        <w:rPr>
          <w:rStyle w:val="wT1"/>
          <w:lang w:eastAsia="it-IT"/>
        </w:rPr>
        <w:t xml:space="preserve">), </w:t>
      </w:r>
      <w:proofErr w:type="spellStart"/>
      <w:r w:rsidRPr="004105CF">
        <w:rPr>
          <w:rStyle w:val="wT1"/>
          <w:lang w:eastAsia="it-IT"/>
        </w:rPr>
        <w:t>respectiv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echipament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auxiliar.</w:t>
      </w:r>
      <w:r w:rsidRPr="004105CF">
        <w:rPr>
          <w:rStyle w:val="wT1"/>
          <w:bCs/>
          <w:lang w:eastAsia="it-IT"/>
        </w:rPr>
        <w:t>Umplerea</w:t>
      </w:r>
      <w:proofErr w:type="spellEnd"/>
      <w:r w:rsidRPr="004105CF">
        <w:rPr>
          <w:rStyle w:val="wT1"/>
          <w:bCs/>
          <w:lang w:eastAsia="it-IT"/>
        </w:rPr>
        <w:t xml:space="preserve"> </w:t>
      </w:r>
      <w:proofErr w:type="spellStart"/>
      <w:r w:rsidRPr="004105CF">
        <w:rPr>
          <w:rStyle w:val="wT1"/>
          <w:bCs/>
          <w:lang w:eastAsia="it-IT"/>
        </w:rPr>
        <w:t>si</w:t>
      </w:r>
      <w:proofErr w:type="spellEnd"/>
      <w:r w:rsidRPr="004105CF">
        <w:rPr>
          <w:rStyle w:val="wT1"/>
          <w:bCs/>
          <w:lang w:eastAsia="it-IT"/>
        </w:rPr>
        <w:t xml:space="preserve"> </w:t>
      </w:r>
      <w:proofErr w:type="spellStart"/>
      <w:r w:rsidRPr="004105CF">
        <w:rPr>
          <w:rStyle w:val="wT1"/>
          <w:bCs/>
          <w:lang w:eastAsia="it-IT"/>
        </w:rPr>
        <w:t>golirea</w:t>
      </w:r>
      <w:proofErr w:type="spellEnd"/>
      <w:r w:rsidRPr="004105CF">
        <w:rPr>
          <w:rStyle w:val="wT1"/>
          <w:bCs/>
          <w:lang w:eastAsia="it-IT"/>
        </w:rPr>
        <w:t xml:space="preserve"> </w:t>
      </w:r>
      <w:proofErr w:type="spellStart"/>
      <w:r w:rsidRPr="004105CF">
        <w:rPr>
          <w:rStyle w:val="wT1"/>
          <w:bCs/>
          <w:lang w:eastAsia="it-IT"/>
        </w:rPr>
        <w:t>bazinelor</w:t>
      </w:r>
      <w:proofErr w:type="spellEnd"/>
      <w:r w:rsidRPr="004105CF">
        <w:rPr>
          <w:rStyle w:val="wT1"/>
          <w:lang w:eastAsia="it-IT"/>
        </w:rPr>
        <w:t xml:space="preserve"> se </w:t>
      </w:r>
      <w:proofErr w:type="spellStart"/>
      <w:r w:rsidRPr="004105CF">
        <w:rPr>
          <w:rStyle w:val="wT1"/>
          <w:lang w:eastAsia="it-IT"/>
        </w:rPr>
        <w:t>va</w:t>
      </w:r>
      <w:proofErr w:type="spellEnd"/>
      <w:r w:rsidRPr="004105CF">
        <w:rPr>
          <w:rStyle w:val="wT1"/>
          <w:lang w:eastAsia="it-IT"/>
        </w:rPr>
        <w:t xml:space="preserve"> face </w:t>
      </w:r>
      <w:proofErr w:type="spellStart"/>
      <w:r w:rsidRPr="004105CF">
        <w:rPr>
          <w:rStyle w:val="wT1"/>
          <w:lang w:eastAsia="it-IT"/>
        </w:rPr>
        <w:t>trimestrial</w:t>
      </w:r>
      <w:proofErr w:type="spellEnd"/>
      <w:r w:rsidRPr="004105CF">
        <w:rPr>
          <w:rStyle w:val="wT1"/>
          <w:lang w:eastAsia="it-IT"/>
        </w:rPr>
        <w:t xml:space="preserve">, </w:t>
      </w:r>
      <w:proofErr w:type="spellStart"/>
      <w:r w:rsidRPr="004105CF">
        <w:rPr>
          <w:rStyle w:val="wT1"/>
          <w:lang w:eastAsia="it-IT"/>
        </w:rPr>
        <w:t>apa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fiind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recirculata</w:t>
      </w:r>
      <w:proofErr w:type="spellEnd"/>
      <w:r w:rsidRPr="004105CF">
        <w:rPr>
          <w:rStyle w:val="wT1"/>
          <w:lang w:eastAsia="it-IT"/>
        </w:rPr>
        <w:t xml:space="preserve">, </w:t>
      </w:r>
      <w:proofErr w:type="spellStart"/>
      <w:r w:rsidRPr="004105CF">
        <w:rPr>
          <w:rStyle w:val="wT1"/>
          <w:lang w:eastAsia="it-IT"/>
        </w:rPr>
        <w:t>filtrata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si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tratata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antialgic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si</w:t>
      </w:r>
      <w:proofErr w:type="spellEnd"/>
      <w:r w:rsidRPr="004105CF">
        <w:rPr>
          <w:rStyle w:val="wT1"/>
          <w:lang w:eastAsia="it-IT"/>
        </w:rPr>
        <w:t xml:space="preserve"> </w:t>
      </w:r>
      <w:proofErr w:type="spellStart"/>
      <w:r w:rsidRPr="004105CF">
        <w:rPr>
          <w:rStyle w:val="wT1"/>
          <w:lang w:eastAsia="it-IT"/>
        </w:rPr>
        <w:t>anticalcar</w:t>
      </w:r>
      <w:proofErr w:type="spellEnd"/>
      <w:r w:rsidRPr="004105CF">
        <w:rPr>
          <w:rStyle w:val="wT1"/>
          <w:lang w:eastAsia="it-IT"/>
        </w:rPr>
        <w:t>.</w:t>
      </w:r>
    </w:p>
    <w:p w:rsidR="004105CF" w:rsidRDefault="004105CF" w:rsidP="004105CF">
      <w:pPr>
        <w:widowControl w:val="0"/>
        <w:spacing w:before="57" w:after="257"/>
        <w:jc w:val="both"/>
      </w:pPr>
      <w:r>
        <w:rPr>
          <w:rStyle w:val="wT1"/>
          <w:color w:val="000000"/>
          <w:lang w:eastAsia="it-IT"/>
        </w:rPr>
        <w:lastRenderedPageBreak/>
        <w:t>SUBANSAMBLU PT. FANTANA ORNAMENTALA PRAKTIKER</w:t>
      </w:r>
    </w:p>
    <w:p w:rsidR="004105CF" w:rsidRDefault="004105CF" w:rsidP="004105CF">
      <w:pPr>
        <w:widowControl w:val="0"/>
        <w:spacing w:after="29"/>
        <w:jc w:val="both"/>
      </w:pPr>
      <w:r>
        <w:rPr>
          <w:rStyle w:val="wT1"/>
          <w:color w:val="000000"/>
          <w:lang w:eastAsia="it-IT"/>
        </w:rPr>
        <w:t>1. SISTEM JETURI TIP ‘SNOWY FOAM’ SI LAMINARE CRISTALINE</w:t>
      </w:r>
    </w:p>
    <w:p w:rsidR="004105CF" w:rsidRDefault="004105CF" w:rsidP="004105CF">
      <w:pPr>
        <w:widowControl w:val="0"/>
        <w:numPr>
          <w:ilvl w:val="0"/>
          <w:numId w:val="1"/>
        </w:numPr>
        <w:suppressAutoHyphens/>
        <w:spacing w:after="29"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tip ‘snowy foam’</w:t>
      </w:r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2", Ø75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6,0 m, Q= 755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H=10,2 m</w:t>
      </w:r>
    </w:p>
    <w:p w:rsidR="004105CF" w:rsidRDefault="004105CF" w:rsidP="004105CF">
      <w:pPr>
        <w:widowControl w:val="0"/>
        <w:numPr>
          <w:ilvl w:val="0"/>
          <w:numId w:val="9"/>
        </w:numPr>
        <w:suppressAutoHyphens/>
        <w:spacing w:after="29"/>
        <w:jc w:val="both"/>
      </w:pPr>
      <w:r>
        <w:rPr>
          <w:rStyle w:val="wT1"/>
          <w:lang w:eastAsia="it-IT" w:bidi="hi-IN"/>
        </w:rPr>
        <w:t xml:space="preserve">1buc </w:t>
      </w:r>
      <w:proofErr w:type="spellStart"/>
      <w:r>
        <w:rPr>
          <w:rStyle w:val="wT1"/>
          <w:lang w:eastAsia="it-IT" w:bidi="hi-IN"/>
        </w:rPr>
        <w:t>Pompa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centrifuga</w:t>
      </w:r>
      <w:proofErr w:type="spellEnd"/>
      <w:r>
        <w:rPr>
          <w:rStyle w:val="wT1"/>
          <w:lang w:eastAsia="it-IT" w:bidi="hi-IN"/>
        </w:rPr>
        <w:t xml:space="preserve"> cu </w:t>
      </w:r>
      <w:proofErr w:type="spellStart"/>
      <w:r>
        <w:rPr>
          <w:rStyle w:val="wT1"/>
          <w:lang w:eastAsia="it-IT" w:bidi="hi-IN"/>
        </w:rPr>
        <w:t>prefiltru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incorporat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pentru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alimentare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duza</w:t>
      </w:r>
      <w:proofErr w:type="spellEnd"/>
      <w:r>
        <w:rPr>
          <w:rStyle w:val="wT1"/>
          <w:lang w:eastAsia="it-IT" w:bidi="hi-IN"/>
        </w:rPr>
        <w:t xml:space="preserve"> </w:t>
      </w:r>
      <w:r>
        <w:rPr>
          <w:rStyle w:val="wT1"/>
          <w:rFonts w:eastAsia="SimSun"/>
          <w:kern w:val="2"/>
          <w:lang w:eastAsia="it-IT" w:bidi="hi-IN"/>
        </w:rPr>
        <w:t>‘snowy foam’</w:t>
      </w:r>
      <w:r>
        <w:rPr>
          <w:rStyle w:val="wT1"/>
          <w:lang w:eastAsia="it-IT" w:bidi="hi-IN"/>
        </w:rPr>
        <w:t xml:space="preserve">, </w:t>
      </w:r>
      <w:proofErr w:type="spellStart"/>
      <w:r>
        <w:rPr>
          <w:rStyle w:val="wT1"/>
          <w:lang w:eastAsia="it-IT" w:bidi="hi-IN"/>
        </w:rPr>
        <w:t>putere</w:t>
      </w:r>
      <w:proofErr w:type="spellEnd"/>
      <w:r>
        <w:rPr>
          <w:rStyle w:val="wT1"/>
          <w:lang w:eastAsia="it-IT" w:bidi="hi-IN"/>
        </w:rPr>
        <w:t xml:space="preserve"> 3,00kW, </w:t>
      </w:r>
      <w:proofErr w:type="spellStart"/>
      <w:r>
        <w:rPr>
          <w:rStyle w:val="wT1"/>
          <w:lang w:eastAsia="it-IT" w:bidi="hi-IN"/>
        </w:rPr>
        <w:t>tensiune</w:t>
      </w:r>
      <w:proofErr w:type="spellEnd"/>
      <w:r>
        <w:rPr>
          <w:rStyle w:val="wT1"/>
          <w:lang w:eastAsia="it-IT" w:bidi="hi-IN"/>
        </w:rPr>
        <w:t xml:space="preserve"> de </w:t>
      </w:r>
      <w:proofErr w:type="spellStart"/>
      <w:r>
        <w:rPr>
          <w:rStyle w:val="wT1"/>
          <w:lang w:eastAsia="it-IT" w:bidi="hi-IN"/>
        </w:rPr>
        <w:t>alimentare</w:t>
      </w:r>
      <w:proofErr w:type="spellEnd"/>
      <w:r>
        <w:rPr>
          <w:rStyle w:val="wT1"/>
          <w:lang w:eastAsia="it-IT" w:bidi="hi-IN"/>
        </w:rPr>
        <w:t xml:space="preserve"> 400V </w:t>
      </w:r>
      <w:proofErr w:type="spellStart"/>
      <w:r>
        <w:rPr>
          <w:rStyle w:val="wT1"/>
          <w:lang w:eastAsia="it-IT" w:bidi="hi-IN"/>
        </w:rPr>
        <w:t>trifazic</w:t>
      </w:r>
      <w:proofErr w:type="spellEnd"/>
      <w:r>
        <w:rPr>
          <w:rStyle w:val="wT1"/>
          <w:lang w:eastAsia="it-IT" w:bidi="hi-IN"/>
        </w:rPr>
        <w:t xml:space="preserve">, </w:t>
      </w:r>
      <w:proofErr w:type="spellStart"/>
      <w:r>
        <w:rPr>
          <w:rStyle w:val="wT1"/>
          <w:lang w:eastAsia="it-IT" w:bidi="hi-IN"/>
        </w:rPr>
        <w:t>Q</w:t>
      </w:r>
      <w:r>
        <w:rPr>
          <w:rStyle w:val="wT1"/>
          <w:vertAlign w:val="subscript"/>
          <w:lang w:eastAsia="it-IT" w:bidi="hi-IN"/>
        </w:rPr>
        <w:t>max</w:t>
      </w:r>
      <w:proofErr w:type="spellEnd"/>
      <w:r>
        <w:rPr>
          <w:rStyle w:val="wT1"/>
          <w:lang w:eastAsia="it-IT" w:bidi="hi-IN"/>
        </w:rPr>
        <w:t xml:space="preserve">= 62,3mc/h, la 6,0m </w:t>
      </w:r>
      <w:proofErr w:type="spellStart"/>
      <w:r>
        <w:rPr>
          <w:rStyle w:val="wT1"/>
          <w:lang w:eastAsia="it-IT" w:bidi="hi-IN"/>
        </w:rPr>
        <w:t>coloana</w:t>
      </w:r>
      <w:proofErr w:type="spellEnd"/>
      <w:r>
        <w:rPr>
          <w:rStyle w:val="wT1"/>
          <w:lang w:eastAsia="it-IT" w:bidi="hi-IN"/>
        </w:rPr>
        <w:t xml:space="preserve"> de </w:t>
      </w:r>
      <w:proofErr w:type="spellStart"/>
      <w:proofErr w:type="gramStart"/>
      <w:r>
        <w:rPr>
          <w:rStyle w:val="wT1"/>
          <w:lang w:eastAsia="it-IT" w:bidi="hi-IN"/>
        </w:rPr>
        <w:t>apa</w:t>
      </w:r>
      <w:proofErr w:type="spellEnd"/>
      <w:proofErr w:type="gramEnd"/>
      <w:r>
        <w:rPr>
          <w:rStyle w:val="wT1"/>
          <w:lang w:eastAsia="it-IT" w:bidi="hi-IN"/>
        </w:rPr>
        <w:t xml:space="preserve">. </w:t>
      </w:r>
    </w:p>
    <w:p w:rsidR="004105CF" w:rsidRDefault="004105CF" w:rsidP="004105CF">
      <w:pPr>
        <w:widowControl w:val="0"/>
        <w:numPr>
          <w:ilvl w:val="0"/>
          <w:numId w:val="7"/>
        </w:numPr>
        <w:suppressAutoHyphens/>
        <w:spacing w:after="29"/>
        <w:jc w:val="both"/>
      </w:pPr>
      <w:r>
        <w:rPr>
          <w:rStyle w:val="wT1"/>
          <w:lang w:eastAsia="it-IT"/>
        </w:rPr>
        <w:t xml:space="preserve">8buc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‘snowy foam’</w:t>
      </w:r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1½", Ø50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4,0m, Q= 230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7,3m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1buc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diametru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1,5m,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Ø60,2mm,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8buc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2buc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‘snowy foam’,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3,00kW,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</w:t>
      </w:r>
      <w:r>
        <w:rPr>
          <w:rStyle w:val="wT1"/>
          <w:rFonts w:eastAsia="SimSun"/>
          <w:kern w:val="2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= 62,3mc/h, la 6,0m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coloana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lang w:eastAsia="it-IT"/>
        </w:rPr>
        <w:t xml:space="preserve">14buc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‘snowy foam’</w:t>
      </w:r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1", Ø32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2,5m, Q= 107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5,4m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1buc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diametru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4,0m,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Ø60,2mm,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14buc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2buc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‘snowy foam’,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3,00kW,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</w:t>
      </w:r>
      <w:r>
        <w:rPr>
          <w:rStyle w:val="wT1"/>
          <w:rFonts w:eastAsia="SimSun"/>
          <w:kern w:val="2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= 62,3mc/h, la 6,0m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coloana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lang w:eastAsia="it-IT"/>
        </w:rPr>
        <w:t xml:space="preserve">30buc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‘</w:t>
      </w:r>
      <w:proofErr w:type="spellStart"/>
      <w:r>
        <w:rPr>
          <w:rStyle w:val="wT1"/>
          <w:lang w:eastAsia="it-IT"/>
        </w:rPr>
        <w:t>laminara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crislalina</w:t>
      </w:r>
      <w:proofErr w:type="spellEnd"/>
      <w:r>
        <w:rPr>
          <w:rStyle w:val="wT1"/>
          <w:lang w:eastAsia="it-IT"/>
        </w:rPr>
        <w:t>’</w:t>
      </w:r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3/4", Ø12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2,5m, Q= 47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3.5m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1buc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diametru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6,0m,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Ø60,2mm,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30buc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2buc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‘</w:t>
      </w:r>
      <w:proofErr w:type="spellStart"/>
      <w:r>
        <w:rPr>
          <w:rStyle w:val="wT1"/>
          <w:rFonts w:eastAsia="SimSun"/>
          <w:kern w:val="2"/>
          <w:lang w:eastAsia="it-IT" w:bidi="hi-IN"/>
        </w:rPr>
        <w:t>cristaline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laminare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’,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2,2kW,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</w:t>
      </w:r>
      <w:r>
        <w:rPr>
          <w:rStyle w:val="wT1"/>
          <w:rFonts w:eastAsia="SimSun"/>
          <w:kern w:val="2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= 38,8mc/h, la 10,0m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coloana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30buc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Electrovana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submersibila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normal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deschisă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alama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1”,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bobina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comanda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submersibila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. Grad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protecție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IP68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36buc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‘snowy foam’,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1", Ø32 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H</w:t>
      </w:r>
      <w:r>
        <w:rPr>
          <w:rStyle w:val="wT1"/>
          <w:rFonts w:eastAsia="SimSun"/>
          <w:kern w:val="2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lang w:eastAsia="it-IT" w:bidi="hi-IN"/>
        </w:rPr>
        <w:t>= 1,</w:t>
      </w:r>
      <w:r>
        <w:rPr>
          <w:rStyle w:val="wT1"/>
          <w:lang w:eastAsia="it-IT"/>
        </w:rPr>
        <w:t xml:space="preserve">5m, Q= 80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3,2m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1buc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diametru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10,0m,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Ø60,2mm,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36buc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8buc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4buc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"spraying clouds",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3,00kW,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Qmax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= 62,3mc/h, la 6,0m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coloana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2 </w:t>
      </w:r>
      <w:proofErr w:type="spellStart"/>
      <w:r>
        <w:rPr>
          <w:rStyle w:val="wT1"/>
          <w:rFonts w:eastAsia="SimSun"/>
          <w:kern w:val="2"/>
          <w:lang w:eastAsia="it-IT" w:bidi="hi-IN"/>
        </w:rPr>
        <w:t>buc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dimensiuni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150x60cm,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tabla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perforata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gauri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5mm. </w:t>
      </w:r>
      <w:proofErr w:type="spellStart"/>
      <w:r>
        <w:rPr>
          <w:rStyle w:val="wT1"/>
          <w:rFonts w:eastAsia="SimSun"/>
          <w:kern w:val="2"/>
          <w:lang w:eastAsia="it-IT" w:bidi="hi-IN"/>
        </w:rPr>
        <w:t>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fi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montat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peste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basa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aspiratie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pompe</w:t>
      </w:r>
      <w:proofErr w:type="spellEnd"/>
    </w:p>
    <w:p w:rsidR="004105CF" w:rsidRDefault="004105CF" w:rsidP="004105CF">
      <w:pPr>
        <w:widowControl w:val="0"/>
        <w:numPr>
          <w:ilvl w:val="0"/>
          <w:numId w:val="2"/>
        </w:numPr>
        <w:suppressAutoHyphens/>
        <w:spacing w:after="29"/>
        <w:jc w:val="both"/>
      </w:pPr>
      <w:proofErr w:type="spellStart"/>
      <w:r>
        <w:rPr>
          <w:rStyle w:val="wT1"/>
          <w:lang w:eastAsia="it-IT"/>
        </w:rPr>
        <w:t>Tevi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robineti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coturi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reductii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elemente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trecere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pentru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instalatii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sanitare</w:t>
      </w:r>
      <w:proofErr w:type="spellEnd"/>
    </w:p>
    <w:p w:rsidR="004105CF" w:rsidRDefault="004105CF" w:rsidP="004105CF">
      <w:pPr>
        <w:widowControl w:val="0"/>
        <w:spacing w:after="29"/>
        <w:jc w:val="both"/>
      </w:pPr>
      <w:r>
        <w:rPr>
          <w:rStyle w:val="wT1"/>
          <w:lang w:eastAsia="it-IT" w:bidi="hi-IN"/>
        </w:rPr>
        <w:t>2. SISTEM FILTRARE SI TRATARE APA</w:t>
      </w:r>
    </w:p>
    <w:p w:rsidR="004105CF" w:rsidRDefault="004105CF" w:rsidP="004105CF">
      <w:pPr>
        <w:widowControl w:val="0"/>
        <w:numPr>
          <w:ilvl w:val="0"/>
          <w:numId w:val="3"/>
        </w:numPr>
        <w:suppressAutoHyphens/>
        <w:spacing w:after="29"/>
        <w:jc w:val="both"/>
      </w:pPr>
      <w:r>
        <w:rPr>
          <w:rStyle w:val="wT1"/>
          <w:lang w:eastAsia="it-IT"/>
        </w:rPr>
        <w:t xml:space="preserve">2buc </w:t>
      </w:r>
      <w:proofErr w:type="spellStart"/>
      <w:r>
        <w:rPr>
          <w:rStyle w:val="wT1"/>
          <w:lang w:eastAsia="it-IT"/>
        </w:rPr>
        <w:t>Filtru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nisip</w:t>
      </w:r>
      <w:proofErr w:type="spellEnd"/>
      <w:r>
        <w:rPr>
          <w:rStyle w:val="wT1"/>
          <w:lang w:eastAsia="it-IT"/>
        </w:rPr>
        <w:t xml:space="preserve"> D600 mm + </w:t>
      </w:r>
      <w:proofErr w:type="spellStart"/>
      <w:r>
        <w:rPr>
          <w:rStyle w:val="wT1"/>
          <w:lang w:eastAsia="it-IT"/>
        </w:rPr>
        <w:t>robinet</w:t>
      </w:r>
      <w:proofErr w:type="spellEnd"/>
      <w:r>
        <w:rPr>
          <w:rStyle w:val="wT1"/>
          <w:lang w:eastAsia="it-IT"/>
        </w:rPr>
        <w:t xml:space="preserve"> cu 6 </w:t>
      </w:r>
      <w:proofErr w:type="spellStart"/>
      <w:r>
        <w:rPr>
          <w:rStyle w:val="wT1"/>
          <w:lang w:eastAsia="it-IT"/>
        </w:rPr>
        <w:t>cai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montat</w:t>
      </w:r>
      <w:proofErr w:type="spellEnd"/>
      <w:r>
        <w:rPr>
          <w:rStyle w:val="wT1"/>
          <w:lang w:eastAsia="it-IT"/>
        </w:rPr>
        <w:t xml:space="preserve"> lateral, cu 2buc </w:t>
      </w:r>
      <w:proofErr w:type="spellStart"/>
      <w:r>
        <w:rPr>
          <w:rStyle w:val="wT1"/>
          <w:lang w:eastAsia="it-IT"/>
        </w:rPr>
        <w:t>Pompa</w:t>
      </w:r>
      <w:proofErr w:type="spellEnd"/>
      <w:r>
        <w:rPr>
          <w:rStyle w:val="wT1"/>
          <w:lang w:eastAsia="it-IT"/>
        </w:rPr>
        <w:t xml:space="preserve"> Q=12mc/h; la H=10m </w:t>
      </w:r>
      <w:proofErr w:type="spellStart"/>
      <w:r>
        <w:rPr>
          <w:rStyle w:val="wT1"/>
          <w:lang w:eastAsia="it-IT"/>
        </w:rPr>
        <w:t>coloana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apa</w:t>
      </w:r>
      <w:proofErr w:type="spellEnd"/>
      <w:r>
        <w:rPr>
          <w:rStyle w:val="wT1"/>
          <w:lang w:eastAsia="it-IT"/>
        </w:rPr>
        <w:t>; P=0</w:t>
      </w:r>
      <w:proofErr w:type="gramStart"/>
      <w:r>
        <w:rPr>
          <w:rStyle w:val="wT1"/>
          <w:lang w:eastAsia="it-IT"/>
        </w:rPr>
        <w:t>,37</w:t>
      </w:r>
      <w:proofErr w:type="gramEnd"/>
      <w:r>
        <w:rPr>
          <w:rStyle w:val="wT1"/>
          <w:lang w:eastAsia="it-IT"/>
        </w:rPr>
        <w:t xml:space="preserve"> kW/230V.</w:t>
      </w:r>
    </w:p>
    <w:p w:rsidR="004105CF" w:rsidRDefault="004105CF" w:rsidP="004105CF">
      <w:pPr>
        <w:widowControl w:val="0"/>
        <w:numPr>
          <w:ilvl w:val="0"/>
          <w:numId w:val="3"/>
        </w:numPr>
        <w:suppressAutoHyphens/>
        <w:spacing w:after="29"/>
        <w:jc w:val="both"/>
      </w:pPr>
      <w:r>
        <w:rPr>
          <w:rStyle w:val="wT1"/>
          <w:lang w:eastAsia="it-IT" w:bidi="hi-IN"/>
        </w:rPr>
        <w:t xml:space="preserve">2buc </w:t>
      </w:r>
      <w:proofErr w:type="spellStart"/>
      <w:r>
        <w:rPr>
          <w:rStyle w:val="wT1"/>
          <w:lang w:eastAsia="it-IT" w:bidi="hi-IN"/>
        </w:rPr>
        <w:t>Dozator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mecanic</w:t>
      </w:r>
      <w:proofErr w:type="spellEnd"/>
      <w:r>
        <w:rPr>
          <w:rStyle w:val="wT1"/>
          <w:lang w:eastAsia="it-IT" w:bidi="hi-IN"/>
        </w:rPr>
        <w:t xml:space="preserve"> de </w:t>
      </w:r>
      <w:proofErr w:type="spellStart"/>
      <w:r>
        <w:rPr>
          <w:rStyle w:val="wT1"/>
          <w:lang w:eastAsia="it-IT" w:bidi="hi-IN"/>
        </w:rPr>
        <w:t>clor</w:t>
      </w:r>
      <w:proofErr w:type="spellEnd"/>
      <w:r>
        <w:rPr>
          <w:rStyle w:val="wT1"/>
          <w:lang w:eastAsia="it-IT" w:bidi="hi-IN"/>
        </w:rPr>
        <w:t xml:space="preserve">, </w:t>
      </w:r>
      <w:proofErr w:type="spellStart"/>
      <w:r>
        <w:rPr>
          <w:rStyle w:val="wT1"/>
          <w:lang w:eastAsia="it-IT" w:bidi="hi-IN"/>
        </w:rPr>
        <w:t>realizat</w:t>
      </w:r>
      <w:proofErr w:type="spellEnd"/>
      <w:r>
        <w:rPr>
          <w:rStyle w:val="wT1"/>
          <w:lang w:eastAsia="it-IT" w:bidi="hi-IN"/>
        </w:rPr>
        <w:t xml:space="preserve"> din material plastic, </w:t>
      </w:r>
      <w:proofErr w:type="spellStart"/>
      <w:r>
        <w:rPr>
          <w:rStyle w:val="wT1"/>
          <w:lang w:eastAsia="it-IT" w:bidi="hi-IN"/>
        </w:rPr>
        <w:t>conexiuni</w:t>
      </w:r>
      <w:proofErr w:type="spellEnd"/>
      <w:r>
        <w:rPr>
          <w:rStyle w:val="wT1"/>
          <w:lang w:eastAsia="it-IT" w:bidi="hi-IN"/>
        </w:rPr>
        <w:t xml:space="preserve"> filet int. 1 </w:t>
      </w:r>
      <w:r>
        <w:rPr>
          <w:rStyle w:val="wT1"/>
          <w:rFonts w:eastAsia="SimSun"/>
          <w:lang w:eastAsia="it-IT" w:bidi="hi-IN"/>
        </w:rPr>
        <w:t>½"</w:t>
      </w:r>
    </w:p>
    <w:p w:rsidR="004105CF" w:rsidRDefault="004105CF" w:rsidP="004105CF">
      <w:pPr>
        <w:widowControl w:val="0"/>
        <w:numPr>
          <w:ilvl w:val="0"/>
          <w:numId w:val="3"/>
        </w:numPr>
        <w:suppressAutoHyphens/>
        <w:spacing w:after="29"/>
        <w:jc w:val="both"/>
      </w:pPr>
      <w:proofErr w:type="spellStart"/>
      <w:r>
        <w:rPr>
          <w:rStyle w:val="wT1"/>
          <w:rFonts w:eastAsia="SimSun"/>
          <w:color w:val="000000"/>
          <w:lang w:eastAsia="it-IT" w:bidi="hi-IN"/>
        </w:rPr>
        <w:t>Tevi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coturi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robineti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elemente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trecere</w:t>
      </w:r>
      <w:proofErr w:type="spellEnd"/>
    </w:p>
    <w:p w:rsidR="004105CF" w:rsidRDefault="004105CF" w:rsidP="004105CF">
      <w:pPr>
        <w:pStyle w:val="BodyText"/>
        <w:spacing w:before="57" w:after="83"/>
        <w:jc w:val="both"/>
      </w:pPr>
      <w:r>
        <w:rPr>
          <w:rStyle w:val="wT1"/>
          <w:rFonts w:eastAsia="SimSun"/>
          <w:kern w:val="2"/>
          <w:lang w:eastAsia="it-IT" w:bidi="hi-IN"/>
        </w:rPr>
        <w:t>3. ECHIPAMENT UMPLERE AUTOMATA A BAZINULUI (REGLAREA NIVELULUI DE APA)</w:t>
      </w:r>
    </w:p>
    <w:p w:rsidR="004105CF" w:rsidRDefault="004105CF" w:rsidP="004105CF">
      <w:pPr>
        <w:pStyle w:val="BodyText"/>
        <w:numPr>
          <w:ilvl w:val="0"/>
          <w:numId w:val="10"/>
        </w:numPr>
        <w:suppressAutoHyphens/>
        <w:spacing w:after="0"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Grup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incarcare</w:t>
      </w:r>
      <w:proofErr w:type="spellEnd"/>
      <w:r>
        <w:rPr>
          <w:rStyle w:val="wT1"/>
          <w:lang w:eastAsia="it-IT"/>
        </w:rPr>
        <w:t xml:space="preserve"> automata </w:t>
      </w:r>
      <w:proofErr w:type="spellStart"/>
      <w:r>
        <w:rPr>
          <w:rStyle w:val="wT1"/>
          <w:lang w:eastAsia="it-IT"/>
        </w:rPr>
        <w:t>prevazut</w:t>
      </w:r>
      <w:proofErr w:type="spellEnd"/>
      <w:r>
        <w:rPr>
          <w:rStyle w:val="wT1"/>
          <w:lang w:eastAsia="it-IT"/>
        </w:rPr>
        <w:t xml:space="preserve"> cu </w:t>
      </w:r>
      <w:proofErr w:type="spellStart"/>
      <w:r>
        <w:rPr>
          <w:rStyle w:val="wT1"/>
          <w:lang w:eastAsia="it-IT"/>
        </w:rPr>
        <w:t>electroventil</w:t>
      </w:r>
      <w:proofErr w:type="spellEnd"/>
      <w:r>
        <w:rPr>
          <w:rStyle w:val="wT1"/>
          <w:lang w:eastAsia="it-IT"/>
        </w:rPr>
        <w:t xml:space="preserve"> de 1"</w:t>
      </w:r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si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sistem</w:t>
      </w:r>
      <w:proofErr w:type="spellEnd"/>
      <w:r>
        <w:rPr>
          <w:rStyle w:val="wT1"/>
          <w:lang w:eastAsia="it-IT" w:bidi="hi-IN"/>
        </w:rPr>
        <w:t xml:space="preserve"> by-pass</w:t>
      </w:r>
    </w:p>
    <w:p w:rsidR="004105CF" w:rsidRDefault="004105CF" w:rsidP="004105CF">
      <w:pPr>
        <w:pStyle w:val="BodyText"/>
        <w:numPr>
          <w:ilvl w:val="0"/>
          <w:numId w:val="10"/>
        </w:numPr>
        <w:suppressAutoHyphens/>
        <w:spacing w:after="0"/>
        <w:jc w:val="both"/>
      </w:pPr>
      <w:r>
        <w:rPr>
          <w:rStyle w:val="wT1"/>
          <w:lang w:eastAsia="it-IT"/>
        </w:rPr>
        <w:t xml:space="preserve">2buc </w:t>
      </w:r>
      <w:proofErr w:type="spellStart"/>
      <w:r>
        <w:rPr>
          <w:rStyle w:val="wT1"/>
          <w:lang w:eastAsia="it-IT"/>
        </w:rPr>
        <w:t>Senzor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nivel</w:t>
      </w:r>
      <w:proofErr w:type="spellEnd"/>
      <w:r>
        <w:rPr>
          <w:rStyle w:val="wT1"/>
          <w:lang w:eastAsia="it-IT"/>
        </w:rPr>
        <w:t xml:space="preserve"> cu </w:t>
      </w:r>
      <w:proofErr w:type="spellStart"/>
      <w:r>
        <w:rPr>
          <w:rStyle w:val="wT1"/>
          <w:lang w:eastAsia="it-IT"/>
        </w:rPr>
        <w:t>releu</w:t>
      </w:r>
      <w:proofErr w:type="spellEnd"/>
      <w:r>
        <w:rPr>
          <w:rStyle w:val="wT1"/>
          <w:lang w:eastAsia="it-IT"/>
        </w:rPr>
        <w:t xml:space="preserve"> </w:t>
      </w:r>
    </w:p>
    <w:p w:rsidR="004105CF" w:rsidRDefault="004105CF" w:rsidP="004105CF">
      <w:pPr>
        <w:widowControl w:val="0"/>
        <w:numPr>
          <w:ilvl w:val="0"/>
          <w:numId w:val="3"/>
        </w:numPr>
        <w:suppressAutoHyphens/>
        <w:jc w:val="both"/>
      </w:pPr>
      <w:proofErr w:type="spellStart"/>
      <w:r>
        <w:rPr>
          <w:rStyle w:val="wT1"/>
          <w:color w:val="000000"/>
          <w:lang w:eastAsia="it-IT"/>
        </w:rPr>
        <w:t>Tevi</w:t>
      </w:r>
      <w:proofErr w:type="spellEnd"/>
      <w:r>
        <w:rPr>
          <w:rStyle w:val="wT1"/>
          <w:color w:val="000000"/>
          <w:lang w:eastAsia="it-IT"/>
        </w:rPr>
        <w:t xml:space="preserve"> PVC, </w:t>
      </w:r>
      <w:proofErr w:type="spellStart"/>
      <w:r>
        <w:rPr>
          <w:rStyle w:val="wT1"/>
          <w:color w:val="000000"/>
          <w:lang w:eastAsia="it-IT"/>
        </w:rPr>
        <w:t>coturi</w:t>
      </w:r>
      <w:proofErr w:type="spellEnd"/>
      <w:r>
        <w:rPr>
          <w:rStyle w:val="wT1"/>
          <w:color w:val="000000"/>
          <w:lang w:eastAsia="it-IT"/>
        </w:rPr>
        <w:t xml:space="preserve">, </w:t>
      </w:r>
      <w:proofErr w:type="spellStart"/>
      <w:r>
        <w:rPr>
          <w:rStyle w:val="wT1"/>
          <w:color w:val="000000"/>
          <w:lang w:eastAsia="it-IT"/>
        </w:rPr>
        <w:t>robineti</w:t>
      </w:r>
      <w:proofErr w:type="spellEnd"/>
      <w:r>
        <w:rPr>
          <w:rStyle w:val="wT1"/>
          <w:color w:val="000000"/>
          <w:lang w:eastAsia="it-IT"/>
        </w:rPr>
        <w:t xml:space="preserve">, </w:t>
      </w:r>
      <w:proofErr w:type="spellStart"/>
      <w:r>
        <w:rPr>
          <w:rStyle w:val="wT1"/>
          <w:color w:val="000000"/>
          <w:lang w:eastAsia="it-IT"/>
        </w:rPr>
        <w:t>elemente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trecere</w:t>
      </w:r>
      <w:proofErr w:type="spellEnd"/>
    </w:p>
    <w:p w:rsidR="004105CF" w:rsidRDefault="004105CF" w:rsidP="004105CF">
      <w:pPr>
        <w:widowControl w:val="0"/>
        <w:jc w:val="both"/>
      </w:pPr>
      <w:r>
        <w:rPr>
          <w:rStyle w:val="wT1"/>
          <w:color w:val="000000"/>
          <w:lang w:eastAsia="it-IT"/>
        </w:rPr>
        <w:t>4. INSTALATIE PENTRU GOLIREA (DESCARCAREA) BAZINULUI SI PREAPLIN</w:t>
      </w:r>
    </w:p>
    <w:p w:rsidR="004105CF" w:rsidRDefault="004105CF" w:rsidP="004105CF">
      <w:pPr>
        <w:widowControl w:val="0"/>
        <w:numPr>
          <w:ilvl w:val="0"/>
          <w:numId w:val="3"/>
        </w:numPr>
        <w:suppressAutoHyphens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Pompa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submersibila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siguranta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basa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montata</w:t>
      </w:r>
      <w:proofErr w:type="spellEnd"/>
      <w:r>
        <w:rPr>
          <w:rStyle w:val="wT1"/>
          <w:lang w:eastAsia="it-IT"/>
        </w:rPr>
        <w:t xml:space="preserve"> in camera </w:t>
      </w:r>
      <w:proofErr w:type="spellStart"/>
      <w:r>
        <w:rPr>
          <w:rStyle w:val="wT1"/>
          <w:lang w:eastAsia="it-IT"/>
        </w:rPr>
        <w:t>pompelor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Racord</w:t>
      </w:r>
      <w:proofErr w:type="spellEnd"/>
      <w:r>
        <w:rPr>
          <w:rStyle w:val="wT1"/>
          <w:lang w:eastAsia="it-IT"/>
        </w:rPr>
        <w:t xml:space="preserve"> filet </w:t>
      </w:r>
      <w:proofErr w:type="spellStart"/>
      <w:r>
        <w:rPr>
          <w:rStyle w:val="wT1"/>
          <w:lang w:eastAsia="it-IT"/>
        </w:rPr>
        <w:t>int</w:t>
      </w:r>
      <w:proofErr w:type="spellEnd"/>
      <w:r>
        <w:rPr>
          <w:rStyle w:val="wT1"/>
          <w:lang w:eastAsia="it-IT"/>
        </w:rPr>
        <w:t xml:space="preserve"> 1 </w:t>
      </w:r>
      <w:r>
        <w:rPr>
          <w:rStyle w:val="wT1"/>
          <w:rFonts w:eastAsia="SimSun"/>
          <w:lang w:eastAsia="it-IT"/>
        </w:rPr>
        <w:t>¼"</w:t>
      </w:r>
      <w:r>
        <w:rPr>
          <w:rStyle w:val="wT1"/>
          <w:lang w:eastAsia="it-IT"/>
        </w:rPr>
        <w:t>,</w:t>
      </w:r>
    </w:p>
    <w:p w:rsidR="004105CF" w:rsidRDefault="004105CF" w:rsidP="004105CF">
      <w:pPr>
        <w:widowControl w:val="0"/>
        <w:spacing w:after="86"/>
        <w:ind w:left="720"/>
        <w:jc w:val="both"/>
      </w:pPr>
      <w:r>
        <w:rPr>
          <w:rStyle w:val="wT1"/>
          <w:lang w:eastAsia="it-IT"/>
        </w:rPr>
        <w:t xml:space="preserve"> P=0</w:t>
      </w:r>
      <w:proofErr w:type="gramStart"/>
      <w:r>
        <w:rPr>
          <w:rStyle w:val="wT1"/>
          <w:lang w:eastAsia="it-IT"/>
        </w:rPr>
        <w:t>,48</w:t>
      </w:r>
      <w:proofErr w:type="gramEnd"/>
      <w:r>
        <w:rPr>
          <w:rStyle w:val="wT1"/>
          <w:lang w:eastAsia="it-IT"/>
        </w:rPr>
        <w:t xml:space="preserve"> kW, 230V/50 Hz. </w:t>
      </w:r>
    </w:p>
    <w:p w:rsidR="004105CF" w:rsidRDefault="004105CF" w:rsidP="004105CF">
      <w:pPr>
        <w:widowControl w:val="0"/>
        <w:numPr>
          <w:ilvl w:val="0"/>
          <w:numId w:val="3"/>
        </w:numPr>
        <w:suppressAutoHyphens/>
        <w:spacing w:after="86"/>
        <w:jc w:val="both"/>
        <w:rPr>
          <w:rStyle w:val="wT1"/>
        </w:rPr>
      </w:pPr>
      <w:proofErr w:type="spellStart"/>
      <w:r>
        <w:rPr>
          <w:rStyle w:val="wT1"/>
          <w:lang w:eastAsia="it-IT"/>
        </w:rPr>
        <w:t>Robineti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coturi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tevi</w:t>
      </w:r>
      <w:proofErr w:type="spellEnd"/>
    </w:p>
    <w:p w:rsidR="004105CF" w:rsidRDefault="004105CF" w:rsidP="004105CF">
      <w:pPr>
        <w:widowControl w:val="0"/>
        <w:suppressAutoHyphens/>
        <w:spacing w:after="86"/>
        <w:jc w:val="both"/>
      </w:pPr>
    </w:p>
    <w:p w:rsidR="004105CF" w:rsidRDefault="004105CF" w:rsidP="004105CF">
      <w:pPr>
        <w:widowControl w:val="0"/>
        <w:jc w:val="both"/>
      </w:pPr>
      <w:r>
        <w:rPr>
          <w:rStyle w:val="wT1"/>
          <w:lang w:eastAsia="it-IT"/>
        </w:rPr>
        <w:lastRenderedPageBreak/>
        <w:t>5. SISTEM DE ILUMINARE</w:t>
      </w:r>
    </w:p>
    <w:p w:rsidR="004105CF" w:rsidRDefault="004105CF" w:rsidP="004105CF">
      <w:pPr>
        <w:widowControl w:val="0"/>
        <w:numPr>
          <w:ilvl w:val="0"/>
          <w:numId w:val="11"/>
        </w:numPr>
        <w:suppressAutoHyphens/>
        <w:ind w:left="397" w:firstLine="0"/>
        <w:jc w:val="both"/>
      </w:pPr>
      <w:proofErr w:type="spellStart"/>
      <w:r>
        <w:rPr>
          <w:rStyle w:val="wT1"/>
          <w:color w:val="000000"/>
          <w:lang w:eastAsia="it-IT"/>
        </w:rPr>
        <w:t>Pentru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iluminarea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fantanii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arteziene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ornamentale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cât</w:t>
      </w:r>
      <w:proofErr w:type="spellEnd"/>
      <w:r>
        <w:rPr>
          <w:rStyle w:val="wT1"/>
          <w:color w:val="000000"/>
          <w:lang w:eastAsia="it-IT"/>
        </w:rPr>
        <w:t xml:space="preserve"> </w:t>
      </w:r>
      <w:r>
        <w:rPr>
          <w:rStyle w:val="wT1"/>
          <w:color w:val="000000"/>
          <w:lang w:val="ro-RO" w:eastAsia="it-IT"/>
        </w:rPr>
        <w:t>ş</w:t>
      </w:r>
      <w:proofErr w:type="spellStart"/>
      <w:r>
        <w:rPr>
          <w:rStyle w:val="wT1"/>
          <w:color w:val="000000"/>
          <w:lang w:eastAsia="it-IT"/>
        </w:rPr>
        <w:t>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pentru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obtinerea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jocurilor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lumini</w:t>
      </w:r>
      <w:proofErr w:type="spellEnd"/>
      <w:r>
        <w:rPr>
          <w:rStyle w:val="wT1"/>
          <w:color w:val="000000"/>
          <w:lang w:eastAsia="it-IT"/>
        </w:rPr>
        <w:t xml:space="preserve"> se </w:t>
      </w:r>
      <w:proofErr w:type="spellStart"/>
      <w:proofErr w:type="gramStart"/>
      <w:r>
        <w:rPr>
          <w:rStyle w:val="wT1"/>
          <w:color w:val="000000"/>
          <w:lang w:eastAsia="it-IT"/>
        </w:rPr>
        <w:t>va</w:t>
      </w:r>
      <w:proofErr w:type="spellEnd"/>
      <w:proofErr w:type="gram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utiliza</w:t>
      </w:r>
      <w:proofErr w:type="spellEnd"/>
      <w:r>
        <w:rPr>
          <w:rStyle w:val="wT1"/>
          <w:color w:val="000000"/>
          <w:lang w:eastAsia="it-IT"/>
        </w:rPr>
        <w:t xml:space="preserve"> </w:t>
      </w:r>
      <w:r>
        <w:rPr>
          <w:rStyle w:val="wT1"/>
          <w:color w:val="000000"/>
          <w:lang w:eastAsia="it-IT"/>
        </w:rPr>
        <w:tab/>
      </w:r>
      <w:proofErr w:type="spellStart"/>
      <w:r>
        <w:rPr>
          <w:rStyle w:val="wT1"/>
          <w:color w:val="000000"/>
          <w:lang w:eastAsia="it-IT"/>
        </w:rPr>
        <w:t>tehnologia</w:t>
      </w:r>
      <w:proofErr w:type="spellEnd"/>
      <w:r>
        <w:rPr>
          <w:rStyle w:val="wT1"/>
          <w:color w:val="000000"/>
          <w:lang w:eastAsia="it-IT"/>
        </w:rPr>
        <w:t xml:space="preserve"> LED, </w:t>
      </w:r>
      <w:proofErr w:type="spellStart"/>
      <w:r>
        <w:rPr>
          <w:rStyle w:val="wT1"/>
          <w:color w:val="000000"/>
          <w:lang w:eastAsia="it-IT"/>
        </w:rPr>
        <w:t>datorită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consumului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redus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energie</w:t>
      </w:r>
      <w:proofErr w:type="spellEnd"/>
      <w:r>
        <w:rPr>
          <w:rStyle w:val="wT1"/>
          <w:color w:val="000000"/>
          <w:lang w:eastAsia="it-IT"/>
        </w:rPr>
        <w:t xml:space="preserve">, al </w:t>
      </w:r>
      <w:proofErr w:type="spellStart"/>
      <w:r>
        <w:rPr>
          <w:rStyle w:val="wT1"/>
          <w:color w:val="000000"/>
          <w:lang w:eastAsia="it-IT"/>
        </w:rPr>
        <w:t>unui</w:t>
      </w:r>
      <w:proofErr w:type="spellEnd"/>
      <w:r>
        <w:rPr>
          <w:rStyle w:val="wT1"/>
          <w:color w:val="000000"/>
          <w:lang w:eastAsia="it-IT"/>
        </w:rPr>
        <w:t xml:space="preserve"> flux </w:t>
      </w:r>
      <w:proofErr w:type="spellStart"/>
      <w:r>
        <w:rPr>
          <w:rStyle w:val="wT1"/>
          <w:color w:val="000000"/>
          <w:lang w:eastAsia="it-IT"/>
        </w:rPr>
        <w:t>luminos</w:t>
      </w:r>
      <w:proofErr w:type="spellEnd"/>
      <w:r>
        <w:rPr>
          <w:rStyle w:val="wT1"/>
          <w:color w:val="000000"/>
          <w:lang w:eastAsia="it-IT"/>
        </w:rPr>
        <w:t xml:space="preserve"> net superior </w:t>
      </w:r>
      <w:proofErr w:type="spellStart"/>
      <w:r>
        <w:rPr>
          <w:rStyle w:val="wT1"/>
          <w:color w:val="000000"/>
          <w:lang w:eastAsia="it-IT"/>
        </w:rPr>
        <w:t>surselor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clasice</w:t>
      </w:r>
      <w:proofErr w:type="spellEnd"/>
      <w:r>
        <w:rPr>
          <w:rStyle w:val="wT1"/>
          <w:color w:val="000000"/>
          <w:lang w:eastAsia="it-IT"/>
        </w:rPr>
        <w:t xml:space="preserve">. </w:t>
      </w:r>
      <w:r>
        <w:rPr>
          <w:rStyle w:val="wT1"/>
          <w:color w:val="000000"/>
          <w:lang w:eastAsia="it-IT"/>
        </w:rPr>
        <w:tab/>
      </w:r>
      <w:proofErr w:type="spellStart"/>
      <w:r>
        <w:rPr>
          <w:rStyle w:val="wT1"/>
          <w:color w:val="000000"/>
          <w:lang w:eastAsia="it-IT"/>
        </w:rPr>
        <w:t>Proiectoarele</w:t>
      </w:r>
      <w:proofErr w:type="spellEnd"/>
      <w:r>
        <w:rPr>
          <w:rStyle w:val="wT1"/>
          <w:color w:val="000000"/>
          <w:lang w:eastAsia="it-IT"/>
        </w:rPr>
        <w:t xml:space="preserve"> LED RGB </w:t>
      </w:r>
      <w:proofErr w:type="spellStart"/>
      <w:r>
        <w:rPr>
          <w:rStyle w:val="wT1"/>
          <w:color w:val="000000"/>
          <w:lang w:eastAsia="it-IT"/>
        </w:rPr>
        <w:t>vor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fi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alimentate</w:t>
      </w:r>
      <w:proofErr w:type="spellEnd"/>
      <w:r>
        <w:rPr>
          <w:rStyle w:val="wT1"/>
          <w:color w:val="000000"/>
          <w:lang w:eastAsia="it-IT"/>
        </w:rPr>
        <w:t xml:space="preserve"> la 12 V CC </w:t>
      </w:r>
      <w:proofErr w:type="spellStart"/>
      <w:r>
        <w:rPr>
          <w:rStyle w:val="wT1"/>
          <w:color w:val="000000"/>
          <w:lang w:eastAsia="it-IT"/>
        </w:rPr>
        <w:t>si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vor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avea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puterea</w:t>
      </w:r>
      <w:proofErr w:type="spellEnd"/>
      <w:r>
        <w:rPr>
          <w:rStyle w:val="wT1"/>
          <w:color w:val="000000"/>
          <w:lang w:eastAsia="it-IT"/>
        </w:rPr>
        <w:t xml:space="preserve"> de 12W </w:t>
      </w:r>
      <w:proofErr w:type="spellStart"/>
      <w:r>
        <w:rPr>
          <w:rStyle w:val="wT1"/>
          <w:color w:val="000000"/>
          <w:lang w:eastAsia="it-IT"/>
        </w:rPr>
        <w:t>si</w:t>
      </w:r>
      <w:proofErr w:type="spellEnd"/>
      <w:r>
        <w:rPr>
          <w:rStyle w:val="wT1"/>
          <w:color w:val="000000"/>
          <w:lang w:eastAsia="it-IT"/>
        </w:rPr>
        <w:t xml:space="preserve"> 6W (66buc de 6W </w:t>
      </w:r>
      <w:proofErr w:type="spellStart"/>
      <w:r>
        <w:rPr>
          <w:rStyle w:val="wT1"/>
          <w:color w:val="000000"/>
          <w:lang w:eastAsia="it-IT"/>
        </w:rPr>
        <w:t>si</w:t>
      </w:r>
      <w:proofErr w:type="spellEnd"/>
      <w:r>
        <w:rPr>
          <w:rStyle w:val="wT1"/>
          <w:color w:val="000000"/>
          <w:lang w:eastAsia="it-IT"/>
        </w:rPr>
        <w:t xml:space="preserve"> </w:t>
      </w:r>
      <w:r>
        <w:rPr>
          <w:rStyle w:val="wT1"/>
          <w:color w:val="000000"/>
          <w:lang w:eastAsia="it-IT"/>
        </w:rPr>
        <w:tab/>
        <w:t>24buc de 12W).</w:t>
      </w:r>
    </w:p>
    <w:p w:rsidR="004105CF" w:rsidRDefault="004105CF" w:rsidP="004105CF">
      <w:pPr>
        <w:widowControl w:val="0"/>
        <w:numPr>
          <w:ilvl w:val="0"/>
          <w:numId w:val="6"/>
        </w:numPr>
        <w:suppressAutoHyphens/>
        <w:spacing w:after="86"/>
        <w:ind w:left="397" w:firstLine="0"/>
        <w:jc w:val="both"/>
      </w:pPr>
      <w:proofErr w:type="spellStart"/>
      <w:r>
        <w:rPr>
          <w:rStyle w:val="wT1"/>
          <w:color w:val="000000"/>
          <w:lang w:eastAsia="it-IT"/>
        </w:rPr>
        <w:t>Pentru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iluminarea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jetului</w:t>
      </w:r>
      <w:proofErr w:type="spellEnd"/>
      <w:r>
        <w:rPr>
          <w:rStyle w:val="wT1"/>
          <w:color w:val="000000"/>
          <w:lang w:eastAsia="it-IT"/>
        </w:rPr>
        <w:t xml:space="preserve"> central se </w:t>
      </w:r>
      <w:proofErr w:type="spellStart"/>
      <w:r>
        <w:rPr>
          <w:rStyle w:val="wT1"/>
          <w:color w:val="000000"/>
          <w:lang w:eastAsia="it-IT"/>
        </w:rPr>
        <w:t>vor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folosi</w:t>
      </w:r>
      <w:proofErr w:type="spellEnd"/>
      <w:r>
        <w:rPr>
          <w:rStyle w:val="wT1"/>
          <w:color w:val="000000"/>
          <w:lang w:eastAsia="it-IT"/>
        </w:rPr>
        <w:t xml:space="preserve"> 2 </w:t>
      </w:r>
      <w:proofErr w:type="spellStart"/>
      <w:r>
        <w:rPr>
          <w:rStyle w:val="wT1"/>
          <w:color w:val="000000"/>
          <w:lang w:eastAsia="it-IT"/>
        </w:rPr>
        <w:t>proiectoare</w:t>
      </w:r>
      <w:proofErr w:type="spellEnd"/>
      <w:r>
        <w:rPr>
          <w:rStyle w:val="wT1"/>
          <w:color w:val="000000"/>
          <w:lang w:eastAsia="it-IT"/>
        </w:rPr>
        <w:t xml:space="preserve"> LED RGB </w:t>
      </w:r>
      <w:proofErr w:type="spellStart"/>
      <w:r>
        <w:rPr>
          <w:rStyle w:val="wT1"/>
          <w:color w:val="000000"/>
          <w:lang w:eastAsia="it-IT"/>
        </w:rPr>
        <w:t>si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pentru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celelalte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jeturi</w:t>
      </w:r>
      <w:proofErr w:type="spellEnd"/>
      <w:r>
        <w:rPr>
          <w:rStyle w:val="wT1"/>
          <w:color w:val="000000"/>
          <w:lang w:eastAsia="it-IT"/>
        </w:rPr>
        <w:t xml:space="preserve"> se </w:t>
      </w:r>
      <w:proofErr w:type="spellStart"/>
      <w:r>
        <w:rPr>
          <w:rStyle w:val="wT1"/>
          <w:color w:val="000000"/>
          <w:lang w:eastAsia="it-IT"/>
        </w:rPr>
        <w:t>va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folosi</w:t>
      </w:r>
      <w:proofErr w:type="spellEnd"/>
      <w:r>
        <w:rPr>
          <w:rStyle w:val="wT1"/>
          <w:color w:val="000000"/>
          <w:lang w:eastAsia="it-IT"/>
        </w:rPr>
        <w:t xml:space="preserve"> </w:t>
      </w:r>
      <w:r>
        <w:rPr>
          <w:rStyle w:val="wT1"/>
          <w:color w:val="000000"/>
          <w:lang w:eastAsia="it-IT"/>
        </w:rPr>
        <w:tab/>
      </w:r>
      <w:proofErr w:type="spellStart"/>
      <w:r>
        <w:rPr>
          <w:rStyle w:val="wT1"/>
          <w:color w:val="000000"/>
          <w:lang w:eastAsia="it-IT"/>
        </w:rPr>
        <w:t>cate</w:t>
      </w:r>
      <w:proofErr w:type="spellEnd"/>
      <w:r>
        <w:rPr>
          <w:rStyle w:val="wT1"/>
          <w:color w:val="000000"/>
          <w:lang w:eastAsia="it-IT"/>
        </w:rPr>
        <w:t xml:space="preserve"> 1 </w:t>
      </w:r>
      <w:proofErr w:type="spellStart"/>
      <w:r>
        <w:rPr>
          <w:rStyle w:val="wT1"/>
          <w:color w:val="000000"/>
          <w:lang w:eastAsia="it-IT"/>
        </w:rPr>
        <w:t>proiector</w:t>
      </w:r>
      <w:proofErr w:type="spellEnd"/>
      <w:r>
        <w:rPr>
          <w:rStyle w:val="wT1"/>
          <w:color w:val="000000"/>
          <w:lang w:eastAsia="it-IT"/>
        </w:rPr>
        <w:t xml:space="preserve"> LED RGB </w:t>
      </w:r>
      <w:proofErr w:type="spellStart"/>
      <w:r>
        <w:rPr>
          <w:rStyle w:val="wT1"/>
          <w:color w:val="000000"/>
          <w:lang w:eastAsia="it-IT"/>
        </w:rPr>
        <w:t>pentru</w:t>
      </w:r>
      <w:proofErr w:type="spellEnd"/>
      <w:r>
        <w:rPr>
          <w:rStyle w:val="wT1"/>
          <w:color w:val="000000"/>
          <w:lang w:eastAsia="it-IT"/>
        </w:rPr>
        <w:t xml:space="preserve"> a </w:t>
      </w:r>
      <w:proofErr w:type="spellStart"/>
      <w:r>
        <w:rPr>
          <w:rStyle w:val="wT1"/>
          <w:color w:val="000000"/>
          <w:lang w:eastAsia="it-IT"/>
        </w:rPr>
        <w:t>crea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jocuri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lumini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sincronizate</w:t>
      </w:r>
      <w:proofErr w:type="spellEnd"/>
      <w:r>
        <w:rPr>
          <w:rStyle w:val="wT1"/>
          <w:color w:val="000000"/>
          <w:lang w:eastAsia="it-IT"/>
        </w:rPr>
        <w:t xml:space="preserve"> cu </w:t>
      </w:r>
      <w:proofErr w:type="spellStart"/>
      <w:r>
        <w:rPr>
          <w:rStyle w:val="wT1"/>
          <w:color w:val="000000"/>
          <w:lang w:eastAsia="it-IT"/>
        </w:rPr>
        <w:t>jocurile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apa</w:t>
      </w:r>
      <w:proofErr w:type="spellEnd"/>
      <w:r>
        <w:rPr>
          <w:rStyle w:val="wT1"/>
          <w:color w:val="000000"/>
          <w:lang w:eastAsia="it-IT"/>
        </w:rPr>
        <w:t xml:space="preserve">. Se </w:t>
      </w:r>
      <w:proofErr w:type="spellStart"/>
      <w:r>
        <w:rPr>
          <w:rStyle w:val="wT1"/>
          <w:color w:val="000000"/>
          <w:lang w:eastAsia="it-IT"/>
        </w:rPr>
        <w:t>vor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imparti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pe</w:t>
      </w:r>
      <w:proofErr w:type="spellEnd"/>
      <w:r>
        <w:rPr>
          <w:rStyle w:val="wT1"/>
          <w:color w:val="000000"/>
          <w:lang w:eastAsia="it-IT"/>
        </w:rPr>
        <w:t xml:space="preserve"> 3 </w:t>
      </w:r>
      <w:proofErr w:type="spellStart"/>
      <w:r>
        <w:rPr>
          <w:rStyle w:val="wT1"/>
          <w:color w:val="000000"/>
          <w:lang w:eastAsia="it-IT"/>
        </w:rPr>
        <w:t>grupuri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gramStart"/>
      <w:r>
        <w:rPr>
          <w:rStyle w:val="wT1"/>
          <w:color w:val="000000"/>
          <w:lang w:eastAsia="it-IT"/>
        </w:rPr>
        <w:t>( 24</w:t>
      </w:r>
      <w:proofErr w:type="gramEnd"/>
      <w:r>
        <w:rPr>
          <w:rStyle w:val="wT1"/>
          <w:color w:val="000000"/>
          <w:lang w:eastAsia="it-IT"/>
        </w:rPr>
        <w:t xml:space="preserve"> + 30 + 36 </w:t>
      </w:r>
      <w:proofErr w:type="spellStart"/>
      <w:r>
        <w:rPr>
          <w:rStyle w:val="wT1"/>
          <w:color w:val="000000"/>
          <w:lang w:eastAsia="it-IT"/>
        </w:rPr>
        <w:t>proiectoare</w:t>
      </w:r>
      <w:proofErr w:type="spellEnd"/>
      <w:r>
        <w:rPr>
          <w:rStyle w:val="wT1"/>
          <w:color w:val="000000"/>
          <w:lang w:eastAsia="it-IT"/>
        </w:rPr>
        <w:t>).</w:t>
      </w:r>
    </w:p>
    <w:p w:rsidR="004105CF" w:rsidRDefault="004105CF" w:rsidP="004105CF">
      <w:pPr>
        <w:widowControl w:val="0"/>
        <w:spacing w:after="143"/>
        <w:jc w:val="both"/>
      </w:pPr>
      <w:r>
        <w:rPr>
          <w:rStyle w:val="wT1"/>
          <w:rFonts w:eastAsia="SimSun"/>
          <w:lang w:eastAsia="it-IT"/>
        </w:rPr>
        <w:t>6. TABLOU ELECTRIC DE COMANDA</w:t>
      </w:r>
    </w:p>
    <w:p w:rsidR="004105CF" w:rsidRDefault="004105CF" w:rsidP="004105CF">
      <w:pPr>
        <w:widowControl w:val="0"/>
        <w:ind w:firstLine="720"/>
        <w:jc w:val="both"/>
        <w:rPr>
          <w:rStyle w:val="wT1"/>
          <w:rFonts w:eastAsia="SimSun"/>
          <w:lang w:eastAsia="it-IT"/>
        </w:rPr>
      </w:pPr>
      <w:proofErr w:type="spellStart"/>
      <w:r>
        <w:rPr>
          <w:rStyle w:val="wT1"/>
          <w:rFonts w:eastAsia="SimSun"/>
          <w:lang w:eastAsia="it-IT"/>
        </w:rPr>
        <w:t>Tabloul</w:t>
      </w:r>
      <w:proofErr w:type="spellEnd"/>
      <w:r>
        <w:rPr>
          <w:rStyle w:val="wT1"/>
          <w:rFonts w:eastAsia="SimSun"/>
          <w:lang w:eastAsia="it-IT"/>
        </w:rPr>
        <w:t xml:space="preserve"> electric are </w:t>
      </w:r>
      <w:proofErr w:type="spellStart"/>
      <w:r>
        <w:rPr>
          <w:rStyle w:val="wT1"/>
          <w:rFonts w:eastAsia="SimSun"/>
          <w:lang w:eastAsia="it-IT"/>
        </w:rPr>
        <w:t>rol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atat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gramStart"/>
      <w:r>
        <w:rPr>
          <w:rStyle w:val="wT1"/>
          <w:rFonts w:eastAsia="SimSun"/>
          <w:lang w:eastAsia="it-IT"/>
        </w:rPr>
        <w:t>a</w:t>
      </w:r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echipamentelor</w:t>
      </w:r>
      <w:proofErr w:type="spellEnd"/>
      <w:r>
        <w:rPr>
          <w:rStyle w:val="wT1"/>
          <w:rFonts w:eastAsia="SimSun"/>
          <w:lang w:eastAsia="it-IT"/>
        </w:rPr>
        <w:t xml:space="preserve"> cat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de control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automati</w:t>
      </w:r>
      <w:r w:rsidR="00EB51CD">
        <w:rPr>
          <w:rStyle w:val="wT1"/>
          <w:rFonts w:eastAsia="SimSun"/>
          <w:lang w:eastAsia="it-IT"/>
        </w:rPr>
        <w:t>zare</w:t>
      </w:r>
      <w:proofErr w:type="spellEnd"/>
      <w:r w:rsidR="00EB51CD">
        <w:rPr>
          <w:rStyle w:val="wT1"/>
          <w:rFonts w:eastAsia="SimSun"/>
          <w:lang w:eastAsia="it-IT"/>
        </w:rPr>
        <w:t xml:space="preserve">. </w:t>
      </w:r>
      <w:proofErr w:type="spellStart"/>
      <w:r w:rsidR="00EB51CD">
        <w:rPr>
          <w:rStyle w:val="wT1"/>
          <w:rFonts w:eastAsia="SimSun"/>
          <w:lang w:eastAsia="it-IT"/>
        </w:rPr>
        <w:t>Acesta</w:t>
      </w:r>
      <w:proofErr w:type="spellEnd"/>
      <w:r w:rsidR="00EB51CD">
        <w:rPr>
          <w:rStyle w:val="wT1"/>
          <w:rFonts w:eastAsia="SimSun"/>
          <w:lang w:eastAsia="it-IT"/>
        </w:rPr>
        <w:t xml:space="preserve"> </w:t>
      </w:r>
      <w:proofErr w:type="spellStart"/>
      <w:r w:rsidR="00EB51CD">
        <w:rPr>
          <w:rStyle w:val="wT1"/>
          <w:rFonts w:eastAsia="SimSun"/>
          <w:lang w:eastAsia="it-IT"/>
        </w:rPr>
        <w:t>va</w:t>
      </w:r>
      <w:proofErr w:type="spellEnd"/>
      <w:r w:rsidR="00EB51CD">
        <w:rPr>
          <w:rStyle w:val="wT1"/>
          <w:rFonts w:eastAsia="SimSun"/>
          <w:lang w:eastAsia="it-IT"/>
        </w:rPr>
        <w:t xml:space="preserve"> </w:t>
      </w:r>
      <w:proofErr w:type="spellStart"/>
      <w:r w:rsidR="00EB51CD">
        <w:rPr>
          <w:rStyle w:val="wT1"/>
          <w:rFonts w:eastAsia="SimSun"/>
          <w:lang w:eastAsia="it-IT"/>
        </w:rPr>
        <w:t>fi</w:t>
      </w:r>
      <w:proofErr w:type="spellEnd"/>
      <w:r w:rsidR="00EB51CD">
        <w:rPr>
          <w:rStyle w:val="wT1"/>
          <w:rFonts w:eastAsia="SimSun"/>
          <w:lang w:eastAsia="it-IT"/>
        </w:rPr>
        <w:t xml:space="preserve"> </w:t>
      </w:r>
      <w:proofErr w:type="spellStart"/>
      <w:r w:rsidR="00EB51CD">
        <w:rPr>
          <w:rStyle w:val="wT1"/>
          <w:rFonts w:eastAsia="SimSun"/>
          <w:lang w:eastAsia="it-IT"/>
        </w:rPr>
        <w:t>prevazut</w:t>
      </w:r>
      <w:proofErr w:type="spellEnd"/>
      <w:r w:rsidR="00EB51CD">
        <w:rPr>
          <w:rStyle w:val="wT1"/>
          <w:rFonts w:eastAsia="SimSun"/>
          <w:lang w:eastAsia="it-IT"/>
        </w:rPr>
        <w:t xml:space="preserve"> cu 11 </w:t>
      </w:r>
      <w:r>
        <w:rPr>
          <w:rStyle w:val="wT1"/>
          <w:rFonts w:eastAsia="SimSun"/>
          <w:lang w:eastAsia="it-IT"/>
        </w:rPr>
        <w:t xml:space="preserve">buc </w:t>
      </w:r>
      <w:proofErr w:type="spellStart"/>
      <w:r>
        <w:rPr>
          <w:rStyle w:val="wT1"/>
          <w:rFonts w:eastAsia="SimSun"/>
          <w:lang w:eastAsia="it-IT"/>
        </w:rPr>
        <w:t>convertizoare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frecventa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pompele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ale </w:t>
      </w:r>
      <w:proofErr w:type="spellStart"/>
      <w:r>
        <w:rPr>
          <w:rStyle w:val="wT1"/>
          <w:rFonts w:eastAsia="SimSun"/>
          <w:lang w:eastAsia="it-IT"/>
        </w:rPr>
        <w:t>jeturilor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apa</w:t>
      </w:r>
      <w:proofErr w:type="spellEnd"/>
      <w:r>
        <w:rPr>
          <w:rStyle w:val="wT1"/>
          <w:rFonts w:eastAsia="SimSun"/>
          <w:lang w:eastAsia="it-IT"/>
        </w:rPr>
        <w:t xml:space="preserve">, PLC de </w:t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control</w:t>
      </w:r>
      <w:proofErr w:type="gramStart"/>
      <w:r>
        <w:rPr>
          <w:rStyle w:val="wT1"/>
          <w:rFonts w:eastAsia="SimSun"/>
          <w:lang w:eastAsia="it-IT"/>
        </w:rPr>
        <w:t xml:space="preserve">, 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sistemul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iluminat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magnetotermica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la </w:t>
      </w:r>
      <w:proofErr w:type="spellStart"/>
      <w:r>
        <w:rPr>
          <w:rStyle w:val="wT1"/>
          <w:rFonts w:eastAsia="SimSun"/>
          <w:lang w:eastAsia="it-IT"/>
        </w:rPr>
        <w:t>mers</w:t>
      </w:r>
      <w:proofErr w:type="spellEnd"/>
      <w:r>
        <w:rPr>
          <w:rStyle w:val="wT1"/>
          <w:rFonts w:eastAsia="SimSun"/>
          <w:lang w:eastAsia="it-IT"/>
        </w:rPr>
        <w:t xml:space="preserve"> in </w:t>
      </w:r>
      <w:proofErr w:type="spellStart"/>
      <w:r>
        <w:rPr>
          <w:rStyle w:val="wT1"/>
          <w:rFonts w:eastAsia="SimSun"/>
          <w:lang w:eastAsia="it-IT"/>
        </w:rPr>
        <w:t>gol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proofErr w:type="spellStart"/>
      <w:r>
        <w:rPr>
          <w:rStyle w:val="wT1"/>
          <w:rFonts w:eastAsia="SimSun"/>
          <w:lang w:eastAsia="it-IT"/>
        </w:rPr>
        <w:t>pompelor</w:t>
      </w:r>
      <w:proofErr w:type="spellEnd"/>
      <w:r>
        <w:rPr>
          <w:rStyle w:val="wT1"/>
          <w:rFonts w:eastAsia="SimSun"/>
          <w:lang w:eastAsia="it-IT"/>
        </w:rPr>
        <w:t xml:space="preserve">. </w:t>
      </w:r>
      <w:proofErr w:type="spellStart"/>
      <w:r>
        <w:rPr>
          <w:rStyle w:val="wT1"/>
          <w:rFonts w:eastAsia="SimSun"/>
          <w:lang w:eastAsia="it-IT"/>
        </w:rPr>
        <w:t>Tabloul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avea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montat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</w:t>
      </w:r>
      <w:proofErr w:type="spellEnd"/>
      <w:r>
        <w:rPr>
          <w:rStyle w:val="wT1"/>
          <w:rFonts w:eastAsia="SimSun"/>
          <w:lang w:eastAsia="it-IT"/>
        </w:rPr>
        <w:t xml:space="preserve"> exterior </w:t>
      </w:r>
      <w:proofErr w:type="spellStart"/>
      <w:r>
        <w:rPr>
          <w:rStyle w:val="wT1"/>
          <w:rFonts w:eastAsia="SimSun"/>
          <w:lang w:eastAsia="it-IT"/>
        </w:rPr>
        <w:t>chei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pornire</w:t>
      </w:r>
      <w:proofErr w:type="spellEnd"/>
      <w:r>
        <w:rPr>
          <w:rStyle w:val="wT1"/>
          <w:rFonts w:eastAsia="SimSun"/>
          <w:lang w:eastAsia="it-IT"/>
        </w:rPr>
        <w:t>/</w:t>
      </w:r>
      <w:proofErr w:type="spellStart"/>
      <w:r>
        <w:rPr>
          <w:rStyle w:val="wT1"/>
          <w:rFonts w:eastAsia="SimSun"/>
          <w:lang w:eastAsia="it-IT"/>
        </w:rPr>
        <w:t>oprire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manuala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r>
        <w:rPr>
          <w:rStyle w:val="wT1"/>
          <w:rFonts w:eastAsia="SimSun"/>
          <w:lang w:eastAsia="it-IT"/>
        </w:rPr>
        <w:t>chei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trecere</w:t>
      </w:r>
      <w:proofErr w:type="spellEnd"/>
      <w:r>
        <w:rPr>
          <w:rStyle w:val="wT1"/>
          <w:rFonts w:eastAsia="SimSun"/>
          <w:lang w:eastAsia="it-IT"/>
        </w:rPr>
        <w:t xml:space="preserve"> de la automat la manual </w:t>
      </w:r>
      <w:proofErr w:type="spellStart"/>
      <w:r>
        <w:rPr>
          <w:rStyle w:val="wT1"/>
          <w:rFonts w:eastAsia="SimSun"/>
          <w:lang w:eastAsia="it-IT"/>
        </w:rPr>
        <w:t>atat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proofErr w:type="spellStart"/>
      <w:r>
        <w:rPr>
          <w:rStyle w:val="wT1"/>
          <w:rFonts w:eastAsia="SimSun"/>
          <w:lang w:eastAsia="it-IT"/>
        </w:rPr>
        <w:t>pompelor</w:t>
      </w:r>
      <w:proofErr w:type="spellEnd"/>
      <w:r>
        <w:rPr>
          <w:rStyle w:val="wT1"/>
          <w:rFonts w:eastAsia="SimSun"/>
          <w:lang w:eastAsia="it-IT"/>
        </w:rPr>
        <w:t xml:space="preserve">, cat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proofErr w:type="spellStart"/>
      <w:r>
        <w:rPr>
          <w:rStyle w:val="wT1"/>
          <w:rFonts w:eastAsia="SimSun"/>
          <w:lang w:eastAsia="it-IT"/>
        </w:rPr>
        <w:t>iluminatului</w:t>
      </w:r>
      <w:proofErr w:type="spellEnd"/>
      <w:r>
        <w:rPr>
          <w:rStyle w:val="wT1"/>
          <w:rFonts w:eastAsia="SimSun"/>
          <w:lang w:eastAsia="it-IT"/>
        </w:rPr>
        <w:t>.</w:t>
      </w:r>
    </w:p>
    <w:p w:rsidR="004105CF" w:rsidRDefault="004105CF" w:rsidP="004105CF">
      <w:pPr>
        <w:widowControl w:val="0"/>
        <w:ind w:firstLine="720"/>
        <w:jc w:val="both"/>
      </w:pPr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asemenea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deschiderea</w:t>
      </w:r>
      <w:proofErr w:type="spellEnd"/>
      <w:r>
        <w:rPr>
          <w:rStyle w:val="wT1"/>
          <w:rFonts w:eastAsia="SimSun"/>
          <w:lang w:eastAsia="it-IT"/>
        </w:rPr>
        <w:t>/</w:t>
      </w:r>
      <w:proofErr w:type="spellStart"/>
      <w:r>
        <w:rPr>
          <w:rStyle w:val="wT1"/>
          <w:rFonts w:eastAsia="SimSun"/>
          <w:lang w:eastAsia="it-IT"/>
        </w:rPr>
        <w:t>inchiderea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unei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electrovalve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montate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conducta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de la </w:t>
      </w:r>
      <w:proofErr w:type="spellStart"/>
      <w:r>
        <w:rPr>
          <w:rStyle w:val="wT1"/>
          <w:rFonts w:eastAsia="SimSun"/>
          <w:lang w:eastAsia="it-IT"/>
        </w:rPr>
        <w:t>reteaua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apa</w:t>
      </w:r>
      <w:proofErr w:type="spellEnd"/>
      <w:r>
        <w:rPr>
          <w:rStyle w:val="wT1"/>
          <w:rFonts w:eastAsia="SimSun"/>
          <w:lang w:eastAsia="it-IT"/>
        </w:rPr>
        <w:t xml:space="preserve"> la </w:t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unor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senzori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nivel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vor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asigura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nivelul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apei</w:t>
      </w:r>
      <w:proofErr w:type="spellEnd"/>
      <w:r>
        <w:rPr>
          <w:rStyle w:val="wT1"/>
          <w:rFonts w:eastAsia="SimSun"/>
          <w:lang w:eastAsia="it-IT"/>
        </w:rPr>
        <w:t xml:space="preserve"> constant in </w:t>
      </w:r>
      <w:proofErr w:type="spellStart"/>
      <w:r>
        <w:rPr>
          <w:rStyle w:val="wT1"/>
          <w:rFonts w:eastAsia="SimSun"/>
          <w:lang w:eastAsia="it-IT"/>
        </w:rPr>
        <w:t>bazin</w:t>
      </w:r>
      <w:proofErr w:type="spellEnd"/>
      <w:r>
        <w:rPr>
          <w:rStyle w:val="wT1"/>
          <w:rFonts w:eastAsia="SimSun"/>
          <w:lang w:eastAsia="it-IT"/>
        </w:rPr>
        <w:t xml:space="preserve">.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fi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prevazut</w:t>
      </w:r>
      <w:proofErr w:type="spellEnd"/>
      <w:r>
        <w:rPr>
          <w:rStyle w:val="wT1"/>
          <w:rFonts w:eastAsia="SimSun"/>
          <w:lang w:eastAsia="it-IT"/>
        </w:rPr>
        <w:t xml:space="preserve"> cu </w:t>
      </w:r>
      <w:proofErr w:type="spellStart"/>
      <w:r>
        <w:rPr>
          <w:rStyle w:val="wT1"/>
          <w:rFonts w:eastAsia="SimSun"/>
          <w:lang w:eastAsia="it-IT"/>
        </w:rPr>
        <w:t>surse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controller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iluminare</w:t>
      </w:r>
      <w:proofErr w:type="spellEnd"/>
      <w:r>
        <w:rPr>
          <w:rStyle w:val="wT1"/>
          <w:rFonts w:eastAsia="SimSun"/>
          <w:lang w:eastAsia="it-IT"/>
        </w:rPr>
        <w:t xml:space="preserve"> LED RGB. </w:t>
      </w:r>
      <w:r>
        <w:rPr>
          <w:rStyle w:val="wT1"/>
          <w:rFonts w:eastAsia="SimSun"/>
          <w:highlight w:val="white"/>
          <w:lang w:eastAsia="it-IT"/>
        </w:rPr>
        <w:t xml:space="preserve">In </w:t>
      </w:r>
      <w:proofErr w:type="spellStart"/>
      <w:r>
        <w:rPr>
          <w:rStyle w:val="wT1"/>
          <w:rFonts w:eastAsia="SimSun"/>
          <w:highlight w:val="white"/>
          <w:lang w:eastAsia="it-IT"/>
        </w:rPr>
        <w:t>tabloul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electric </w:t>
      </w:r>
      <w:proofErr w:type="spellStart"/>
      <w:proofErr w:type="gramStart"/>
      <w:r>
        <w:rPr>
          <w:rStyle w:val="wT1"/>
          <w:rFonts w:eastAsia="SimSun"/>
          <w:highlight w:val="white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fi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inclus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si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i/>
          <w:iCs/>
          <w:highlight w:val="white"/>
          <w:lang w:eastAsia="it-IT"/>
        </w:rPr>
        <w:t>senzor</w:t>
      </w:r>
      <w:r>
        <w:rPr>
          <w:rStyle w:val="wT1"/>
          <w:rFonts w:eastAsia="SimSun"/>
          <w:highlight w:val="white"/>
          <w:lang w:eastAsia="it-IT"/>
        </w:rPr>
        <w:t>-ul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r>
        <w:rPr>
          <w:rStyle w:val="wT1"/>
          <w:rFonts w:eastAsia="SimSun"/>
          <w:i/>
          <w:iCs/>
          <w:highlight w:val="white"/>
          <w:lang w:eastAsia="it-IT"/>
        </w:rPr>
        <w:t xml:space="preserve">de </w:t>
      </w:r>
      <w:proofErr w:type="spellStart"/>
      <w:r>
        <w:rPr>
          <w:rStyle w:val="wT1"/>
          <w:rFonts w:eastAsia="SimSun"/>
          <w:i/>
          <w:iCs/>
          <w:highlight w:val="white"/>
          <w:lang w:eastAsia="it-IT"/>
        </w:rPr>
        <w:t>vant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pentru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reducerea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inaltimii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jeturilor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in </w:t>
      </w:r>
      <w:proofErr w:type="spellStart"/>
      <w:r>
        <w:rPr>
          <w:rStyle w:val="wT1"/>
          <w:rFonts w:eastAsia="SimSun"/>
          <w:highlight w:val="white"/>
          <w:lang w:eastAsia="it-IT"/>
        </w:rPr>
        <w:t>cazul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rafalelor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puternice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de </w:t>
      </w:r>
      <w:proofErr w:type="spellStart"/>
      <w:r>
        <w:rPr>
          <w:rStyle w:val="wT1"/>
          <w:rFonts w:eastAsia="SimSun"/>
          <w:highlight w:val="white"/>
          <w:lang w:eastAsia="it-IT"/>
        </w:rPr>
        <w:t>vant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.  </w:t>
      </w:r>
      <w:r>
        <w:rPr>
          <w:rStyle w:val="wT1"/>
          <w:rFonts w:eastAsia="SimSun"/>
          <w:lang w:eastAsia="it-IT"/>
        </w:rPr>
        <w:tab/>
      </w:r>
    </w:p>
    <w:p w:rsidR="004105CF" w:rsidRDefault="004105CF" w:rsidP="004105CF">
      <w:pPr>
        <w:widowControl w:val="0"/>
        <w:jc w:val="both"/>
      </w:pPr>
      <w:r>
        <w:rPr>
          <w:rStyle w:val="wT1"/>
          <w:rFonts w:eastAsia="SimSun"/>
          <w:lang w:eastAsia="it-IT"/>
        </w:rPr>
        <w:t>7. SISTEM AUXILIAR PENTRU CAMIN TEHNIC (CT1)</w:t>
      </w:r>
    </w:p>
    <w:p w:rsidR="004105CF" w:rsidRDefault="004105CF" w:rsidP="004105CF">
      <w:pPr>
        <w:widowControl w:val="0"/>
        <w:numPr>
          <w:ilvl w:val="0"/>
          <w:numId w:val="8"/>
        </w:numPr>
        <w:suppressAutoHyphens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Scara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metalica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realizata</w:t>
      </w:r>
      <w:proofErr w:type="spellEnd"/>
      <w:r>
        <w:rPr>
          <w:rStyle w:val="wT1"/>
          <w:lang w:eastAsia="it-IT"/>
        </w:rPr>
        <w:t xml:space="preserve"> din </w:t>
      </w:r>
      <w:proofErr w:type="spellStart"/>
      <w:r>
        <w:rPr>
          <w:rStyle w:val="wT1"/>
          <w:lang w:eastAsia="it-IT"/>
        </w:rPr>
        <w:t>profil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dreptunghiular</w:t>
      </w:r>
      <w:proofErr w:type="spellEnd"/>
      <w:r>
        <w:rPr>
          <w:rStyle w:val="wT1"/>
          <w:lang w:eastAsia="it-IT"/>
        </w:rPr>
        <w:t xml:space="preserve"> 40x20x2mm, </w:t>
      </w:r>
      <w:proofErr w:type="spellStart"/>
      <w:r>
        <w:rPr>
          <w:rStyle w:val="wT1"/>
          <w:lang w:eastAsia="it-IT"/>
        </w:rPr>
        <w:t>vopsita</w:t>
      </w:r>
      <w:proofErr w:type="spellEnd"/>
      <w:r>
        <w:rPr>
          <w:rStyle w:val="wT1"/>
          <w:lang w:eastAsia="it-IT"/>
        </w:rPr>
        <w:t xml:space="preserve">, H=2,2m, </w:t>
      </w:r>
      <w:proofErr w:type="spellStart"/>
      <w:r>
        <w:rPr>
          <w:rStyle w:val="wT1"/>
          <w:lang w:eastAsia="it-IT"/>
        </w:rPr>
        <w:t>latime</w:t>
      </w:r>
      <w:proofErr w:type="spellEnd"/>
      <w:r>
        <w:rPr>
          <w:rStyle w:val="wT1"/>
          <w:lang w:eastAsia="it-IT"/>
        </w:rPr>
        <w:t xml:space="preserve"> 50cm</w:t>
      </w:r>
    </w:p>
    <w:p w:rsidR="004105CF" w:rsidRDefault="004105CF" w:rsidP="004105CF">
      <w:pPr>
        <w:widowControl w:val="0"/>
        <w:numPr>
          <w:ilvl w:val="1"/>
          <w:numId w:val="4"/>
        </w:numPr>
        <w:suppressAutoHyphens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Sistem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ventilatie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fortata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realizat</w:t>
      </w:r>
      <w:proofErr w:type="spellEnd"/>
      <w:r>
        <w:rPr>
          <w:rStyle w:val="wT1"/>
          <w:lang w:eastAsia="it-IT"/>
        </w:rPr>
        <w:t xml:space="preserve"> cu </w:t>
      </w:r>
      <w:proofErr w:type="spellStart"/>
      <w:r>
        <w:rPr>
          <w:rStyle w:val="wT1"/>
          <w:lang w:eastAsia="it-IT"/>
        </w:rPr>
        <w:t>ajutorul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unui</w:t>
      </w:r>
      <w:proofErr w:type="spellEnd"/>
      <w:r>
        <w:rPr>
          <w:rStyle w:val="wT1"/>
          <w:lang w:eastAsia="it-IT"/>
        </w:rPr>
        <w:t xml:space="preserve"> ventilator cu debit de 80mc/h, </w:t>
      </w:r>
      <w:proofErr w:type="spellStart"/>
      <w:r>
        <w:rPr>
          <w:rStyle w:val="wT1"/>
          <w:lang w:eastAsia="it-IT"/>
        </w:rPr>
        <w:t>conectat</w:t>
      </w:r>
      <w:proofErr w:type="spellEnd"/>
      <w:r>
        <w:rPr>
          <w:rStyle w:val="wT1"/>
          <w:lang w:eastAsia="it-IT"/>
        </w:rPr>
        <w:t xml:space="preserve"> la </w:t>
      </w:r>
      <w:proofErr w:type="spellStart"/>
      <w:r>
        <w:rPr>
          <w:rStyle w:val="wT1"/>
          <w:lang w:eastAsia="it-IT"/>
        </w:rPr>
        <w:t>teava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aerisire</w:t>
      </w:r>
      <w:proofErr w:type="spellEnd"/>
      <w:r>
        <w:rPr>
          <w:rStyle w:val="wT1"/>
          <w:lang w:eastAsia="it-IT"/>
        </w:rPr>
        <w:t xml:space="preserve"> din PVC, </w:t>
      </w:r>
      <w:proofErr w:type="spellStart"/>
      <w:r>
        <w:rPr>
          <w:rStyle w:val="wT1"/>
          <w:lang w:eastAsia="it-IT"/>
        </w:rPr>
        <w:t>dimensiune</w:t>
      </w:r>
      <w:proofErr w:type="spellEnd"/>
      <w:r>
        <w:rPr>
          <w:rStyle w:val="wT1"/>
          <w:lang w:eastAsia="it-IT"/>
        </w:rPr>
        <w:t xml:space="preserve"> 110 mm</w:t>
      </w:r>
    </w:p>
    <w:p w:rsidR="004105CF" w:rsidRDefault="004105CF" w:rsidP="004105CF">
      <w:pPr>
        <w:widowControl w:val="0"/>
        <w:numPr>
          <w:ilvl w:val="1"/>
          <w:numId w:val="4"/>
        </w:numPr>
        <w:suppressAutoHyphens/>
        <w:jc w:val="both"/>
      </w:pPr>
      <w:r>
        <w:rPr>
          <w:rStyle w:val="wT1"/>
          <w:rFonts w:eastAsia="SimSun"/>
          <w:lang w:eastAsia="it-IT"/>
        </w:rPr>
        <w:t xml:space="preserve">1buc </w:t>
      </w:r>
      <w:proofErr w:type="spellStart"/>
      <w:r>
        <w:rPr>
          <w:rStyle w:val="wT1"/>
          <w:rFonts w:eastAsia="SimSun"/>
          <w:lang w:eastAsia="it-IT"/>
        </w:rPr>
        <w:t>Sistem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iluminare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r>
        <w:rPr>
          <w:rStyle w:val="wT1"/>
          <w:rFonts w:eastAsia="SimSun"/>
          <w:lang w:eastAsia="it-IT"/>
        </w:rPr>
        <w:t>realizat</w:t>
      </w:r>
      <w:proofErr w:type="spellEnd"/>
      <w:r>
        <w:rPr>
          <w:rStyle w:val="wT1"/>
          <w:rFonts w:eastAsia="SimSun"/>
          <w:lang w:eastAsia="it-IT"/>
        </w:rPr>
        <w:t xml:space="preserve"> din </w:t>
      </w:r>
      <w:proofErr w:type="spellStart"/>
      <w:r>
        <w:rPr>
          <w:rStyle w:val="wT1"/>
          <w:rFonts w:eastAsia="SimSun"/>
          <w:lang w:eastAsia="it-IT"/>
        </w:rPr>
        <w:t>bec</w:t>
      </w:r>
      <w:proofErr w:type="spellEnd"/>
      <w:r>
        <w:rPr>
          <w:rStyle w:val="wT1"/>
          <w:rFonts w:eastAsia="SimSun"/>
          <w:lang w:eastAsia="it-IT"/>
        </w:rPr>
        <w:t xml:space="preserve"> cu LED de 15W, </w:t>
      </w:r>
      <w:proofErr w:type="spellStart"/>
      <w:r>
        <w:rPr>
          <w:rStyle w:val="wT1"/>
          <w:rFonts w:eastAsia="SimSun"/>
          <w:lang w:eastAsia="it-IT"/>
        </w:rPr>
        <w:t>suport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bec</w:t>
      </w:r>
      <w:proofErr w:type="spellEnd"/>
      <w:r>
        <w:rPr>
          <w:rStyle w:val="wT1"/>
          <w:rFonts w:eastAsia="SimSun"/>
          <w:lang w:eastAsia="it-IT"/>
        </w:rPr>
        <w:t>(</w:t>
      </w:r>
      <w:proofErr w:type="spellStart"/>
      <w:r>
        <w:rPr>
          <w:rStyle w:val="wT1"/>
          <w:rFonts w:eastAsia="SimSun"/>
          <w:lang w:eastAsia="it-IT"/>
        </w:rPr>
        <w:t>dulie</w:t>
      </w:r>
      <w:proofErr w:type="spellEnd"/>
      <w:r>
        <w:rPr>
          <w:rStyle w:val="wT1"/>
          <w:rFonts w:eastAsia="SimSun"/>
          <w:lang w:eastAsia="it-IT"/>
        </w:rPr>
        <w:t xml:space="preserve">) + </w:t>
      </w:r>
      <w:proofErr w:type="spellStart"/>
      <w:r>
        <w:rPr>
          <w:rStyle w:val="wT1"/>
          <w:rFonts w:eastAsia="SimSun"/>
          <w:lang w:eastAsia="it-IT"/>
        </w:rPr>
        <w:t>intrerupator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aprindere</w:t>
      </w:r>
      <w:proofErr w:type="spellEnd"/>
      <w:r>
        <w:rPr>
          <w:rStyle w:val="wT1"/>
          <w:rFonts w:eastAsia="SimSun"/>
          <w:lang w:eastAsia="it-IT"/>
        </w:rPr>
        <w:t>/</w:t>
      </w:r>
      <w:proofErr w:type="spellStart"/>
      <w:r>
        <w:rPr>
          <w:rStyle w:val="wT1"/>
          <w:rFonts w:eastAsia="SimSun"/>
          <w:lang w:eastAsia="it-IT"/>
        </w:rPr>
        <w:t>stingere</w:t>
      </w:r>
      <w:proofErr w:type="spellEnd"/>
      <w:r>
        <w:rPr>
          <w:rStyle w:val="wT1"/>
          <w:rFonts w:eastAsia="SimSun"/>
          <w:lang w:eastAsia="it-IT"/>
        </w:rPr>
        <w:t xml:space="preserve">(grad de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IP44)</w:t>
      </w:r>
    </w:p>
    <w:p w:rsidR="00605128" w:rsidRPr="00275224" w:rsidRDefault="00605128" w:rsidP="004105CF">
      <w:pPr>
        <w:ind w:firstLine="567"/>
        <w:jc w:val="both"/>
      </w:pPr>
    </w:p>
    <w:p w:rsidR="001A6DDC" w:rsidRPr="00275224" w:rsidRDefault="001A6DDC" w:rsidP="00605128">
      <w:pPr>
        <w:ind w:firstLine="567"/>
        <w:jc w:val="both"/>
        <w:rPr>
          <w:rFonts w:eastAsia="Calibri"/>
          <w:bCs/>
        </w:rPr>
      </w:pPr>
      <w:proofErr w:type="spellStart"/>
      <w:r w:rsidRPr="00275224">
        <w:t>Studiul</w:t>
      </w:r>
      <w:proofErr w:type="spellEnd"/>
      <w:r w:rsidRPr="00275224">
        <w:t xml:space="preserve"> de </w:t>
      </w:r>
      <w:proofErr w:type="spellStart"/>
      <w:r w:rsidRPr="00275224">
        <w:t>Fezabilitate</w:t>
      </w:r>
      <w:proofErr w:type="spellEnd"/>
      <w:r w:rsidRPr="00275224">
        <w:t xml:space="preserve"> </w:t>
      </w:r>
      <w:proofErr w:type="gramStart"/>
      <w:r w:rsidRPr="00275224">
        <w:t>,,</w:t>
      </w:r>
      <w:proofErr w:type="spellStart"/>
      <w:r w:rsidRPr="00275224">
        <w:t>Execuţie</w:t>
      </w:r>
      <w:proofErr w:type="spellEnd"/>
      <w:proofErr w:type="gramEnd"/>
      <w:r w:rsidRPr="00275224">
        <w:t xml:space="preserve"> </w:t>
      </w:r>
      <w:proofErr w:type="spellStart"/>
      <w:r w:rsidRPr="00275224">
        <w:t>fântân</w:t>
      </w:r>
      <w:proofErr w:type="spellEnd"/>
      <w:r w:rsidRPr="00275224">
        <w:rPr>
          <w:lang w:val="ro-RO"/>
        </w:rPr>
        <w:t>ă</w:t>
      </w:r>
      <w:r w:rsidRPr="00275224">
        <w:t xml:space="preserve"> </w:t>
      </w:r>
      <w:proofErr w:type="spellStart"/>
      <w:r w:rsidRPr="00275224">
        <w:t>ornamentală</w:t>
      </w:r>
      <w:proofErr w:type="spellEnd"/>
      <w:r w:rsidRPr="00275224">
        <w:t xml:space="preserve"> </w:t>
      </w:r>
      <w:proofErr w:type="spellStart"/>
      <w:r w:rsidR="00D847E5">
        <w:t>Praktiker</w:t>
      </w:r>
      <w:r w:rsidRPr="00275224">
        <w:t>”a</w:t>
      </w:r>
      <w:proofErr w:type="spellEnd"/>
      <w:r w:rsidRPr="00275224">
        <w:t xml:space="preserve"> </w:t>
      </w:r>
      <w:proofErr w:type="spellStart"/>
      <w:r w:rsidRPr="00275224">
        <w:t>fost</w:t>
      </w:r>
      <w:proofErr w:type="spellEnd"/>
      <w:r w:rsidRPr="00275224">
        <w:t xml:space="preserve"> </w:t>
      </w:r>
      <w:proofErr w:type="spellStart"/>
      <w:r w:rsidRPr="00275224">
        <w:t>înaintat</w:t>
      </w:r>
      <w:proofErr w:type="spellEnd"/>
      <w:r w:rsidRPr="00275224">
        <w:t xml:space="preserve"> </w:t>
      </w:r>
      <w:proofErr w:type="spellStart"/>
      <w:r w:rsidRPr="00275224">
        <w:t>Comisiei</w:t>
      </w:r>
      <w:proofErr w:type="spellEnd"/>
      <w:r w:rsidRPr="00275224">
        <w:t xml:space="preserve"> </w:t>
      </w:r>
      <w:proofErr w:type="spellStart"/>
      <w:r w:rsidRPr="00275224">
        <w:t>Tehnico-Economice</w:t>
      </w:r>
      <w:proofErr w:type="spellEnd"/>
      <w:r w:rsidRPr="00275224">
        <w:t xml:space="preserve"> de </w:t>
      </w:r>
      <w:proofErr w:type="spellStart"/>
      <w:r w:rsidRPr="00275224">
        <w:t>verificare</w:t>
      </w:r>
      <w:proofErr w:type="spellEnd"/>
      <w:r w:rsidRPr="00275224">
        <w:t xml:space="preserve"> </w:t>
      </w:r>
      <w:proofErr w:type="spellStart"/>
      <w:r w:rsidRPr="00275224">
        <w:t>şi</w:t>
      </w:r>
      <w:proofErr w:type="spellEnd"/>
      <w:r w:rsidRPr="00275224">
        <w:t xml:space="preserve"> </w:t>
      </w:r>
      <w:proofErr w:type="spellStart"/>
      <w:r w:rsidRPr="00275224">
        <w:t>avizare</w:t>
      </w:r>
      <w:proofErr w:type="spellEnd"/>
      <w:r w:rsidRPr="00275224">
        <w:t xml:space="preserve"> a </w:t>
      </w:r>
      <w:proofErr w:type="spellStart"/>
      <w:r w:rsidRPr="00275224">
        <w:t>documentaţiilor</w:t>
      </w:r>
      <w:proofErr w:type="spellEnd"/>
      <w:r w:rsidRPr="00275224">
        <w:t xml:space="preserve"> </w:t>
      </w:r>
      <w:proofErr w:type="spellStart"/>
      <w:r w:rsidRPr="00275224">
        <w:t>tehnico-economice</w:t>
      </w:r>
      <w:proofErr w:type="spellEnd"/>
      <w:r w:rsidRPr="00275224">
        <w:t xml:space="preserve"> </w:t>
      </w:r>
      <w:proofErr w:type="spellStart"/>
      <w:r w:rsidRPr="00275224">
        <w:t>pentru</w:t>
      </w:r>
      <w:proofErr w:type="spellEnd"/>
      <w:r w:rsidRPr="00275224">
        <w:t xml:space="preserve"> </w:t>
      </w:r>
      <w:proofErr w:type="spellStart"/>
      <w:r w:rsidRPr="00275224">
        <w:t>lucrările</w:t>
      </w:r>
      <w:proofErr w:type="spellEnd"/>
      <w:r w:rsidRPr="00275224">
        <w:t xml:space="preserve"> de </w:t>
      </w:r>
      <w:proofErr w:type="spellStart"/>
      <w:r w:rsidRPr="00275224">
        <w:t>investiţii</w:t>
      </w:r>
      <w:proofErr w:type="spellEnd"/>
      <w:r w:rsidRPr="00275224">
        <w:t xml:space="preserve"> </w:t>
      </w:r>
      <w:proofErr w:type="spellStart"/>
      <w:r w:rsidRPr="00275224">
        <w:t>şi</w:t>
      </w:r>
      <w:proofErr w:type="spellEnd"/>
      <w:r w:rsidRPr="00275224">
        <w:t xml:space="preserve"> </w:t>
      </w:r>
      <w:proofErr w:type="spellStart"/>
      <w:r w:rsidRPr="00275224">
        <w:t>reparaţii</w:t>
      </w:r>
      <w:proofErr w:type="spellEnd"/>
      <w:r w:rsidRPr="00275224">
        <w:t xml:space="preserve"> </w:t>
      </w:r>
      <w:proofErr w:type="spellStart"/>
      <w:r w:rsidRPr="00275224">
        <w:t>capitale</w:t>
      </w:r>
      <w:proofErr w:type="spellEnd"/>
      <w:r w:rsidRPr="00275224">
        <w:t xml:space="preserve">. </w:t>
      </w:r>
      <w:proofErr w:type="spellStart"/>
      <w:r w:rsidRPr="00275224">
        <w:t>Comisia</w:t>
      </w:r>
      <w:proofErr w:type="spellEnd"/>
      <w:r w:rsidRPr="00275224">
        <w:t xml:space="preserve"> </w:t>
      </w:r>
      <w:proofErr w:type="gramStart"/>
      <w:r w:rsidRPr="00275224">
        <w:t>a</w:t>
      </w:r>
      <w:proofErr w:type="gramEnd"/>
      <w:r w:rsidRPr="00275224">
        <w:t xml:space="preserve"> </w:t>
      </w:r>
      <w:proofErr w:type="spellStart"/>
      <w:r w:rsidRPr="00275224">
        <w:t>avizat</w:t>
      </w:r>
      <w:proofErr w:type="spellEnd"/>
      <w:r w:rsidRPr="00275224">
        <w:t xml:space="preserve"> </w:t>
      </w:r>
      <w:proofErr w:type="spellStart"/>
      <w:r w:rsidRPr="00275224">
        <w:t>favorabil</w:t>
      </w:r>
      <w:proofErr w:type="spellEnd"/>
      <w:r w:rsidRPr="00275224">
        <w:t xml:space="preserve"> </w:t>
      </w:r>
      <w:proofErr w:type="spellStart"/>
      <w:r w:rsidRPr="00275224">
        <w:t>documentaţia</w:t>
      </w:r>
      <w:proofErr w:type="spellEnd"/>
      <w:r w:rsidRPr="00275224">
        <w:t xml:space="preserve"> </w:t>
      </w:r>
      <w:proofErr w:type="spellStart"/>
      <w:r w:rsidRPr="00275224">
        <w:t>tehnico-economică</w:t>
      </w:r>
      <w:proofErr w:type="spellEnd"/>
      <w:r w:rsidRPr="00275224">
        <w:t xml:space="preserve"> cu </w:t>
      </w:r>
      <w:proofErr w:type="spellStart"/>
      <w:r w:rsidRPr="00275224">
        <w:t>avizul</w:t>
      </w:r>
      <w:proofErr w:type="spellEnd"/>
      <w:r w:rsidRPr="00275224">
        <w:t xml:space="preserve"> </w:t>
      </w:r>
      <w:r w:rsidRPr="00D847E5">
        <w:t xml:space="preserve">nr. </w:t>
      </w:r>
      <w:r w:rsidR="00072852" w:rsidRPr="00D847E5">
        <w:t>1</w:t>
      </w:r>
      <w:r w:rsidR="00D847E5" w:rsidRPr="00D847E5">
        <w:t>1</w:t>
      </w:r>
      <w:r w:rsidR="00072852" w:rsidRPr="00D847E5">
        <w:t>/01.07.2019</w:t>
      </w:r>
      <w:r w:rsidRPr="00D847E5">
        <w:t>.</w:t>
      </w:r>
      <w:r w:rsidRPr="00275224">
        <w:rPr>
          <w:rFonts w:eastAsia="Calibri"/>
          <w:bCs/>
        </w:rPr>
        <w:t xml:space="preserve"> </w:t>
      </w:r>
    </w:p>
    <w:p w:rsidR="001A6DDC" w:rsidRPr="00275224" w:rsidRDefault="001A6DDC" w:rsidP="00605128">
      <w:pPr>
        <w:ind w:firstLine="567"/>
        <w:jc w:val="both"/>
        <w:rPr>
          <w:rFonts w:eastAsia="Calibri"/>
        </w:rPr>
      </w:pPr>
      <w:proofErr w:type="spellStart"/>
      <w:r w:rsidRPr="00275224">
        <w:rPr>
          <w:rFonts w:eastAsia="Calibri"/>
          <w:bCs/>
        </w:rPr>
        <w:t>Sursa</w:t>
      </w:r>
      <w:proofErr w:type="spellEnd"/>
      <w:r w:rsidRPr="00275224">
        <w:rPr>
          <w:rFonts w:eastAsia="Calibri"/>
          <w:bCs/>
        </w:rPr>
        <w:t xml:space="preserve"> de </w:t>
      </w:r>
      <w:proofErr w:type="spellStart"/>
      <w:r w:rsidRPr="00275224">
        <w:rPr>
          <w:rFonts w:eastAsia="Calibri"/>
          <w:bCs/>
        </w:rPr>
        <w:t>finanţare</w:t>
      </w:r>
      <w:proofErr w:type="spellEnd"/>
      <w:r w:rsidRPr="00275224">
        <w:rPr>
          <w:rFonts w:eastAsia="Calibri"/>
          <w:bCs/>
        </w:rPr>
        <w:t xml:space="preserve">: </w:t>
      </w:r>
      <w:proofErr w:type="spellStart"/>
      <w:r w:rsidRPr="00275224">
        <w:rPr>
          <w:rFonts w:eastAsia="Calibri"/>
          <w:bCs/>
        </w:rPr>
        <w:t>Bugetul</w:t>
      </w:r>
      <w:proofErr w:type="spellEnd"/>
      <w:r w:rsidRPr="00275224">
        <w:rPr>
          <w:rFonts w:eastAsia="Calibri"/>
          <w:bCs/>
        </w:rPr>
        <w:t xml:space="preserve"> local</w:t>
      </w:r>
      <w:r w:rsidRPr="00275224">
        <w:rPr>
          <w:rFonts w:eastAsia="Calibri"/>
        </w:rPr>
        <w:t xml:space="preserve"> </w:t>
      </w:r>
      <w:proofErr w:type="spellStart"/>
      <w:r w:rsidRPr="00275224">
        <w:rPr>
          <w:rFonts w:eastAsia="Calibri"/>
        </w:rPr>
        <w:t>capitolul</w:t>
      </w:r>
      <w:proofErr w:type="spellEnd"/>
      <w:r w:rsidRPr="00275224">
        <w:rPr>
          <w:rFonts w:eastAsia="Calibri"/>
        </w:rPr>
        <w:t xml:space="preserve"> Cap 70.02.05.01. </w:t>
      </w:r>
      <w:r w:rsidRPr="00275224">
        <w:rPr>
          <w:rFonts w:eastAsia="Calibri"/>
          <w:bCs/>
          <w:color w:val="000000"/>
          <w:lang w:val="it-IT"/>
        </w:rPr>
        <w:t xml:space="preserve">– Alimentări cu apă. </w:t>
      </w:r>
      <w:r w:rsidRPr="00275224">
        <w:rPr>
          <w:bCs/>
          <w:color w:val="000000"/>
          <w:lang w:val="it-IT"/>
        </w:rPr>
        <w:t>-</w:t>
      </w:r>
      <w:r w:rsidRPr="00275224">
        <w:rPr>
          <w:rFonts w:eastAsia="Calibri"/>
        </w:rPr>
        <w:t xml:space="preserve">Cap. </w:t>
      </w:r>
      <w:proofErr w:type="gramStart"/>
      <w:r w:rsidRPr="00275224">
        <w:rPr>
          <w:rFonts w:eastAsia="Calibri"/>
        </w:rPr>
        <w:t xml:space="preserve">C </w:t>
      </w:r>
      <w:proofErr w:type="spellStart"/>
      <w:r w:rsidRPr="00275224">
        <w:rPr>
          <w:rFonts w:eastAsia="Calibri"/>
        </w:rPr>
        <w:t>Studii</w:t>
      </w:r>
      <w:proofErr w:type="spellEnd"/>
      <w:r w:rsidRPr="00275224">
        <w:rPr>
          <w:rFonts w:eastAsia="Calibri"/>
        </w:rPr>
        <w:t xml:space="preserve"> </w:t>
      </w:r>
      <w:proofErr w:type="spellStart"/>
      <w:r w:rsidRPr="00275224">
        <w:rPr>
          <w:rFonts w:eastAsia="Calibri"/>
        </w:rPr>
        <w:t>şi</w:t>
      </w:r>
      <w:proofErr w:type="spellEnd"/>
      <w:r w:rsidRPr="00275224">
        <w:rPr>
          <w:rFonts w:eastAsia="Calibri"/>
        </w:rPr>
        <w:t xml:space="preserve"> </w:t>
      </w:r>
      <w:proofErr w:type="spellStart"/>
      <w:r w:rsidRPr="00275224">
        <w:rPr>
          <w:rFonts w:eastAsia="Calibri"/>
        </w:rPr>
        <w:t>proiecte</w:t>
      </w:r>
      <w:proofErr w:type="spellEnd"/>
      <w:r w:rsidRPr="00275224">
        <w:rPr>
          <w:rFonts w:eastAsia="Calibri"/>
        </w:rPr>
        <w:t>.</w:t>
      </w:r>
      <w:proofErr w:type="gramEnd"/>
    </w:p>
    <w:p w:rsidR="001A6DDC" w:rsidRPr="00275224" w:rsidRDefault="001A6DDC" w:rsidP="00605128">
      <w:pPr>
        <w:ind w:firstLine="567"/>
        <w:jc w:val="both"/>
        <w:rPr>
          <w:lang w:eastAsia="ro-RO"/>
        </w:rPr>
      </w:pPr>
      <w:proofErr w:type="spellStart"/>
      <w:r w:rsidRPr="00275224">
        <w:t>Faţă</w:t>
      </w:r>
      <w:proofErr w:type="spellEnd"/>
      <w:r w:rsidRPr="00275224">
        <w:t xml:space="preserve"> de </w:t>
      </w:r>
      <w:proofErr w:type="spellStart"/>
      <w:r w:rsidRPr="00275224">
        <w:t>cele</w:t>
      </w:r>
      <w:proofErr w:type="spellEnd"/>
      <w:r w:rsidRPr="00275224">
        <w:t xml:space="preserve"> </w:t>
      </w:r>
      <w:proofErr w:type="spellStart"/>
      <w:r w:rsidRPr="00275224">
        <w:t>prezentate</w:t>
      </w:r>
      <w:proofErr w:type="spellEnd"/>
      <w:r w:rsidRPr="00275224">
        <w:t xml:space="preserve"> </w:t>
      </w:r>
      <w:proofErr w:type="spellStart"/>
      <w:r w:rsidRPr="00275224">
        <w:t>mai</w:t>
      </w:r>
      <w:proofErr w:type="spellEnd"/>
      <w:r w:rsidRPr="00275224">
        <w:t xml:space="preserve"> </w:t>
      </w:r>
      <w:proofErr w:type="spellStart"/>
      <w:r w:rsidRPr="00275224">
        <w:t>sus</w:t>
      </w:r>
      <w:proofErr w:type="spellEnd"/>
      <w:r w:rsidRPr="00275224">
        <w:t xml:space="preserve">, </w:t>
      </w:r>
      <w:proofErr w:type="spellStart"/>
      <w:r w:rsidRPr="00275224">
        <w:t>propunem</w:t>
      </w:r>
      <w:proofErr w:type="spellEnd"/>
      <w:r w:rsidRPr="00275224">
        <w:t xml:space="preserve"> </w:t>
      </w:r>
      <w:proofErr w:type="spellStart"/>
      <w:r w:rsidRPr="00275224">
        <w:t>aprobarea</w:t>
      </w:r>
      <w:proofErr w:type="spellEnd"/>
      <w:r w:rsidRPr="00275224">
        <w:t xml:space="preserve"> </w:t>
      </w:r>
      <w:proofErr w:type="spellStart"/>
      <w:r w:rsidRPr="00275224">
        <w:rPr>
          <w:i/>
        </w:rPr>
        <w:t>Studiului</w:t>
      </w:r>
      <w:proofErr w:type="spellEnd"/>
      <w:r w:rsidRPr="00275224">
        <w:rPr>
          <w:i/>
        </w:rPr>
        <w:t xml:space="preserve"> de </w:t>
      </w:r>
      <w:proofErr w:type="spellStart"/>
      <w:proofErr w:type="gramStart"/>
      <w:r w:rsidRPr="00275224">
        <w:rPr>
          <w:i/>
        </w:rPr>
        <w:t>Fezabilitate</w:t>
      </w:r>
      <w:proofErr w:type="spellEnd"/>
      <w:r w:rsidRPr="00275224">
        <w:rPr>
          <w:i/>
        </w:rPr>
        <w:t xml:space="preserve">  </w:t>
      </w:r>
      <w:proofErr w:type="spellStart"/>
      <w:r w:rsidRPr="00275224">
        <w:t>pentru</w:t>
      </w:r>
      <w:proofErr w:type="spellEnd"/>
      <w:proofErr w:type="gramEnd"/>
      <w:r w:rsidRPr="00275224">
        <w:t xml:space="preserve"> </w:t>
      </w:r>
      <w:proofErr w:type="spellStart"/>
      <w:r w:rsidRPr="00275224">
        <w:t>obiectivul</w:t>
      </w:r>
      <w:proofErr w:type="spellEnd"/>
      <w:r w:rsidRPr="00275224">
        <w:t xml:space="preserve"> de </w:t>
      </w:r>
      <w:proofErr w:type="spellStart"/>
      <w:r w:rsidRPr="00275224">
        <w:t>investiţii</w:t>
      </w:r>
      <w:proofErr w:type="spellEnd"/>
      <w:r w:rsidRPr="00275224">
        <w:rPr>
          <w:i/>
        </w:rPr>
        <w:t xml:space="preserve"> </w:t>
      </w:r>
      <w:r w:rsidRPr="00275224">
        <w:t>,,</w:t>
      </w:r>
      <w:proofErr w:type="spellStart"/>
      <w:r w:rsidRPr="00275224">
        <w:t>Execuţie</w:t>
      </w:r>
      <w:proofErr w:type="spellEnd"/>
      <w:r w:rsidRPr="00275224">
        <w:t xml:space="preserve"> </w:t>
      </w:r>
      <w:proofErr w:type="spellStart"/>
      <w:r w:rsidRPr="00275224">
        <w:t>fântân</w:t>
      </w:r>
      <w:proofErr w:type="spellEnd"/>
      <w:r w:rsidRPr="00275224">
        <w:rPr>
          <w:lang w:val="ro-RO"/>
        </w:rPr>
        <w:t>ă</w:t>
      </w:r>
      <w:r w:rsidRPr="00275224">
        <w:t xml:space="preserve"> </w:t>
      </w:r>
      <w:proofErr w:type="spellStart"/>
      <w:r w:rsidRPr="00275224">
        <w:t>ornamentală</w:t>
      </w:r>
      <w:proofErr w:type="spellEnd"/>
      <w:r w:rsidRPr="00275224">
        <w:t xml:space="preserve"> </w:t>
      </w:r>
      <w:proofErr w:type="spellStart"/>
      <w:r w:rsidR="004105CF">
        <w:t>Praktiker</w:t>
      </w:r>
      <w:proofErr w:type="spellEnd"/>
      <w:r w:rsidRPr="00275224">
        <w:t>”</w:t>
      </w:r>
      <w:r w:rsidRPr="00275224">
        <w:rPr>
          <w:i/>
        </w:rPr>
        <w:t xml:space="preserve">, </w:t>
      </w:r>
      <w:r w:rsidRPr="00275224">
        <w:t xml:space="preserve">conform </w:t>
      </w:r>
      <w:proofErr w:type="spellStart"/>
      <w:r w:rsidRPr="00275224">
        <w:t>proiect</w:t>
      </w:r>
      <w:proofErr w:type="spellEnd"/>
      <w:r w:rsidRPr="00275224">
        <w:t xml:space="preserve"> nr</w:t>
      </w:r>
      <w:r w:rsidRPr="004105CF">
        <w:t xml:space="preserve">. </w:t>
      </w:r>
      <w:r w:rsidR="00605128" w:rsidRPr="004105CF">
        <w:t>1</w:t>
      </w:r>
      <w:r w:rsidR="00D847E5" w:rsidRPr="004105CF">
        <w:t>60</w:t>
      </w:r>
      <w:r w:rsidRPr="00275224">
        <w:t>/201</w:t>
      </w:r>
      <w:r w:rsidR="00605128" w:rsidRPr="00275224">
        <w:t>9</w:t>
      </w:r>
      <w:r w:rsidRPr="00275224">
        <w:t xml:space="preserve"> </w:t>
      </w:r>
      <w:proofErr w:type="spellStart"/>
      <w:r w:rsidRPr="00275224">
        <w:t>întocmit</w:t>
      </w:r>
      <w:proofErr w:type="spellEnd"/>
      <w:r w:rsidRPr="00275224">
        <w:t xml:space="preserve"> de S.C. </w:t>
      </w:r>
      <w:proofErr w:type="gramStart"/>
      <w:r w:rsidRPr="00275224">
        <w:t>FOUNTAIN  DESIGN</w:t>
      </w:r>
      <w:proofErr w:type="gramEnd"/>
      <w:r w:rsidRPr="00275224">
        <w:t xml:space="preserve"> S.R.L., cu </w:t>
      </w:r>
      <w:proofErr w:type="spellStart"/>
      <w:r w:rsidRPr="00275224">
        <w:t>indicatorii</w:t>
      </w:r>
      <w:proofErr w:type="spellEnd"/>
      <w:r w:rsidRPr="00275224">
        <w:t xml:space="preserve"> </w:t>
      </w:r>
      <w:proofErr w:type="spellStart"/>
      <w:r w:rsidRPr="00275224">
        <w:t>tehnico-economici</w:t>
      </w:r>
      <w:proofErr w:type="spellEnd"/>
      <w:r w:rsidRPr="00275224">
        <w:t xml:space="preserve"> </w:t>
      </w:r>
      <w:proofErr w:type="spellStart"/>
      <w:r w:rsidRPr="00275224">
        <w:t>prevăzuţi</w:t>
      </w:r>
      <w:proofErr w:type="spellEnd"/>
      <w:r w:rsidRPr="00275224">
        <w:t xml:space="preserve"> </w:t>
      </w:r>
      <w:proofErr w:type="spellStart"/>
      <w:r w:rsidRPr="00275224">
        <w:t>în</w:t>
      </w:r>
      <w:proofErr w:type="spellEnd"/>
      <w:r w:rsidRPr="00275224">
        <w:t xml:space="preserve"> </w:t>
      </w:r>
      <w:proofErr w:type="spellStart"/>
      <w:r w:rsidRPr="00275224">
        <w:rPr>
          <w:b/>
        </w:rPr>
        <w:t>Anexa</w:t>
      </w:r>
      <w:proofErr w:type="spellEnd"/>
      <w:r w:rsidRPr="00275224">
        <w:t xml:space="preserve">, care face parte </w:t>
      </w:r>
      <w:proofErr w:type="spellStart"/>
      <w:r w:rsidRPr="00275224">
        <w:t>integrantă</w:t>
      </w:r>
      <w:proofErr w:type="spellEnd"/>
      <w:r w:rsidRPr="00275224">
        <w:t xml:space="preserve"> din </w:t>
      </w:r>
      <w:proofErr w:type="spellStart"/>
      <w:r w:rsidRPr="00275224">
        <w:t>proiectul</w:t>
      </w:r>
      <w:proofErr w:type="spellEnd"/>
      <w:r w:rsidRPr="00275224">
        <w:t xml:space="preserve"> de </w:t>
      </w:r>
      <w:proofErr w:type="spellStart"/>
      <w:r w:rsidRPr="00275224">
        <w:t>hotărâre</w:t>
      </w:r>
      <w:proofErr w:type="spellEnd"/>
      <w:r w:rsidRPr="00275224">
        <w:t>.</w:t>
      </w:r>
    </w:p>
    <w:p w:rsidR="001F1857" w:rsidRDefault="001F1857" w:rsidP="00605128">
      <w:pPr>
        <w:ind w:firstLine="720"/>
        <w:jc w:val="both"/>
      </w:pPr>
      <w:proofErr w:type="spellStart"/>
      <w:r w:rsidRPr="00275224">
        <w:t>Având</w:t>
      </w:r>
      <w:proofErr w:type="spellEnd"/>
      <w:r w:rsidRPr="00275224">
        <w:t xml:space="preserve"> </w:t>
      </w:r>
      <w:proofErr w:type="spellStart"/>
      <w:r w:rsidRPr="00275224">
        <w:t>în</w:t>
      </w:r>
      <w:proofErr w:type="spellEnd"/>
      <w:r w:rsidRPr="00275224">
        <w:t xml:space="preserve"> </w:t>
      </w:r>
      <w:proofErr w:type="spellStart"/>
      <w:r w:rsidRPr="00275224">
        <w:t>vedere</w:t>
      </w:r>
      <w:proofErr w:type="spellEnd"/>
      <w:r w:rsidRPr="00275224">
        <w:t xml:space="preserve"> </w:t>
      </w:r>
      <w:proofErr w:type="spellStart"/>
      <w:r w:rsidRPr="00275224">
        <w:t>prevederile</w:t>
      </w:r>
      <w:proofErr w:type="spellEnd"/>
      <w:r w:rsidRPr="00275224">
        <w:t xml:space="preserve"> </w:t>
      </w:r>
      <w:proofErr w:type="spellStart"/>
      <w:r w:rsidRPr="00275224">
        <w:t>legale</w:t>
      </w:r>
      <w:proofErr w:type="spellEnd"/>
      <w:r w:rsidRPr="00275224">
        <w:t xml:space="preserve"> </w:t>
      </w:r>
      <w:proofErr w:type="spellStart"/>
      <w:r w:rsidRPr="00275224">
        <w:t>expuse</w:t>
      </w:r>
      <w:proofErr w:type="spellEnd"/>
      <w:r w:rsidRPr="00275224">
        <w:t xml:space="preserve"> </w:t>
      </w:r>
      <w:proofErr w:type="spellStart"/>
      <w:r w:rsidRPr="00275224">
        <w:t>în</w:t>
      </w:r>
      <w:proofErr w:type="spellEnd"/>
      <w:r w:rsidRPr="00275224">
        <w:t xml:space="preserve"> </w:t>
      </w:r>
      <w:proofErr w:type="spellStart"/>
      <w:r w:rsidRPr="00275224">
        <w:t>prezentul</w:t>
      </w:r>
      <w:proofErr w:type="spellEnd"/>
      <w:r w:rsidRPr="00275224">
        <w:t xml:space="preserve"> </w:t>
      </w:r>
      <w:proofErr w:type="spellStart"/>
      <w:r w:rsidRPr="00275224">
        <w:t>raport</w:t>
      </w:r>
      <w:proofErr w:type="spellEnd"/>
      <w:r w:rsidRPr="00275224">
        <w:t xml:space="preserve">, </w:t>
      </w:r>
      <w:proofErr w:type="spellStart"/>
      <w:r w:rsidRPr="00275224">
        <w:t>apreciem</w:t>
      </w:r>
      <w:proofErr w:type="spellEnd"/>
      <w:r w:rsidRPr="00275224">
        <w:t xml:space="preserve"> </w:t>
      </w:r>
      <w:proofErr w:type="spellStart"/>
      <w:r w:rsidRPr="00275224">
        <w:t>că</w:t>
      </w:r>
      <w:proofErr w:type="spellEnd"/>
      <w:r w:rsidRPr="00275224">
        <w:t xml:space="preserve"> </w:t>
      </w:r>
      <w:proofErr w:type="spellStart"/>
      <w:r w:rsidRPr="00275224">
        <w:t>proiectul</w:t>
      </w:r>
      <w:proofErr w:type="spellEnd"/>
      <w:r w:rsidRPr="00275224">
        <w:t xml:space="preserve"> de </w:t>
      </w:r>
      <w:proofErr w:type="spellStart"/>
      <w:r w:rsidRPr="00275224">
        <w:t>hotărâre</w:t>
      </w:r>
      <w:proofErr w:type="spellEnd"/>
      <w:r w:rsidRPr="00275224">
        <w:t xml:space="preserve"> </w:t>
      </w:r>
      <w:proofErr w:type="spellStart"/>
      <w:r w:rsidR="001A6DDC" w:rsidRPr="00275224">
        <w:t>aprobarea</w:t>
      </w:r>
      <w:proofErr w:type="spellEnd"/>
      <w:r w:rsidR="001A6DDC" w:rsidRPr="00275224">
        <w:t xml:space="preserve"> </w:t>
      </w:r>
      <w:proofErr w:type="spellStart"/>
      <w:r w:rsidR="001A6DDC" w:rsidRPr="00275224">
        <w:t>Studiului</w:t>
      </w:r>
      <w:proofErr w:type="spellEnd"/>
      <w:r w:rsidR="001A6DDC" w:rsidRPr="00275224">
        <w:t xml:space="preserve"> de </w:t>
      </w:r>
      <w:proofErr w:type="spellStart"/>
      <w:r w:rsidR="001A6DDC" w:rsidRPr="00275224">
        <w:t>Fezabilitate</w:t>
      </w:r>
      <w:proofErr w:type="spellEnd"/>
      <w:r w:rsidR="001A6DDC" w:rsidRPr="00275224">
        <w:rPr>
          <w:i/>
          <w:lang w:val="es-ES"/>
        </w:rPr>
        <w:t xml:space="preserve"> </w:t>
      </w:r>
      <w:proofErr w:type="spellStart"/>
      <w:r w:rsidR="001A6DDC" w:rsidRPr="00275224">
        <w:rPr>
          <w:lang w:val="es-ES"/>
        </w:rPr>
        <w:t>pentru</w:t>
      </w:r>
      <w:proofErr w:type="spellEnd"/>
      <w:r w:rsidR="001A6DDC" w:rsidRPr="00275224">
        <w:rPr>
          <w:lang w:val="es-ES"/>
        </w:rPr>
        <w:t xml:space="preserve"> </w:t>
      </w:r>
      <w:proofErr w:type="spellStart"/>
      <w:r w:rsidR="001A6DDC" w:rsidRPr="00275224">
        <w:rPr>
          <w:lang w:val="es-ES"/>
        </w:rPr>
        <w:t>obiectivul</w:t>
      </w:r>
      <w:proofErr w:type="spellEnd"/>
      <w:r w:rsidR="001A6DDC" w:rsidRPr="00275224">
        <w:rPr>
          <w:lang w:val="es-ES"/>
        </w:rPr>
        <w:t xml:space="preserve"> de </w:t>
      </w:r>
      <w:proofErr w:type="spellStart"/>
      <w:r w:rsidR="001A6DDC" w:rsidRPr="00275224">
        <w:rPr>
          <w:lang w:val="es-ES"/>
        </w:rPr>
        <w:t>investiţii</w:t>
      </w:r>
      <w:proofErr w:type="spellEnd"/>
      <w:r w:rsidR="001A6DDC" w:rsidRPr="00275224">
        <w:rPr>
          <w:i/>
          <w:lang w:val="es-ES"/>
        </w:rPr>
        <w:t xml:space="preserve"> </w:t>
      </w:r>
      <w:proofErr w:type="gramStart"/>
      <w:r w:rsidR="001A6DDC" w:rsidRPr="00275224">
        <w:t>,,</w:t>
      </w:r>
      <w:proofErr w:type="spellStart"/>
      <w:r w:rsidR="001A6DDC" w:rsidRPr="00275224">
        <w:t>Execuţie</w:t>
      </w:r>
      <w:proofErr w:type="spellEnd"/>
      <w:proofErr w:type="gramEnd"/>
      <w:r w:rsidR="001A6DDC" w:rsidRPr="00275224">
        <w:t xml:space="preserve"> </w:t>
      </w:r>
      <w:proofErr w:type="spellStart"/>
      <w:r w:rsidR="001A6DDC" w:rsidRPr="00275224">
        <w:t>fântân</w:t>
      </w:r>
      <w:proofErr w:type="spellEnd"/>
      <w:r w:rsidR="001A6DDC" w:rsidRPr="00275224">
        <w:rPr>
          <w:lang w:val="ro-RO"/>
        </w:rPr>
        <w:t>ă</w:t>
      </w:r>
      <w:r w:rsidR="001A6DDC" w:rsidRPr="00275224">
        <w:t xml:space="preserve"> </w:t>
      </w:r>
      <w:proofErr w:type="spellStart"/>
      <w:r w:rsidR="001A6DDC" w:rsidRPr="00275224">
        <w:t>ornamentală</w:t>
      </w:r>
      <w:proofErr w:type="spellEnd"/>
      <w:r w:rsidR="001A6DDC">
        <w:rPr>
          <w:sz w:val="22"/>
          <w:szCs w:val="22"/>
        </w:rPr>
        <w:t xml:space="preserve"> </w:t>
      </w:r>
      <w:proofErr w:type="spellStart"/>
      <w:r w:rsidR="004105CF">
        <w:rPr>
          <w:sz w:val="22"/>
          <w:szCs w:val="22"/>
        </w:rPr>
        <w:t>Praktiker</w:t>
      </w:r>
      <w:proofErr w:type="spellEnd"/>
      <w:r w:rsidR="001A6DDC" w:rsidRPr="00FC4BD2">
        <w:rPr>
          <w:sz w:val="22"/>
          <w:szCs w:val="22"/>
        </w:rPr>
        <w:t>”</w:t>
      </w:r>
      <w:r w:rsidRPr="007A3F7D">
        <w:t xml:space="preserve">, </w:t>
      </w:r>
      <w:proofErr w:type="spellStart"/>
      <w:r w:rsidRPr="007A3F7D">
        <w:t>îndeplineşte</w:t>
      </w:r>
      <w:proofErr w:type="spellEnd"/>
      <w:r w:rsidRPr="007A3F7D">
        <w:t xml:space="preserve">  </w:t>
      </w:r>
      <w:proofErr w:type="spellStart"/>
      <w:r w:rsidRPr="007A3F7D">
        <w:t>condiţiile</w:t>
      </w:r>
      <w:proofErr w:type="spellEnd"/>
      <w:r w:rsidRPr="007A3F7D">
        <w:t xml:space="preserve"> </w:t>
      </w:r>
      <w:proofErr w:type="spellStart"/>
      <w:r w:rsidRPr="007A3F7D">
        <w:t>pentru</w:t>
      </w:r>
      <w:proofErr w:type="spellEnd"/>
      <w:r w:rsidRPr="007A3F7D">
        <w:t xml:space="preserve"> a </w:t>
      </w:r>
      <w:proofErr w:type="spellStart"/>
      <w:r w:rsidRPr="007A3F7D">
        <w:t>fi</w:t>
      </w:r>
      <w:proofErr w:type="spellEnd"/>
      <w:r w:rsidRPr="007A3F7D">
        <w:t xml:space="preserve"> </w:t>
      </w:r>
      <w:proofErr w:type="spellStart"/>
      <w:r w:rsidRPr="007A3F7D">
        <w:t>supus</w:t>
      </w:r>
      <w:proofErr w:type="spellEnd"/>
      <w:r w:rsidRPr="007A3F7D">
        <w:t xml:space="preserve"> </w:t>
      </w:r>
      <w:proofErr w:type="spellStart"/>
      <w:r w:rsidRPr="007A3F7D">
        <w:t>dezbaterii</w:t>
      </w:r>
      <w:proofErr w:type="spellEnd"/>
      <w:r w:rsidRPr="007A3F7D">
        <w:t xml:space="preserve"> </w:t>
      </w:r>
      <w:proofErr w:type="spellStart"/>
      <w:r w:rsidRPr="007A3F7D">
        <w:t>şi</w:t>
      </w:r>
      <w:proofErr w:type="spellEnd"/>
      <w:r w:rsidRPr="007A3F7D">
        <w:t xml:space="preserve"> </w:t>
      </w:r>
      <w:proofErr w:type="spellStart"/>
      <w:r w:rsidRPr="007A3F7D">
        <w:t>aprobării</w:t>
      </w:r>
      <w:proofErr w:type="spellEnd"/>
      <w:r w:rsidRPr="007A3F7D">
        <w:t xml:space="preserve"> </w:t>
      </w:r>
      <w:proofErr w:type="spellStart"/>
      <w:r w:rsidRPr="007A3F7D">
        <w:t>plenului</w:t>
      </w:r>
      <w:proofErr w:type="spellEnd"/>
      <w:r w:rsidRPr="007A3F7D">
        <w:t xml:space="preserve"> </w:t>
      </w:r>
      <w:proofErr w:type="spellStart"/>
      <w:r w:rsidRPr="007A3F7D">
        <w:t>consiliului</w:t>
      </w:r>
      <w:proofErr w:type="spellEnd"/>
      <w:r w:rsidRPr="007A3F7D">
        <w:t xml:space="preserve"> local. </w:t>
      </w:r>
    </w:p>
    <w:p w:rsidR="00D776C0" w:rsidRPr="007A3F7D" w:rsidRDefault="00D776C0" w:rsidP="001F1857">
      <w:pPr>
        <w:spacing w:line="360" w:lineRule="auto"/>
        <w:ind w:firstLine="720"/>
        <w:jc w:val="both"/>
      </w:pPr>
    </w:p>
    <w:p w:rsidR="001F1857" w:rsidRPr="005D7EA4" w:rsidRDefault="001F1857" w:rsidP="001F1857">
      <w:pPr>
        <w:ind w:firstLine="720"/>
        <w:jc w:val="both"/>
        <w:rPr>
          <w:b/>
        </w:rPr>
      </w:pPr>
      <w:r w:rsidRPr="005D7EA4">
        <w:rPr>
          <w:b/>
        </w:rPr>
        <w:t xml:space="preserve">DIRECTOR </w:t>
      </w:r>
      <w:r>
        <w:rPr>
          <w:b/>
        </w:rPr>
        <w:t xml:space="preserve">GENERAL </w:t>
      </w:r>
      <w:r w:rsidRPr="005D7EA4">
        <w:rPr>
          <w:b/>
        </w:rPr>
        <w:t>D</w:t>
      </w:r>
      <w:r>
        <w:rPr>
          <w:b/>
        </w:rPr>
        <w:t>.G.D.P.P.R.U.</w:t>
      </w:r>
      <w:r w:rsidRPr="005D7EA4">
        <w:rPr>
          <w:b/>
        </w:rPr>
        <w:t>,</w:t>
      </w:r>
      <w:r w:rsidRPr="005D7EA4">
        <w:rPr>
          <w:b/>
        </w:rPr>
        <w:tab/>
        <w:t xml:space="preserve">     </w:t>
      </w:r>
      <w:r>
        <w:rPr>
          <w:b/>
        </w:rPr>
        <w:t xml:space="preserve">          </w:t>
      </w:r>
      <w:r w:rsidRPr="005D7EA4">
        <w:rPr>
          <w:b/>
        </w:rPr>
        <w:t xml:space="preserve"> ŞEF SERVICIU D.P.P.C.A.A.,</w:t>
      </w:r>
    </w:p>
    <w:p w:rsidR="001F1857" w:rsidRDefault="001F1857" w:rsidP="001F1857">
      <w:pPr>
        <w:jc w:val="both"/>
        <w:rPr>
          <w:b/>
        </w:rPr>
      </w:pPr>
      <w:r w:rsidRPr="005D7EA4">
        <w:rPr>
          <w:b/>
        </w:rPr>
        <w:t xml:space="preserve">   </w:t>
      </w:r>
      <w:r w:rsidRPr="005D7EA4">
        <w:rPr>
          <w:b/>
        </w:rPr>
        <w:tab/>
        <w:t xml:space="preserve">      </w:t>
      </w:r>
      <w:r>
        <w:rPr>
          <w:b/>
        </w:rPr>
        <w:t xml:space="preserve">             CULIŢĂ CHIŞ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D7EA4">
        <w:rPr>
          <w:b/>
        </w:rPr>
        <w:t xml:space="preserve">   </w:t>
      </w:r>
      <w:r>
        <w:rPr>
          <w:b/>
        </w:rPr>
        <w:t xml:space="preserve">            IOAN GANCIOV</w:t>
      </w:r>
    </w:p>
    <w:p w:rsidR="001F1857" w:rsidRDefault="001F1857" w:rsidP="001F1857">
      <w:pPr>
        <w:jc w:val="both"/>
        <w:rPr>
          <w:b/>
        </w:rPr>
      </w:pPr>
    </w:p>
    <w:p w:rsidR="001F1857" w:rsidRDefault="001F1857" w:rsidP="001F1857">
      <w:pPr>
        <w:jc w:val="both"/>
        <w:rPr>
          <w:b/>
        </w:rPr>
      </w:pPr>
    </w:p>
    <w:p w:rsidR="001F1857" w:rsidRDefault="001F1857" w:rsidP="001F1857">
      <w:pPr>
        <w:jc w:val="both"/>
        <w:rPr>
          <w:b/>
        </w:rPr>
      </w:pPr>
    </w:p>
    <w:p w:rsidR="001F1857" w:rsidRPr="005D7EA4" w:rsidRDefault="001F1857" w:rsidP="001F1857">
      <w:pPr>
        <w:ind w:firstLine="72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proofErr w:type="gramStart"/>
      <w:r w:rsidRPr="005D7EA4">
        <w:rPr>
          <w:b/>
        </w:rPr>
        <w:t xml:space="preserve">ŞEF BIROU C.A.A.,                             </w:t>
      </w:r>
      <w:r>
        <w:rPr>
          <w:b/>
        </w:rPr>
        <w:tab/>
      </w:r>
      <w:r>
        <w:rPr>
          <w:b/>
        </w:rPr>
        <w:tab/>
        <w:t>CONSILIER B.C.A.A.,</w:t>
      </w:r>
      <w:proofErr w:type="gramEnd"/>
      <w:r w:rsidRPr="005D7EA4">
        <w:rPr>
          <w:b/>
        </w:rPr>
        <w:t xml:space="preserve">                      </w:t>
      </w:r>
      <w:r>
        <w:rPr>
          <w:b/>
        </w:rPr>
        <w:t xml:space="preserve">   </w:t>
      </w:r>
      <w:r w:rsidRPr="005D7EA4">
        <w:rPr>
          <w:b/>
        </w:rPr>
        <w:t xml:space="preserve"> </w:t>
      </w: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D7EA4">
        <w:rPr>
          <w:b/>
        </w:rPr>
        <w:t xml:space="preserve">     </w:t>
      </w:r>
      <w:r>
        <w:rPr>
          <w:b/>
        </w:rPr>
        <w:t xml:space="preserve">             </w:t>
      </w:r>
      <w:r w:rsidRPr="005D7EA4">
        <w:rPr>
          <w:b/>
        </w:rPr>
        <w:t>CAMELIA CEAU</w:t>
      </w:r>
      <w:r>
        <w:rPr>
          <w:b/>
        </w:rPr>
        <w:t>Ş</w:t>
      </w:r>
      <w:r w:rsidRPr="005D7EA4">
        <w:rPr>
          <w:b/>
        </w:rPr>
        <w:t xml:space="preserve">ESCU                                   </w:t>
      </w:r>
      <w:r>
        <w:rPr>
          <w:b/>
        </w:rPr>
        <w:t xml:space="preserve">         MARINELA LUCUŢ</w:t>
      </w: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103A" w:rsidRDefault="00C7103A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  <w:lang w:val="es-ES"/>
        </w:rPr>
      </w:pPr>
    </w:p>
    <w:p w:rsidR="00C30FA0" w:rsidRDefault="001F1857" w:rsidP="00013279">
      <w:pPr>
        <w:autoSpaceDE w:val="0"/>
        <w:autoSpaceDN w:val="0"/>
        <w:adjustRightInd w:val="0"/>
        <w:spacing w:line="360" w:lineRule="auto"/>
        <w:jc w:val="both"/>
      </w:pPr>
      <w:r w:rsidRPr="003D534C">
        <w:rPr>
          <w:sz w:val="12"/>
          <w:szCs w:val="12"/>
          <w:lang w:val="es-ES"/>
        </w:rPr>
        <w:t xml:space="preserve">Red. / </w:t>
      </w:r>
      <w:proofErr w:type="spellStart"/>
      <w:r w:rsidRPr="003D534C">
        <w:rPr>
          <w:sz w:val="12"/>
          <w:szCs w:val="12"/>
          <w:lang w:val="es-ES"/>
        </w:rPr>
        <w:t>Dact</w:t>
      </w:r>
      <w:proofErr w:type="spellEnd"/>
      <w:r w:rsidRPr="003D534C">
        <w:rPr>
          <w:sz w:val="12"/>
          <w:szCs w:val="12"/>
          <w:lang w:val="es-ES"/>
        </w:rPr>
        <w:t>. : L.M</w:t>
      </w:r>
      <w:proofErr w:type="gramStart"/>
      <w:r w:rsidRPr="003D534C">
        <w:rPr>
          <w:sz w:val="12"/>
          <w:szCs w:val="12"/>
          <w:lang w:val="es-ES"/>
        </w:rPr>
        <w:t>. ;</w:t>
      </w:r>
      <w:proofErr w:type="gramEnd"/>
      <w:r w:rsidRPr="003D534C">
        <w:rPr>
          <w:sz w:val="12"/>
          <w:szCs w:val="12"/>
          <w:lang w:val="es-ES"/>
        </w:rPr>
        <w:t xml:space="preserve"> Ex:1                                                                                          </w:t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 w:rsidRPr="003D534C">
        <w:rPr>
          <w:sz w:val="12"/>
          <w:szCs w:val="12"/>
          <w:lang w:val="es-ES"/>
        </w:rPr>
        <w:t xml:space="preserve">   </w:t>
      </w:r>
      <w:proofErr w:type="spellStart"/>
      <w:r w:rsidRPr="003D534C">
        <w:rPr>
          <w:sz w:val="12"/>
          <w:szCs w:val="12"/>
          <w:lang w:val="es-ES"/>
        </w:rPr>
        <w:t>Cod</w:t>
      </w:r>
      <w:proofErr w:type="spellEnd"/>
      <w:r w:rsidRPr="003D534C">
        <w:rPr>
          <w:sz w:val="12"/>
          <w:szCs w:val="12"/>
          <w:lang w:val="es-ES"/>
        </w:rPr>
        <w:t xml:space="preserve"> FO 53 – 01, Ver. 1</w:t>
      </w:r>
      <w:r w:rsidRPr="003D534C">
        <w:rPr>
          <w:sz w:val="12"/>
          <w:szCs w:val="12"/>
          <w:lang w:val="ro-RO"/>
        </w:rPr>
        <w:t xml:space="preserve">    </w:t>
      </w:r>
    </w:p>
    <w:sectPr w:rsidR="00C30FA0" w:rsidSect="00605128">
      <w:pgSz w:w="11906" w:h="16838"/>
      <w:pgMar w:top="284" w:right="991" w:bottom="568" w:left="12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857"/>
    <w:rsid w:val="00013279"/>
    <w:rsid w:val="00072852"/>
    <w:rsid w:val="000F08BC"/>
    <w:rsid w:val="00121A63"/>
    <w:rsid w:val="00135792"/>
    <w:rsid w:val="001A6DDC"/>
    <w:rsid w:val="001F1857"/>
    <w:rsid w:val="00275224"/>
    <w:rsid w:val="003E29F7"/>
    <w:rsid w:val="004105CF"/>
    <w:rsid w:val="004A6703"/>
    <w:rsid w:val="004B4A7C"/>
    <w:rsid w:val="004B4E6B"/>
    <w:rsid w:val="00522D70"/>
    <w:rsid w:val="00605128"/>
    <w:rsid w:val="00625BFE"/>
    <w:rsid w:val="006430FC"/>
    <w:rsid w:val="00651FC5"/>
    <w:rsid w:val="0067500D"/>
    <w:rsid w:val="006A521B"/>
    <w:rsid w:val="007A3F7D"/>
    <w:rsid w:val="00A11C56"/>
    <w:rsid w:val="00C063EA"/>
    <w:rsid w:val="00C06B52"/>
    <w:rsid w:val="00C30FA0"/>
    <w:rsid w:val="00C362A0"/>
    <w:rsid w:val="00C7103A"/>
    <w:rsid w:val="00D73772"/>
    <w:rsid w:val="00D776C0"/>
    <w:rsid w:val="00D847E5"/>
    <w:rsid w:val="00DF2182"/>
    <w:rsid w:val="00E2430A"/>
    <w:rsid w:val="00E662F2"/>
    <w:rsid w:val="00EB51CD"/>
    <w:rsid w:val="00F7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1A6DDC"/>
    <w:pPr>
      <w:spacing w:after="120"/>
      <w:ind w:left="283"/>
    </w:pPr>
    <w:rPr>
      <w:sz w:val="20"/>
      <w:szCs w:val="20"/>
      <w:lang w:val="ro-RO" w:eastAsia="en-US"/>
    </w:rPr>
  </w:style>
  <w:style w:type="character" w:customStyle="1" w:styleId="BodyTextIndentChar">
    <w:name w:val="Body Text Indent Char"/>
    <w:basedOn w:val="DefaultParagraphFont"/>
    <w:link w:val="BodyTextIndent"/>
    <w:rsid w:val="001A6DD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1A6DDC"/>
    <w:pPr>
      <w:spacing w:after="200" w:line="276" w:lineRule="auto"/>
      <w:ind w:left="720"/>
    </w:pPr>
    <w:rPr>
      <w:rFonts w:ascii="Calibri" w:hAnsi="Calibri"/>
      <w:sz w:val="22"/>
      <w:szCs w:val="22"/>
      <w:lang w:val="ro-RO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2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D7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T1">
    <w:name w:val="wT1"/>
    <w:rsid w:val="00522D70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mlucut</dc:creator>
  <cp:keywords/>
  <dc:description/>
  <cp:lastModifiedBy>mlucut</cp:lastModifiedBy>
  <cp:revision>6</cp:revision>
  <cp:lastPrinted>2019-07-02T06:38:00Z</cp:lastPrinted>
  <dcterms:created xsi:type="dcterms:W3CDTF">2019-07-02T07:36:00Z</dcterms:created>
  <dcterms:modified xsi:type="dcterms:W3CDTF">2019-07-02T10:05:00Z</dcterms:modified>
</cp:coreProperties>
</file>