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03A" w:rsidRDefault="0090303A" w:rsidP="00CF60B2">
      <w:pPr>
        <w:autoSpaceDE w:val="0"/>
        <w:autoSpaceDN w:val="0"/>
        <w:adjustRightInd w:val="0"/>
        <w:spacing w:line="276" w:lineRule="auto"/>
        <w:rPr>
          <w:rFonts w:ascii="Arial Narrow" w:hAnsi="Arial Narrow"/>
          <w:b/>
          <w:bCs/>
          <w:color w:val="FF0000"/>
        </w:rPr>
      </w:pPr>
    </w:p>
    <w:p w:rsidR="000D282E" w:rsidRPr="004C22F6" w:rsidRDefault="000D282E" w:rsidP="000D282E">
      <w:pPr>
        <w:autoSpaceDE w:val="0"/>
        <w:autoSpaceDN w:val="0"/>
        <w:adjustRightInd w:val="0"/>
        <w:spacing w:line="276" w:lineRule="auto"/>
        <w:ind w:left="2880" w:firstLine="720"/>
        <w:rPr>
          <w:rFonts w:ascii="Arial Narrow" w:hAnsi="Arial Narrow"/>
          <w:b/>
          <w:bCs/>
          <w:i/>
          <w:szCs w:val="40"/>
        </w:rPr>
      </w:pPr>
      <w:r>
        <w:rPr>
          <w:rFonts w:ascii="Arial Narrow" w:hAnsi="Arial Narrow"/>
          <w:b/>
          <w:bCs/>
          <w:i/>
          <w:szCs w:val="40"/>
        </w:rPr>
        <w:t xml:space="preserve">                                          </w:t>
      </w:r>
      <w:r w:rsidRPr="004C22F6">
        <w:rPr>
          <w:rFonts w:ascii="Arial Narrow" w:hAnsi="Arial Narrow"/>
          <w:b/>
          <w:bCs/>
          <w:i/>
          <w:szCs w:val="40"/>
        </w:rPr>
        <w:t xml:space="preserve">Anexa 2 la H.C.L. nr. </w:t>
      </w:r>
    </w:p>
    <w:p w:rsidR="0090303A" w:rsidRPr="00753F06" w:rsidRDefault="0090303A" w:rsidP="00B57B58">
      <w:pPr>
        <w:autoSpaceDE w:val="0"/>
        <w:autoSpaceDN w:val="0"/>
        <w:adjustRightInd w:val="0"/>
        <w:spacing w:line="276" w:lineRule="auto"/>
        <w:ind w:left="2880" w:firstLine="720"/>
        <w:rPr>
          <w:rFonts w:ascii="Arial Narrow" w:hAnsi="Arial Narrow"/>
          <w:b/>
          <w:bCs/>
          <w:color w:val="FF0000"/>
        </w:rPr>
      </w:pPr>
    </w:p>
    <w:p w:rsidR="000D282E" w:rsidRDefault="000D282E" w:rsidP="000D282E">
      <w:pPr>
        <w:autoSpaceDE w:val="0"/>
        <w:autoSpaceDN w:val="0"/>
        <w:adjustRightInd w:val="0"/>
        <w:spacing w:line="276" w:lineRule="auto"/>
        <w:jc w:val="center"/>
        <w:rPr>
          <w:rFonts w:ascii="Arial Narrow" w:hAnsi="Arial Narrow" w:cs="Arial"/>
          <w:b/>
          <w:sz w:val="36"/>
          <w:szCs w:val="44"/>
        </w:rPr>
      </w:pPr>
    </w:p>
    <w:p w:rsidR="000D282E" w:rsidRPr="00097023" w:rsidRDefault="000D282E" w:rsidP="000D282E">
      <w:pPr>
        <w:autoSpaceDE w:val="0"/>
        <w:autoSpaceDN w:val="0"/>
        <w:adjustRightInd w:val="0"/>
        <w:spacing w:line="276" w:lineRule="auto"/>
        <w:jc w:val="center"/>
        <w:rPr>
          <w:rFonts w:ascii="Arial Narrow" w:hAnsi="Arial Narrow" w:cs="Arial"/>
          <w:b/>
          <w:sz w:val="36"/>
          <w:szCs w:val="44"/>
        </w:rPr>
      </w:pPr>
      <w:r w:rsidRPr="00097023">
        <w:rPr>
          <w:rFonts w:ascii="Arial Narrow" w:hAnsi="Arial Narrow" w:cs="Arial"/>
          <w:b/>
          <w:sz w:val="36"/>
          <w:szCs w:val="44"/>
        </w:rPr>
        <w:t>DESCRIEREA INVESTIŢIEI</w:t>
      </w:r>
    </w:p>
    <w:p w:rsidR="00801018" w:rsidRPr="001A3413" w:rsidRDefault="00801018" w:rsidP="00B57B58">
      <w:pPr>
        <w:autoSpaceDE w:val="0"/>
        <w:autoSpaceDN w:val="0"/>
        <w:adjustRightInd w:val="0"/>
        <w:spacing w:line="276" w:lineRule="auto"/>
        <w:ind w:firstLine="705"/>
        <w:rPr>
          <w:rFonts w:ascii="Arial Narrow" w:hAnsi="Arial Narrow"/>
          <w:b/>
          <w:bCs/>
          <w:sz w:val="26"/>
          <w:szCs w:val="26"/>
        </w:rPr>
      </w:pPr>
    </w:p>
    <w:p w:rsidR="00965997" w:rsidRPr="001A3413" w:rsidRDefault="00965997" w:rsidP="00B57B58">
      <w:pPr>
        <w:widowControl w:val="0"/>
        <w:autoSpaceDE w:val="0"/>
        <w:snapToGrid w:val="0"/>
        <w:spacing w:line="276" w:lineRule="auto"/>
        <w:ind w:left="3600" w:hanging="3450"/>
        <w:rPr>
          <w:rFonts w:ascii="Arial Narrow" w:hAnsi="Arial Narrow"/>
          <w:b/>
          <w:bCs/>
          <w:sz w:val="26"/>
          <w:szCs w:val="26"/>
        </w:rPr>
      </w:pPr>
    </w:p>
    <w:p w:rsidR="00801018" w:rsidRPr="001A3413" w:rsidRDefault="00801018" w:rsidP="00B57B58">
      <w:pPr>
        <w:widowControl w:val="0"/>
        <w:autoSpaceDE w:val="0"/>
        <w:snapToGrid w:val="0"/>
        <w:spacing w:line="276" w:lineRule="auto"/>
        <w:ind w:left="3600" w:hanging="3600"/>
        <w:rPr>
          <w:rFonts w:ascii="Arial Narrow" w:hAnsi="Arial Narrow" w:cs="Arial"/>
          <w:sz w:val="28"/>
          <w:szCs w:val="28"/>
        </w:rPr>
      </w:pPr>
      <w:r w:rsidRPr="001A3413">
        <w:rPr>
          <w:rFonts w:ascii="Arial Narrow" w:hAnsi="Arial Narrow"/>
          <w:b/>
          <w:bCs/>
          <w:sz w:val="28"/>
          <w:szCs w:val="28"/>
        </w:rPr>
        <w:t>Denumirea obiectivului:</w:t>
      </w:r>
      <w:r w:rsidR="00BE01F8" w:rsidRPr="001A3413">
        <w:rPr>
          <w:rFonts w:ascii="Arial Narrow" w:hAnsi="Arial Narrow"/>
          <w:bCs/>
          <w:sz w:val="28"/>
          <w:szCs w:val="28"/>
        </w:rPr>
        <w:tab/>
      </w:r>
      <w:r w:rsidRPr="001A3413">
        <w:rPr>
          <w:rFonts w:ascii="Arial Narrow" w:hAnsi="Arial Narrow"/>
          <w:sz w:val="28"/>
          <w:szCs w:val="28"/>
        </w:rPr>
        <w:t>”</w:t>
      </w:r>
      <w:r w:rsidR="000F66D7" w:rsidRPr="001A3413">
        <w:rPr>
          <w:rFonts w:ascii="Arial Narrow" w:hAnsi="Arial Narrow" w:cs="Arial"/>
          <w:sz w:val="28"/>
          <w:szCs w:val="28"/>
        </w:rPr>
        <w:t xml:space="preserve">REABILITARE </w:t>
      </w:r>
      <w:r w:rsidR="00626BAE" w:rsidRPr="001A3413">
        <w:rPr>
          <w:rFonts w:ascii="Arial Narrow" w:hAnsi="Arial Narrow" w:cs="Arial"/>
          <w:sz w:val="28"/>
          <w:szCs w:val="28"/>
        </w:rPr>
        <w:t xml:space="preserve">TERMICĂ </w:t>
      </w:r>
      <w:r w:rsidR="007D49C4">
        <w:rPr>
          <w:rFonts w:ascii="Arial Narrow" w:hAnsi="Arial Narrow" w:cs="Arial"/>
          <w:sz w:val="28"/>
          <w:szCs w:val="28"/>
        </w:rPr>
        <w:t>IMOBIL INTRAREA TOPOLOGULUI NR. 1, SC. A</w:t>
      </w:r>
      <w:r w:rsidR="00322598" w:rsidRPr="001A3413">
        <w:rPr>
          <w:rFonts w:ascii="Arial Narrow" w:hAnsi="Arial Narrow"/>
          <w:sz w:val="28"/>
          <w:szCs w:val="28"/>
        </w:rPr>
        <w:t>”</w:t>
      </w:r>
    </w:p>
    <w:p w:rsidR="00801018" w:rsidRDefault="00801018" w:rsidP="00B57B58">
      <w:pPr>
        <w:pStyle w:val="NoSpacing"/>
        <w:spacing w:line="276" w:lineRule="auto"/>
        <w:jc w:val="both"/>
        <w:rPr>
          <w:rFonts w:ascii="Arial Narrow" w:hAnsi="Arial Narrow"/>
          <w:sz w:val="28"/>
          <w:szCs w:val="28"/>
          <w:lang w:val="ro-RO"/>
        </w:rPr>
      </w:pPr>
    </w:p>
    <w:p w:rsidR="00011E05" w:rsidRDefault="00011E05" w:rsidP="007D49C4">
      <w:pPr>
        <w:pStyle w:val="WW-Corptext2"/>
        <w:tabs>
          <w:tab w:val="left" w:pos="426"/>
        </w:tabs>
        <w:spacing w:line="276" w:lineRule="auto"/>
        <w:ind w:left="3600" w:hanging="3600"/>
        <w:jc w:val="left"/>
        <w:rPr>
          <w:rFonts w:ascii="Arial Narrow" w:hAnsi="Arial Narrow" w:cs="Arial"/>
          <w:b w:val="0"/>
          <w:sz w:val="28"/>
          <w:szCs w:val="28"/>
        </w:rPr>
      </w:pPr>
      <w:r w:rsidRPr="001A3413">
        <w:rPr>
          <w:rFonts w:ascii="Arial Narrow" w:hAnsi="Arial Narrow"/>
          <w:bCs/>
          <w:sz w:val="28"/>
          <w:szCs w:val="28"/>
        </w:rPr>
        <w:t>Amplasament:</w:t>
      </w:r>
      <w:r w:rsidRPr="001A3413">
        <w:rPr>
          <w:rFonts w:ascii="Arial Narrow" w:hAnsi="Arial Narrow"/>
          <w:b w:val="0"/>
          <w:bCs/>
          <w:sz w:val="28"/>
          <w:szCs w:val="28"/>
        </w:rPr>
        <w:tab/>
      </w:r>
      <w:r w:rsidRPr="001A3413">
        <w:rPr>
          <w:rFonts w:ascii="Arial Narrow" w:hAnsi="Arial Narrow"/>
          <w:b w:val="0"/>
          <w:sz w:val="28"/>
          <w:szCs w:val="28"/>
        </w:rPr>
        <w:t xml:space="preserve">Județul Timiș, Municipiul Timișoara, </w:t>
      </w:r>
      <w:r w:rsidR="007D49C4">
        <w:rPr>
          <w:rFonts w:ascii="Arial Narrow" w:hAnsi="Arial Narrow" w:cs="Arial"/>
          <w:b w:val="0"/>
          <w:sz w:val="28"/>
          <w:szCs w:val="28"/>
        </w:rPr>
        <w:t>Intrarea Topologului</w:t>
      </w:r>
      <w:r w:rsidR="00990E42">
        <w:rPr>
          <w:rFonts w:ascii="Arial Narrow" w:hAnsi="Arial Narrow" w:cs="Arial"/>
          <w:b w:val="0"/>
          <w:sz w:val="28"/>
          <w:szCs w:val="28"/>
        </w:rPr>
        <w:t>,</w:t>
      </w:r>
      <w:r w:rsidR="007D49C4">
        <w:rPr>
          <w:rFonts w:ascii="Arial Narrow" w:hAnsi="Arial Narrow" w:cs="Arial"/>
          <w:b w:val="0"/>
          <w:sz w:val="28"/>
          <w:szCs w:val="28"/>
        </w:rPr>
        <w:t xml:space="preserve"> nr. 1, Sc. A</w:t>
      </w:r>
    </w:p>
    <w:p w:rsidR="00011E05" w:rsidRPr="001A3413" w:rsidRDefault="00011E05" w:rsidP="00011E05">
      <w:pPr>
        <w:pStyle w:val="WW-Corptext2"/>
        <w:tabs>
          <w:tab w:val="left" w:pos="426"/>
        </w:tabs>
        <w:spacing w:line="276" w:lineRule="auto"/>
        <w:jc w:val="left"/>
        <w:rPr>
          <w:rFonts w:ascii="Arial Narrow" w:hAnsi="Arial Narrow"/>
          <w:b w:val="0"/>
          <w:color w:val="FF0000"/>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 xml:space="preserve">Ordonator principal de </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sidRPr="00BD6FC1">
        <w:rPr>
          <w:rFonts w:ascii="Arial Narrow" w:hAnsi="Arial Narrow" w:cs="Arial"/>
          <w:b/>
          <w:sz w:val="28"/>
          <w:szCs w:val="28"/>
        </w:rPr>
        <w:t>credite/investitor</w:t>
      </w:r>
      <w:r>
        <w:rPr>
          <w:rFonts w:ascii="Arial Narrow" w:hAnsi="Arial Narrow" w:cs="Arial"/>
          <w:b/>
          <w:sz w:val="28"/>
          <w:szCs w:val="28"/>
        </w:rPr>
        <w:t>:</w:t>
      </w:r>
      <w:r>
        <w:rPr>
          <w:rFonts w:ascii="Arial Narrow" w:hAnsi="Arial Narrow" w:cs="Arial"/>
          <w:b/>
          <w:sz w:val="28"/>
          <w:szCs w:val="28"/>
        </w:rPr>
        <w:tab/>
      </w:r>
      <w:r w:rsidRPr="00BD6FC1">
        <w:rPr>
          <w:rFonts w:ascii="Arial Narrow" w:hAnsi="Arial Narrow"/>
          <w:sz w:val="28"/>
          <w:szCs w:val="28"/>
        </w:rPr>
        <w:t>B-dul C.D. Loga, nr. 1, jud. Timiș</w:t>
      </w:r>
    </w:p>
    <w:p w:rsidR="00011E05" w:rsidRDefault="00011E05" w:rsidP="00011E05">
      <w:pPr>
        <w:widowControl w:val="0"/>
        <w:tabs>
          <w:tab w:val="left" w:pos="3818"/>
        </w:tabs>
        <w:autoSpaceDE w:val="0"/>
        <w:snapToGrid w:val="0"/>
        <w:spacing w:line="276" w:lineRule="auto"/>
        <w:ind w:left="3600" w:hanging="3600"/>
        <w:rPr>
          <w:rFonts w:ascii="Arial Narrow" w:hAnsi="Arial Narrow" w:cs="Arial"/>
          <w:b/>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Ordonator de credite</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Pr>
          <w:rFonts w:ascii="Arial Narrow" w:hAnsi="Arial Narrow" w:cs="Arial"/>
          <w:b/>
          <w:sz w:val="28"/>
          <w:szCs w:val="28"/>
        </w:rPr>
        <w:t>(secundar/terțiar):</w:t>
      </w:r>
      <w:r>
        <w:rPr>
          <w:rFonts w:ascii="Arial Narrow" w:hAnsi="Arial Narrow" w:cs="Arial"/>
          <w:b/>
          <w:sz w:val="28"/>
          <w:szCs w:val="28"/>
        </w:rPr>
        <w:tab/>
      </w:r>
      <w:r w:rsidRPr="00BD6FC1">
        <w:rPr>
          <w:rFonts w:ascii="Arial Narrow" w:hAnsi="Arial Narrow"/>
          <w:sz w:val="28"/>
          <w:szCs w:val="28"/>
        </w:rPr>
        <w:t>B-dul C.D. Loga, nr. 1, jud. Timiș</w:t>
      </w:r>
    </w:p>
    <w:p w:rsidR="00801018" w:rsidRPr="001A3413" w:rsidRDefault="00801018" w:rsidP="00B57B58">
      <w:pPr>
        <w:pStyle w:val="NoSpacing"/>
        <w:spacing w:line="276" w:lineRule="auto"/>
        <w:jc w:val="both"/>
        <w:rPr>
          <w:rFonts w:ascii="Arial Narrow" w:hAnsi="Arial Narrow"/>
          <w:sz w:val="28"/>
          <w:szCs w:val="28"/>
          <w:lang w:val="ro-RO"/>
        </w:rPr>
      </w:pPr>
    </w:p>
    <w:p w:rsidR="00353959" w:rsidRDefault="00801018" w:rsidP="00990E42">
      <w:pPr>
        <w:pStyle w:val="WW-Corptext2"/>
        <w:tabs>
          <w:tab w:val="left" w:pos="426"/>
        </w:tabs>
        <w:spacing w:line="276" w:lineRule="auto"/>
        <w:ind w:left="3600" w:hanging="3600"/>
        <w:jc w:val="left"/>
        <w:rPr>
          <w:rFonts w:ascii="Arial Narrow" w:hAnsi="Arial Narrow" w:cs="Arial"/>
          <w:b w:val="0"/>
          <w:sz w:val="28"/>
          <w:szCs w:val="28"/>
        </w:rPr>
      </w:pPr>
      <w:r w:rsidRPr="00DE2EC6">
        <w:rPr>
          <w:rFonts w:ascii="Arial Narrow" w:hAnsi="Arial Narrow"/>
          <w:bCs/>
          <w:sz w:val="28"/>
          <w:szCs w:val="28"/>
        </w:rPr>
        <w:t>Beneficiar:</w:t>
      </w:r>
      <w:r w:rsidRPr="00DE2EC6">
        <w:rPr>
          <w:rFonts w:ascii="Arial Narrow" w:hAnsi="Arial Narrow"/>
          <w:bCs/>
          <w:sz w:val="28"/>
          <w:szCs w:val="28"/>
        </w:rPr>
        <w:tab/>
      </w:r>
      <w:r w:rsidR="00626BAE" w:rsidRPr="00DE2EC6">
        <w:rPr>
          <w:rFonts w:ascii="Arial Narrow" w:hAnsi="Arial Narrow" w:cs="Arial"/>
          <w:b w:val="0"/>
          <w:sz w:val="28"/>
          <w:szCs w:val="28"/>
        </w:rPr>
        <w:t xml:space="preserve">ASOCIAȚIA DE PROPRIETARI, </w:t>
      </w:r>
      <w:r w:rsidR="00990E42">
        <w:rPr>
          <w:rFonts w:ascii="Arial Narrow" w:hAnsi="Arial Narrow" w:cs="Arial"/>
          <w:b w:val="0"/>
          <w:sz w:val="28"/>
          <w:szCs w:val="28"/>
        </w:rPr>
        <w:t>Intrarea Topologului, nr. 1, Sc. A</w:t>
      </w:r>
    </w:p>
    <w:p w:rsidR="00A47C6E" w:rsidRPr="001A3413" w:rsidRDefault="00A47C6E" w:rsidP="00616C6B">
      <w:pPr>
        <w:pStyle w:val="WW-Corptext2"/>
        <w:tabs>
          <w:tab w:val="left" w:pos="426"/>
        </w:tabs>
        <w:spacing w:line="276" w:lineRule="auto"/>
        <w:jc w:val="left"/>
        <w:rPr>
          <w:rFonts w:ascii="Arial Narrow" w:hAnsi="Arial Narrow"/>
          <w:sz w:val="28"/>
          <w:szCs w:val="28"/>
        </w:rPr>
      </w:pPr>
    </w:p>
    <w:p w:rsidR="00011E05" w:rsidRPr="001A3413" w:rsidRDefault="00011E05" w:rsidP="00011E05">
      <w:pPr>
        <w:pStyle w:val="NoSpacing"/>
        <w:spacing w:line="276" w:lineRule="auto"/>
        <w:ind w:left="3600" w:hanging="3600"/>
        <w:jc w:val="both"/>
        <w:rPr>
          <w:rFonts w:ascii="Arial Narrow" w:hAnsi="Arial Narrow"/>
          <w:sz w:val="28"/>
          <w:szCs w:val="28"/>
          <w:lang w:val="ro-RO"/>
        </w:rPr>
      </w:pPr>
      <w:r w:rsidRPr="001A3413">
        <w:rPr>
          <w:rFonts w:ascii="Arial Narrow" w:hAnsi="Arial Narrow"/>
          <w:b/>
          <w:bCs/>
          <w:sz w:val="28"/>
          <w:szCs w:val="28"/>
          <w:lang w:val="ro-RO"/>
        </w:rPr>
        <w:t>Faza de proiectare</w:t>
      </w:r>
      <w:r w:rsidRPr="001A3413">
        <w:rPr>
          <w:rFonts w:ascii="Arial Narrow" w:hAnsi="Arial Narrow"/>
          <w:bCs/>
          <w:sz w:val="28"/>
          <w:szCs w:val="28"/>
          <w:lang w:val="ro-RO"/>
        </w:rPr>
        <w:t>:</w:t>
      </w:r>
      <w:r w:rsidRPr="001A3413">
        <w:rPr>
          <w:rFonts w:ascii="Arial Narrow" w:hAnsi="Arial Narrow"/>
          <w:bCs/>
          <w:sz w:val="28"/>
          <w:szCs w:val="28"/>
          <w:lang w:val="ro-RO"/>
        </w:rPr>
        <w:tab/>
      </w:r>
      <w:r w:rsidRPr="001A3413">
        <w:rPr>
          <w:rFonts w:ascii="Arial Narrow" w:hAnsi="Arial Narrow"/>
          <w:sz w:val="28"/>
          <w:szCs w:val="28"/>
          <w:lang w:val="ro-RO"/>
        </w:rPr>
        <w:t>D.A.L.I. (DOCUMENTAŢIA DE AVIZARE A LUCRĂRILOR DE INTERVENȚII)</w:t>
      </w:r>
    </w:p>
    <w:p w:rsidR="00A432C0" w:rsidRPr="001A3413" w:rsidRDefault="00A432C0" w:rsidP="00B57B58">
      <w:pPr>
        <w:pStyle w:val="NoSpacing"/>
        <w:spacing w:line="276" w:lineRule="auto"/>
        <w:ind w:left="1440" w:hanging="1440"/>
        <w:jc w:val="both"/>
        <w:rPr>
          <w:rFonts w:ascii="Arial Narrow" w:hAnsi="Arial Narrow"/>
          <w:sz w:val="28"/>
          <w:szCs w:val="28"/>
          <w:lang w:val="ro-RO"/>
        </w:rPr>
      </w:pPr>
    </w:p>
    <w:p w:rsidR="00801018" w:rsidRPr="001A3413" w:rsidRDefault="00801018" w:rsidP="00B57B58">
      <w:pPr>
        <w:pStyle w:val="NoSpacing"/>
        <w:spacing w:line="276" w:lineRule="auto"/>
        <w:jc w:val="both"/>
        <w:rPr>
          <w:rFonts w:ascii="Arial Narrow" w:hAnsi="Arial Narrow"/>
          <w:sz w:val="28"/>
          <w:szCs w:val="28"/>
          <w:lang w:val="ro-RO"/>
        </w:rPr>
      </w:pPr>
      <w:r w:rsidRPr="001A3413">
        <w:rPr>
          <w:rFonts w:ascii="Arial Narrow" w:hAnsi="Arial Narrow"/>
          <w:b/>
          <w:bCs/>
          <w:sz w:val="28"/>
          <w:szCs w:val="28"/>
          <w:lang w:val="ro-RO"/>
        </w:rPr>
        <w:t>Proiectant general:</w:t>
      </w:r>
      <w:r w:rsidRPr="001A3413">
        <w:rPr>
          <w:rFonts w:ascii="Arial Narrow" w:hAnsi="Arial Narrow"/>
          <w:sz w:val="28"/>
          <w:szCs w:val="28"/>
          <w:lang w:val="ro-RO"/>
        </w:rPr>
        <w:tab/>
      </w:r>
      <w:r w:rsidRPr="001A3413">
        <w:rPr>
          <w:rFonts w:ascii="Arial Narrow" w:hAnsi="Arial Narrow"/>
          <w:sz w:val="28"/>
          <w:szCs w:val="28"/>
          <w:lang w:val="ro-RO"/>
        </w:rPr>
        <w:tab/>
      </w:r>
      <w:r w:rsidRPr="001A3413">
        <w:rPr>
          <w:rFonts w:ascii="Arial Narrow" w:hAnsi="Arial Narrow"/>
          <w:sz w:val="28"/>
          <w:szCs w:val="28"/>
          <w:lang w:val="ro-RO"/>
        </w:rPr>
        <w:tab/>
        <w:t xml:space="preserve">S.C. </w:t>
      </w:r>
      <w:r w:rsidR="00354EE5" w:rsidRPr="001A3413">
        <w:rPr>
          <w:rFonts w:ascii="Arial Narrow" w:hAnsi="Arial Narrow"/>
          <w:sz w:val="28"/>
          <w:szCs w:val="28"/>
          <w:lang w:val="ro-RO"/>
        </w:rPr>
        <w:t>EURODRAFT</w:t>
      </w:r>
      <w:r w:rsidR="00FA5F56" w:rsidRPr="001A3413">
        <w:rPr>
          <w:rFonts w:ascii="Arial Narrow" w:hAnsi="Arial Narrow"/>
          <w:sz w:val="28"/>
          <w:szCs w:val="28"/>
          <w:lang w:val="ro-RO"/>
        </w:rPr>
        <w:t xml:space="preserve"> </w:t>
      </w:r>
      <w:r w:rsidR="009D7900" w:rsidRPr="001A3413">
        <w:rPr>
          <w:rFonts w:ascii="Arial Narrow" w:hAnsi="Arial Narrow"/>
          <w:sz w:val="28"/>
          <w:szCs w:val="28"/>
          <w:lang w:val="ro-RO"/>
        </w:rPr>
        <w:t xml:space="preserve">PROIECT DESIGN </w:t>
      </w:r>
      <w:r w:rsidR="00FA5F56" w:rsidRPr="001A3413">
        <w:rPr>
          <w:rFonts w:ascii="Arial Narrow" w:hAnsi="Arial Narrow"/>
          <w:sz w:val="28"/>
          <w:szCs w:val="28"/>
          <w:lang w:val="ro-RO"/>
        </w:rPr>
        <w:t xml:space="preserve">S.R.L, </w:t>
      </w:r>
    </w:p>
    <w:p w:rsidR="00FA5F56" w:rsidRPr="001A3413" w:rsidRDefault="001F338D" w:rsidP="00B57B58">
      <w:pPr>
        <w:spacing w:line="276" w:lineRule="auto"/>
        <w:ind w:left="2880" w:firstLine="720"/>
        <w:rPr>
          <w:rFonts w:ascii="Arial Narrow" w:hAnsi="Arial Narrow" w:cs="Arial"/>
          <w:sz w:val="28"/>
          <w:szCs w:val="28"/>
        </w:rPr>
      </w:pPr>
      <w:r w:rsidRPr="001A3413">
        <w:rPr>
          <w:rFonts w:ascii="Arial Narrow" w:hAnsi="Arial Narrow" w:cs="Arial"/>
          <w:noProof w:val="0"/>
          <w:sz w:val="28"/>
          <w:szCs w:val="28"/>
        </w:rPr>
        <w:t>Sânandrei, str. Magnoliei, nr. 14, jud. Timis</w:t>
      </w:r>
      <w:r w:rsidRPr="001A3413">
        <w:rPr>
          <w:rFonts w:ascii="Arial Narrow" w:hAnsi="Arial Narrow" w:cs="Arial"/>
          <w:sz w:val="28"/>
          <w:szCs w:val="28"/>
        </w:rPr>
        <w:tab/>
      </w:r>
      <w:r w:rsidRPr="001A3413">
        <w:rPr>
          <w:rFonts w:ascii="Arial Narrow" w:hAnsi="Arial Narrow" w:cs="Arial"/>
          <w:sz w:val="28"/>
          <w:szCs w:val="28"/>
        </w:rPr>
        <w:tab/>
      </w:r>
      <w:r w:rsidR="00FA5F56" w:rsidRPr="001A3413">
        <w:rPr>
          <w:rFonts w:ascii="Arial Narrow" w:hAnsi="Arial Narrow" w:cs="Arial"/>
          <w:sz w:val="28"/>
          <w:szCs w:val="28"/>
        </w:rPr>
        <w:t xml:space="preserve">C.U.I. </w:t>
      </w:r>
      <w:r w:rsidR="009D7900" w:rsidRPr="001A3413">
        <w:rPr>
          <w:rFonts w:ascii="Arial Narrow" w:hAnsi="Arial Narrow" w:cs="Arial"/>
          <w:sz w:val="28"/>
          <w:szCs w:val="28"/>
        </w:rPr>
        <w:t>RO32707205</w:t>
      </w:r>
      <w:r w:rsidR="00FA5F56" w:rsidRPr="001A3413">
        <w:rPr>
          <w:rFonts w:ascii="Arial Narrow" w:hAnsi="Arial Narrow" w:cs="Arial"/>
          <w:sz w:val="28"/>
          <w:szCs w:val="28"/>
        </w:rPr>
        <w:t>, O.R.C. J35/</w:t>
      </w:r>
      <w:r w:rsidR="009D7900" w:rsidRPr="001A3413">
        <w:rPr>
          <w:rFonts w:ascii="Arial Narrow" w:hAnsi="Arial Narrow" w:cs="Arial"/>
          <w:sz w:val="28"/>
          <w:szCs w:val="28"/>
        </w:rPr>
        <w:t>157</w:t>
      </w:r>
      <w:r w:rsidR="00FA5F56" w:rsidRPr="001A3413">
        <w:rPr>
          <w:rFonts w:ascii="Arial Narrow" w:hAnsi="Arial Narrow" w:cs="Arial"/>
          <w:sz w:val="28"/>
          <w:szCs w:val="28"/>
        </w:rPr>
        <w:t>/</w:t>
      </w:r>
      <w:r w:rsidR="009D7900" w:rsidRPr="001A3413">
        <w:rPr>
          <w:rFonts w:ascii="Arial Narrow" w:hAnsi="Arial Narrow" w:cs="Arial"/>
          <w:sz w:val="28"/>
          <w:szCs w:val="28"/>
        </w:rPr>
        <w:t>2014</w:t>
      </w:r>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 xml:space="preserve">e-mail: </w:t>
      </w:r>
      <w:hyperlink r:id="rId8" w:history="1">
        <w:r w:rsidR="00A81CC4" w:rsidRPr="001A3413">
          <w:rPr>
            <w:rStyle w:val="Hyperlink"/>
            <w:rFonts w:ascii="Arial Narrow" w:hAnsi="Arial Narrow" w:cs="Arial"/>
            <w:sz w:val="28"/>
            <w:szCs w:val="28"/>
          </w:rPr>
          <w:t>office@eurodraftproiectdesign.ro</w:t>
        </w:r>
      </w:hyperlink>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Tel: 0720 315 097</w:t>
      </w:r>
    </w:p>
    <w:p w:rsidR="00801018" w:rsidRPr="001A3413" w:rsidRDefault="00801018" w:rsidP="00B57B58">
      <w:pPr>
        <w:pStyle w:val="NoSpacing"/>
        <w:spacing w:line="276" w:lineRule="auto"/>
        <w:jc w:val="both"/>
        <w:rPr>
          <w:rFonts w:ascii="Arial Narrow" w:hAnsi="Arial Narrow"/>
          <w:sz w:val="28"/>
          <w:szCs w:val="28"/>
          <w:lang w:val="ro-RO"/>
        </w:rPr>
      </w:pPr>
    </w:p>
    <w:p w:rsidR="00801018" w:rsidRPr="001A3413" w:rsidRDefault="00801018" w:rsidP="00B57B58">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Număr proiect:</w:t>
      </w:r>
      <w:r w:rsidR="008A5101" w:rsidRPr="001A3413">
        <w:rPr>
          <w:rFonts w:ascii="Arial Narrow" w:hAnsi="Arial Narrow"/>
          <w:sz w:val="28"/>
          <w:szCs w:val="28"/>
        </w:rPr>
        <w:tab/>
      </w:r>
      <w:r w:rsidR="008A5101" w:rsidRPr="001A3413">
        <w:rPr>
          <w:rFonts w:ascii="Arial Narrow" w:hAnsi="Arial Narrow"/>
          <w:sz w:val="28"/>
          <w:szCs w:val="28"/>
        </w:rPr>
        <w:tab/>
      </w:r>
      <w:r w:rsidR="007E0D81" w:rsidRPr="001A3413">
        <w:rPr>
          <w:rFonts w:ascii="Arial Narrow" w:hAnsi="Arial Narrow"/>
          <w:sz w:val="28"/>
          <w:szCs w:val="28"/>
        </w:rPr>
        <w:tab/>
      </w:r>
      <w:r w:rsidR="00990E42">
        <w:rPr>
          <w:rFonts w:ascii="Arial Narrow" w:hAnsi="Arial Narrow"/>
          <w:sz w:val="28"/>
          <w:szCs w:val="28"/>
        </w:rPr>
        <w:t>161/3</w:t>
      </w:r>
      <w:r w:rsidRPr="001A3413">
        <w:rPr>
          <w:rFonts w:ascii="Arial Narrow" w:hAnsi="Arial Narrow"/>
          <w:sz w:val="28"/>
          <w:szCs w:val="28"/>
        </w:rPr>
        <w:t xml:space="preserve"> / 201</w:t>
      </w:r>
      <w:r w:rsidR="00626BAE" w:rsidRPr="001A3413">
        <w:rPr>
          <w:rFonts w:ascii="Arial Narrow" w:hAnsi="Arial Narrow"/>
          <w:sz w:val="28"/>
          <w:szCs w:val="28"/>
        </w:rPr>
        <w:t>7</w:t>
      </w:r>
    </w:p>
    <w:p w:rsidR="00354EE5" w:rsidRPr="001A3413" w:rsidRDefault="00354EE5" w:rsidP="00B57B58">
      <w:pPr>
        <w:spacing w:line="276" w:lineRule="auto"/>
        <w:rPr>
          <w:rFonts w:ascii="Arial Narrow" w:hAnsi="Arial Narrow"/>
          <w:b/>
          <w:bCs/>
          <w:color w:val="FF0000"/>
          <w:sz w:val="36"/>
          <w:szCs w:val="36"/>
        </w:rPr>
      </w:pPr>
    </w:p>
    <w:p w:rsidR="00A47C6E" w:rsidRPr="001A3413" w:rsidRDefault="00A47C6E" w:rsidP="00A47C6E">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 xml:space="preserve">Număr </w:t>
      </w:r>
      <w:r>
        <w:rPr>
          <w:rFonts w:ascii="Arial Narrow" w:hAnsi="Arial Narrow"/>
          <w:b/>
          <w:bCs/>
          <w:sz w:val="28"/>
          <w:szCs w:val="28"/>
        </w:rPr>
        <w:t>contract</w:t>
      </w:r>
      <w:r w:rsidRPr="001A3413">
        <w:rPr>
          <w:rFonts w:ascii="Arial Narrow" w:hAnsi="Arial Narrow"/>
          <w:b/>
          <w:bCs/>
          <w:sz w:val="28"/>
          <w:szCs w:val="28"/>
        </w:rPr>
        <w:t>:</w:t>
      </w:r>
      <w:r w:rsidRPr="001A3413">
        <w:rPr>
          <w:rFonts w:ascii="Arial Narrow" w:hAnsi="Arial Narrow"/>
          <w:sz w:val="28"/>
          <w:szCs w:val="28"/>
        </w:rPr>
        <w:tab/>
      </w:r>
      <w:r w:rsidRPr="001A3413">
        <w:rPr>
          <w:rFonts w:ascii="Arial Narrow" w:hAnsi="Arial Narrow"/>
          <w:sz w:val="28"/>
          <w:szCs w:val="28"/>
        </w:rPr>
        <w:tab/>
      </w:r>
      <w:r w:rsidRPr="001A3413">
        <w:rPr>
          <w:rFonts w:ascii="Arial Narrow" w:hAnsi="Arial Narrow"/>
          <w:sz w:val="28"/>
          <w:szCs w:val="28"/>
        </w:rPr>
        <w:tab/>
      </w:r>
      <w:r w:rsidR="00A373DF">
        <w:rPr>
          <w:rFonts w:ascii="Arial Narrow" w:hAnsi="Arial Narrow"/>
          <w:sz w:val="28"/>
          <w:szCs w:val="28"/>
        </w:rPr>
        <w:t>74</w:t>
      </w:r>
      <w:r w:rsidRPr="001A3413">
        <w:rPr>
          <w:rFonts w:ascii="Arial Narrow" w:hAnsi="Arial Narrow"/>
          <w:sz w:val="28"/>
          <w:szCs w:val="28"/>
        </w:rPr>
        <w:t xml:space="preserve"> / </w:t>
      </w:r>
      <w:r w:rsidR="00A373DF">
        <w:rPr>
          <w:rFonts w:ascii="Arial Narrow" w:hAnsi="Arial Narrow"/>
          <w:sz w:val="28"/>
          <w:szCs w:val="28"/>
        </w:rPr>
        <w:t>08.06</w:t>
      </w:r>
      <w:r>
        <w:rPr>
          <w:rFonts w:ascii="Arial Narrow" w:hAnsi="Arial Narrow"/>
          <w:sz w:val="28"/>
          <w:szCs w:val="28"/>
        </w:rPr>
        <w:t>.</w:t>
      </w:r>
      <w:r w:rsidRPr="001A3413">
        <w:rPr>
          <w:rFonts w:ascii="Arial Narrow" w:hAnsi="Arial Narrow"/>
          <w:sz w:val="28"/>
          <w:szCs w:val="28"/>
        </w:rPr>
        <w:t>2017</w:t>
      </w:r>
    </w:p>
    <w:p w:rsidR="00532722" w:rsidRPr="001A3413" w:rsidRDefault="00532722" w:rsidP="00B57B58">
      <w:pPr>
        <w:spacing w:line="276" w:lineRule="auto"/>
        <w:rPr>
          <w:rFonts w:ascii="Arial Narrow" w:hAnsi="Arial Narrow"/>
          <w:b/>
          <w:bCs/>
          <w:color w:val="FF0000"/>
          <w:sz w:val="36"/>
          <w:szCs w:val="36"/>
        </w:rPr>
      </w:pPr>
    </w:p>
    <w:p w:rsidR="00A373DF" w:rsidRPr="001A3413" w:rsidRDefault="00A373DF" w:rsidP="00B57B58">
      <w:pPr>
        <w:spacing w:line="276" w:lineRule="auto"/>
        <w:rPr>
          <w:rFonts w:ascii="Arial Narrow" w:hAnsi="Arial Narrow"/>
          <w:b/>
          <w:bCs/>
          <w:color w:val="FF0000"/>
          <w:sz w:val="36"/>
          <w:szCs w:val="36"/>
        </w:rPr>
      </w:pPr>
    </w:p>
    <w:p w:rsidR="00B94129" w:rsidRPr="001A3413" w:rsidRDefault="00A373DF" w:rsidP="00B57B58">
      <w:pPr>
        <w:spacing w:line="276" w:lineRule="auto"/>
        <w:jc w:val="center"/>
        <w:rPr>
          <w:rFonts w:ascii="Arial Narrow" w:hAnsi="Arial Narrow"/>
          <w:bCs/>
          <w:sz w:val="28"/>
          <w:szCs w:val="28"/>
        </w:rPr>
      </w:pPr>
      <w:r>
        <w:rPr>
          <w:rFonts w:ascii="Arial Narrow" w:hAnsi="Arial Narrow"/>
          <w:bCs/>
          <w:sz w:val="28"/>
          <w:szCs w:val="28"/>
        </w:rPr>
        <w:t>August</w:t>
      </w:r>
      <w:r w:rsidR="00801018" w:rsidRPr="001A3413">
        <w:rPr>
          <w:rFonts w:ascii="Arial Narrow" w:hAnsi="Arial Narrow"/>
          <w:bCs/>
          <w:sz w:val="28"/>
          <w:szCs w:val="28"/>
        </w:rPr>
        <w:t xml:space="preserve"> </w:t>
      </w:r>
      <w:r w:rsidR="00532722" w:rsidRPr="001A3413">
        <w:rPr>
          <w:rFonts w:ascii="Arial Narrow" w:hAnsi="Arial Narrow"/>
          <w:bCs/>
          <w:sz w:val="28"/>
          <w:szCs w:val="28"/>
        </w:rPr>
        <w:t>–</w:t>
      </w:r>
      <w:r w:rsidR="00801018" w:rsidRPr="001A3413">
        <w:rPr>
          <w:rFonts w:ascii="Arial Narrow" w:hAnsi="Arial Narrow"/>
          <w:bCs/>
          <w:sz w:val="28"/>
          <w:szCs w:val="28"/>
        </w:rPr>
        <w:t xml:space="preserve"> 201</w:t>
      </w:r>
      <w:r w:rsidR="00626BAE" w:rsidRPr="001A3413">
        <w:rPr>
          <w:rFonts w:ascii="Arial Narrow" w:hAnsi="Arial Narrow"/>
          <w:bCs/>
          <w:sz w:val="28"/>
          <w:szCs w:val="28"/>
        </w:rPr>
        <w:t>7</w:t>
      </w:r>
    </w:p>
    <w:p w:rsidR="007353FA" w:rsidRPr="001A3413" w:rsidRDefault="007353FA" w:rsidP="00B57B58">
      <w:pPr>
        <w:spacing w:line="276" w:lineRule="auto"/>
        <w:jc w:val="center"/>
        <w:rPr>
          <w:rFonts w:ascii="Arial Narrow" w:hAnsi="Arial Narrow"/>
          <w:bCs/>
          <w:sz w:val="28"/>
          <w:szCs w:val="28"/>
        </w:rPr>
      </w:pPr>
    </w:p>
    <w:p w:rsidR="00070E7C" w:rsidRDefault="00070E7C"/>
    <w:p w:rsidR="00334C17" w:rsidRPr="001A3413" w:rsidRDefault="00424D6E"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INFORMAȚII GENERALE PRIVIND OBIECTUL DE INVESTIȚII</w:t>
      </w:r>
    </w:p>
    <w:tbl>
      <w:tblPr>
        <w:tblW w:w="0" w:type="auto"/>
        <w:tblLook w:val="04A0"/>
      </w:tblPr>
      <w:tblGrid>
        <w:gridCol w:w="4775"/>
        <w:gridCol w:w="4776"/>
      </w:tblGrid>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Denumirea obiectivului de investiții</w:t>
            </w:r>
          </w:p>
        </w:tc>
        <w:tc>
          <w:tcPr>
            <w:tcW w:w="4776" w:type="dxa"/>
            <w:shd w:val="clear" w:color="auto" w:fill="auto"/>
          </w:tcPr>
          <w:p w:rsidR="00334C17" w:rsidRPr="001A3413" w:rsidRDefault="004A030E" w:rsidP="00B616E8">
            <w:pPr>
              <w:spacing w:after="240" w:line="276" w:lineRule="auto"/>
              <w:jc w:val="both"/>
              <w:rPr>
                <w:rFonts w:ascii="Arial Narrow" w:hAnsi="Arial Narrow"/>
                <w:b/>
              </w:rPr>
            </w:pPr>
            <w:r>
              <w:rPr>
                <w:rFonts w:ascii="Arial Narrow" w:hAnsi="Arial Narrow"/>
                <w:b/>
              </w:rPr>
              <w:t xml:space="preserve">REABILITARE TERMICĂ </w:t>
            </w:r>
            <w:r w:rsidR="00B616E8">
              <w:rPr>
                <w:rFonts w:ascii="Arial Narrow" w:hAnsi="Arial Narrow"/>
                <w:b/>
              </w:rPr>
              <w:t>IMOBIL INTRAREA TOPOLOGULUI NR. 1, SC. A</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principal de credite/investitor</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MUNICIPIUL TIMIȘOARA</w:t>
            </w:r>
          </w:p>
          <w:p w:rsidR="00B96FD5" w:rsidRPr="001A3413" w:rsidRDefault="00B96FD5" w:rsidP="00B57B58">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de credite (secundar/terțiar)</w:t>
            </w:r>
          </w:p>
        </w:tc>
        <w:tc>
          <w:tcPr>
            <w:tcW w:w="4776" w:type="dxa"/>
            <w:shd w:val="clear" w:color="auto" w:fill="auto"/>
          </w:tcPr>
          <w:p w:rsidR="00F84977" w:rsidRPr="001A3413" w:rsidRDefault="00F84977" w:rsidP="00F84977">
            <w:pPr>
              <w:spacing w:line="276" w:lineRule="auto"/>
              <w:jc w:val="both"/>
              <w:rPr>
                <w:rFonts w:ascii="Arial Narrow" w:hAnsi="Arial Narrow"/>
                <w:b/>
              </w:rPr>
            </w:pPr>
            <w:r w:rsidRPr="001A3413">
              <w:rPr>
                <w:rFonts w:ascii="Arial Narrow" w:hAnsi="Arial Narrow"/>
                <w:b/>
              </w:rPr>
              <w:t>MUNICIPIUL TIMIȘOARA</w:t>
            </w:r>
          </w:p>
          <w:p w:rsidR="00334C17" w:rsidRPr="001A3413" w:rsidRDefault="00F84977" w:rsidP="00F84977">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Beneficiarul investiției</w:t>
            </w:r>
          </w:p>
        </w:tc>
        <w:tc>
          <w:tcPr>
            <w:tcW w:w="4776" w:type="dxa"/>
            <w:shd w:val="clear" w:color="auto" w:fill="auto"/>
          </w:tcPr>
          <w:p w:rsidR="00B96FD5" w:rsidRPr="001A3413" w:rsidRDefault="00334C17" w:rsidP="00B57B58">
            <w:pPr>
              <w:spacing w:line="276" w:lineRule="auto"/>
              <w:jc w:val="both"/>
              <w:rPr>
                <w:rFonts w:ascii="Arial Narrow" w:hAnsi="Arial Narrow"/>
              </w:rPr>
            </w:pPr>
            <w:r w:rsidRPr="001A3413">
              <w:rPr>
                <w:rFonts w:ascii="Arial Narrow" w:hAnsi="Arial Narrow"/>
                <w:b/>
              </w:rPr>
              <w:t>ASOCIAȚIA DE PROPRIETARI</w:t>
            </w:r>
          </w:p>
          <w:p w:rsidR="00334C17" w:rsidRPr="001A3413" w:rsidRDefault="00B616E8" w:rsidP="00070E7C">
            <w:pPr>
              <w:spacing w:after="240" w:line="276" w:lineRule="auto"/>
              <w:jc w:val="both"/>
              <w:rPr>
                <w:rFonts w:ascii="Arial Narrow" w:hAnsi="Arial Narrow"/>
              </w:rPr>
            </w:pPr>
            <w:r>
              <w:rPr>
                <w:rFonts w:ascii="Arial Narrow" w:hAnsi="Arial Narrow"/>
              </w:rPr>
              <w:t>Intrarea Topologului, nr. 1, sc. A</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Elaboratorul documentației de avizare a lucrărilor de intervenție</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S.C. EURODRAFT PROIECT DESIGN S.R.L.</w:t>
            </w:r>
          </w:p>
          <w:p w:rsidR="00334C17" w:rsidRPr="001A3413" w:rsidRDefault="00334C17" w:rsidP="00B57B58">
            <w:pPr>
              <w:spacing w:line="276" w:lineRule="auto"/>
              <w:rPr>
                <w:rFonts w:ascii="Arial Narrow" w:hAnsi="Arial Narrow"/>
              </w:rPr>
            </w:pPr>
            <w:r w:rsidRPr="001A3413">
              <w:rPr>
                <w:rFonts w:ascii="Arial Narrow" w:hAnsi="Arial Narrow"/>
              </w:rPr>
              <w:t>CUI RO32707205, J35/157/2014</w:t>
            </w:r>
          </w:p>
          <w:p w:rsidR="00334C17" w:rsidRPr="001A3413" w:rsidRDefault="00334C17" w:rsidP="00B57B58">
            <w:pPr>
              <w:spacing w:line="276" w:lineRule="auto"/>
              <w:rPr>
                <w:rFonts w:ascii="Arial Narrow" w:hAnsi="Arial Narrow"/>
              </w:rPr>
            </w:pPr>
            <w:r w:rsidRPr="001A3413">
              <w:rPr>
                <w:rFonts w:ascii="Arial Narrow" w:hAnsi="Arial Narrow"/>
              </w:rPr>
              <w:t>Loc. Sânandrei, str. Magnoliei, nr. 14, jud. Timiș</w:t>
            </w:r>
          </w:p>
          <w:p w:rsidR="00334C17" w:rsidRPr="001A3413" w:rsidRDefault="00334C17" w:rsidP="00B57B58">
            <w:pPr>
              <w:spacing w:line="276" w:lineRule="auto"/>
              <w:rPr>
                <w:rFonts w:ascii="Arial Narrow" w:hAnsi="Arial Narrow"/>
              </w:rPr>
            </w:pPr>
            <w:r w:rsidRPr="001A3413">
              <w:rPr>
                <w:rFonts w:ascii="Arial Narrow" w:hAnsi="Arial Narrow"/>
              </w:rPr>
              <w:t>Tel.: 0720 315 097, Fax: 0356 467 757</w:t>
            </w:r>
          </w:p>
          <w:p w:rsidR="00334C17" w:rsidRPr="001A3413" w:rsidRDefault="00334C17" w:rsidP="00B57B58">
            <w:pPr>
              <w:spacing w:after="240" w:line="276" w:lineRule="auto"/>
              <w:rPr>
                <w:rFonts w:ascii="Arial Narrow" w:hAnsi="Arial Narrow"/>
              </w:rPr>
            </w:pPr>
            <w:r w:rsidRPr="001A3413">
              <w:rPr>
                <w:rFonts w:ascii="Arial Narrow" w:hAnsi="Arial Narrow"/>
              </w:rPr>
              <w:t>E-mail: office@eurodraftproiectdesign.ro</w:t>
            </w:r>
          </w:p>
        </w:tc>
      </w:tr>
    </w:tbl>
    <w:p w:rsidR="00A443F2" w:rsidRPr="00A443F2" w:rsidRDefault="00424D6E" w:rsidP="00B57B58">
      <w:pPr>
        <w:numPr>
          <w:ilvl w:val="1"/>
          <w:numId w:val="12"/>
        </w:numPr>
        <w:spacing w:after="240" w:line="276" w:lineRule="auto"/>
        <w:jc w:val="both"/>
        <w:rPr>
          <w:rFonts w:ascii="Arial Narrow" w:hAnsi="Arial Narrow"/>
          <w:b/>
        </w:rPr>
      </w:pPr>
      <w:r w:rsidRPr="00D81502">
        <w:rPr>
          <w:rFonts w:ascii="Arial Narrow" w:hAnsi="Arial Narrow"/>
          <w:b/>
        </w:rPr>
        <w:t>Analiza situației existente și identificarea necesităților și a deficiențelor</w:t>
      </w:r>
    </w:p>
    <w:p w:rsidR="00A443F2" w:rsidRPr="001A3413" w:rsidRDefault="00A443F2" w:rsidP="000D282E">
      <w:pPr>
        <w:spacing w:line="276" w:lineRule="auto"/>
        <w:jc w:val="both"/>
        <w:rPr>
          <w:rFonts w:ascii="Arial Narrow" w:hAnsi="Arial Narrow"/>
        </w:rPr>
      </w:pPr>
      <w:r w:rsidRPr="001A3413">
        <w:rPr>
          <w:rFonts w:ascii="Arial Narrow" w:hAnsi="Arial Narrow"/>
          <w:color w:val="FF0000"/>
        </w:rPr>
        <w:tab/>
      </w:r>
      <w:r w:rsidRPr="001A3413">
        <w:rPr>
          <w:rFonts w:ascii="Arial Narrow" w:hAnsi="Arial Narrow"/>
        </w:rPr>
        <w:t xml:space="preserve">Clădirea care face obiectul prezentului studiu, este amplasată în Regiunea de Dezvoltare Vest a României, în intravilanul Municipiului Timișoara, județul Timiș, </w:t>
      </w:r>
      <w:r w:rsidR="00B616E8">
        <w:rPr>
          <w:rFonts w:ascii="Arial Narrow" w:hAnsi="Arial Narrow"/>
        </w:rPr>
        <w:t>Intrarea Topologului, nr. 1</w:t>
      </w:r>
      <w:r w:rsidRPr="001A3413">
        <w:rPr>
          <w:rFonts w:ascii="Arial Narrow" w:hAnsi="Arial Narrow"/>
        </w:rPr>
        <w:t xml:space="preserve">, având CF nr. </w:t>
      </w:r>
      <w:r>
        <w:rPr>
          <w:rFonts w:ascii="Arial Narrow" w:hAnsi="Arial Narrow"/>
        </w:rPr>
        <w:t>4</w:t>
      </w:r>
      <w:r w:rsidR="00B616E8">
        <w:rPr>
          <w:rFonts w:ascii="Arial Narrow" w:hAnsi="Arial Narrow"/>
        </w:rPr>
        <w:t>07328</w:t>
      </w:r>
      <w:r>
        <w:rPr>
          <w:rFonts w:ascii="Arial Narrow" w:hAnsi="Arial Narrow"/>
        </w:rPr>
        <w:t>-C1</w:t>
      </w:r>
      <w:r w:rsidR="00B616E8">
        <w:rPr>
          <w:rFonts w:ascii="Arial Narrow" w:hAnsi="Arial Narrow"/>
        </w:rPr>
        <w:t>, nr. top. 27455.</w:t>
      </w:r>
    </w:p>
    <w:p w:rsidR="002C6802" w:rsidRDefault="002C6802" w:rsidP="000D282E">
      <w:pPr>
        <w:spacing w:line="276" w:lineRule="auto"/>
        <w:jc w:val="both"/>
        <w:rPr>
          <w:rFonts w:ascii="Arial Narrow" w:hAnsi="Arial Narrow"/>
        </w:rPr>
      </w:pPr>
      <w:r>
        <w:rPr>
          <w:rFonts w:ascii="Arial Narrow" w:hAnsi="Arial Narrow"/>
        </w:rPr>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2C6802" w:rsidRDefault="002C6802" w:rsidP="000D282E">
      <w:pPr>
        <w:spacing w:line="276" w:lineRule="auto"/>
        <w:jc w:val="both"/>
        <w:rPr>
          <w:rFonts w:ascii="Arial Narrow" w:hAnsi="Arial Narrow"/>
        </w:rPr>
      </w:pPr>
      <w:r>
        <w:rPr>
          <w:rFonts w:ascii="Arial Narrow" w:hAnsi="Arial Narrow"/>
        </w:rPr>
        <w:tab/>
        <w:t>În urma începerii propriu-zise</w:t>
      </w:r>
      <w:r w:rsidR="00AE60EF">
        <w:rPr>
          <w:rFonts w:ascii="Arial Narrow" w:hAnsi="Arial Narrow"/>
        </w:rPr>
        <w:t xml:space="preserve"> a lucrărilor pot apărea situații neprevăzute în ex</w:t>
      </w:r>
      <w:r w:rsidR="00F6254D">
        <w:rPr>
          <w:rFonts w:ascii="Arial Narrow" w:hAnsi="Arial Narrow"/>
        </w:rPr>
        <w:t>pertiză sau în proiectul tehnic -</w:t>
      </w:r>
      <w:r w:rsidR="00AE60EF">
        <w:rPr>
          <w:rFonts w:ascii="Arial Narrow" w:hAnsi="Arial Narrow"/>
        </w:rPr>
        <w:t xml:space="preserve"> beton segregat, fisuri sau alte greșeli de execuție</w:t>
      </w:r>
      <w:r w:rsidR="00F6254D">
        <w:rPr>
          <w:rFonts w:ascii="Arial Narrow" w:hAnsi="Arial Narrow"/>
        </w:rPr>
        <w:t>,</w:t>
      </w:r>
      <w:r w:rsidR="00AE60EF">
        <w:rPr>
          <w:rFonts w:ascii="Arial Narrow" w:hAnsi="Arial Narrow"/>
        </w:rPr>
        <w:t xml:space="preserve"> ce pot avea un efect negativ asupra evoluției proiectului de reabilitare tehnică sau mai grav să pună în pericol siguranța locatarilor.</w:t>
      </w:r>
    </w:p>
    <w:p w:rsidR="000D282E" w:rsidRPr="002C6802" w:rsidRDefault="000D282E" w:rsidP="000D282E">
      <w:pPr>
        <w:spacing w:line="276" w:lineRule="auto"/>
        <w:jc w:val="both"/>
        <w:rPr>
          <w:rFonts w:ascii="Arial Narrow" w:hAnsi="Arial Narrow"/>
        </w:rPr>
      </w:pPr>
    </w:p>
    <w:p w:rsidR="00CB4C83" w:rsidRPr="002F6AB1" w:rsidRDefault="002A6E3F" w:rsidP="000D282E">
      <w:pPr>
        <w:spacing w:line="276" w:lineRule="auto"/>
        <w:jc w:val="both"/>
        <w:rPr>
          <w:rFonts w:ascii="Arial Narrow" w:hAnsi="Arial Narrow"/>
          <w:b/>
        </w:rPr>
      </w:pPr>
      <w:r w:rsidRPr="002F6AB1">
        <w:rPr>
          <w:rFonts w:ascii="Arial Narrow" w:hAnsi="Arial Narrow"/>
          <w:b/>
        </w:rPr>
        <w:t>Arhitectura</w:t>
      </w:r>
    </w:p>
    <w:p w:rsidR="00F6254D" w:rsidRPr="002F6AB1" w:rsidRDefault="00F6254D" w:rsidP="000D282E">
      <w:pPr>
        <w:spacing w:line="276" w:lineRule="auto"/>
        <w:jc w:val="both"/>
        <w:rPr>
          <w:rFonts w:ascii="Arial Narrow" w:hAnsi="Arial Narrow"/>
        </w:rPr>
      </w:pPr>
      <w:r w:rsidRPr="002F6AB1">
        <w:rPr>
          <w:rFonts w:ascii="Arial Narrow" w:hAnsi="Arial Narrow"/>
        </w:rPr>
        <w:tab/>
        <w:t>Imob</w:t>
      </w:r>
      <w:r w:rsidR="002B6B22">
        <w:rPr>
          <w:rFonts w:ascii="Arial Narrow" w:hAnsi="Arial Narrow"/>
        </w:rPr>
        <w:t xml:space="preserve">ilul are un regim de înălțime </w:t>
      </w:r>
      <w:r w:rsidR="00873F0A">
        <w:rPr>
          <w:rFonts w:ascii="Arial Narrow" w:hAnsi="Arial Narrow"/>
        </w:rPr>
        <w:t>S+</w:t>
      </w:r>
      <w:r w:rsidRPr="002F6AB1">
        <w:rPr>
          <w:rFonts w:ascii="Arial Narrow" w:hAnsi="Arial Narrow"/>
        </w:rPr>
        <w:t xml:space="preserve">P+4E, are forma în plan simetrică, </w:t>
      </w:r>
      <w:r w:rsidR="002F6AB1" w:rsidRPr="002F6AB1">
        <w:rPr>
          <w:rFonts w:ascii="Arial Narrow" w:hAnsi="Arial Narrow"/>
        </w:rPr>
        <w:t xml:space="preserve">este un tronson </w:t>
      </w:r>
      <w:r w:rsidR="00B616E8">
        <w:rPr>
          <w:rFonts w:ascii="Arial Narrow" w:hAnsi="Arial Narrow"/>
        </w:rPr>
        <w:t>de capăt</w:t>
      </w:r>
      <w:r w:rsidR="002F6AB1" w:rsidRPr="002F6AB1">
        <w:rPr>
          <w:rFonts w:ascii="Arial Narrow" w:hAnsi="Arial Narrow"/>
        </w:rPr>
        <w:t xml:space="preserve"> și are </w:t>
      </w:r>
      <w:r w:rsidR="00606F8E">
        <w:rPr>
          <w:rFonts w:ascii="Arial Narrow" w:hAnsi="Arial Narrow"/>
        </w:rPr>
        <w:t>o singură scară</w:t>
      </w:r>
      <w:r w:rsidRPr="002F6AB1">
        <w:rPr>
          <w:rFonts w:ascii="Arial Narrow" w:hAnsi="Arial Narrow"/>
        </w:rPr>
        <w:t xml:space="preserve">. La parter </w:t>
      </w:r>
      <w:r w:rsidR="001E3D25">
        <w:rPr>
          <w:rFonts w:ascii="Arial Narrow" w:hAnsi="Arial Narrow"/>
        </w:rPr>
        <w:t xml:space="preserve">nu </w:t>
      </w:r>
      <w:r w:rsidR="00CF767A" w:rsidRPr="002F6AB1">
        <w:rPr>
          <w:rFonts w:ascii="Arial Narrow" w:hAnsi="Arial Narrow"/>
        </w:rPr>
        <w:t xml:space="preserve">există </w:t>
      </w:r>
      <w:r w:rsidR="00AD6BD8" w:rsidRPr="002F6AB1">
        <w:rPr>
          <w:rFonts w:ascii="Arial Narrow" w:hAnsi="Arial Narrow"/>
        </w:rPr>
        <w:t>spații</w:t>
      </w:r>
      <w:r w:rsidR="001656A6" w:rsidRPr="002F6AB1">
        <w:rPr>
          <w:rFonts w:ascii="Arial Narrow" w:hAnsi="Arial Narrow"/>
        </w:rPr>
        <w:t xml:space="preserve"> comercial</w:t>
      </w:r>
      <w:r w:rsidR="00AD6BD8" w:rsidRPr="002F6AB1">
        <w:rPr>
          <w:rFonts w:ascii="Arial Narrow" w:hAnsi="Arial Narrow"/>
        </w:rPr>
        <w:t>e</w:t>
      </w:r>
      <w:r w:rsidRPr="002F6AB1">
        <w:rPr>
          <w:rFonts w:ascii="Arial Narrow" w:hAnsi="Arial Narrow"/>
        </w:rPr>
        <w:t>.</w:t>
      </w:r>
      <w:r w:rsidR="009D5EAB">
        <w:rPr>
          <w:rFonts w:ascii="Arial Narrow" w:hAnsi="Arial Narrow"/>
        </w:rPr>
        <w:t xml:space="preserve"> </w:t>
      </w:r>
      <w:r w:rsidR="00CB4C83" w:rsidRPr="002F6AB1">
        <w:rPr>
          <w:rFonts w:ascii="Arial Narrow" w:hAnsi="Arial Narrow"/>
        </w:rPr>
        <w:tab/>
      </w:r>
    </w:p>
    <w:p w:rsidR="00B616E8" w:rsidRDefault="00F6254D" w:rsidP="000D282E">
      <w:pPr>
        <w:spacing w:line="276" w:lineRule="auto"/>
        <w:jc w:val="both"/>
        <w:rPr>
          <w:rFonts w:ascii="Arial Narrow" w:hAnsi="Arial Narrow"/>
        </w:rPr>
      </w:pPr>
      <w:r>
        <w:rPr>
          <w:rFonts w:ascii="Arial Narrow" w:hAnsi="Arial Narrow"/>
        </w:rPr>
        <w:tab/>
      </w:r>
      <w:r w:rsidR="0018391C">
        <w:rPr>
          <w:rFonts w:ascii="Arial Narrow" w:hAnsi="Arial Narrow"/>
        </w:rPr>
        <w:t xml:space="preserve">Clădirea studiată are forma în plan </w:t>
      </w:r>
      <w:r w:rsidR="00A01610">
        <w:rPr>
          <w:rFonts w:ascii="Arial Narrow" w:hAnsi="Arial Narrow"/>
        </w:rPr>
        <w:t>regulată</w:t>
      </w:r>
      <w:r w:rsidR="0018391C">
        <w:rPr>
          <w:rFonts w:ascii="Arial Narrow" w:hAnsi="Arial Narrow"/>
        </w:rPr>
        <w:t xml:space="preserve"> cu dimensiunile </w:t>
      </w:r>
      <w:r w:rsidR="00B616E8">
        <w:rPr>
          <w:rFonts w:ascii="Arial Narrow" w:hAnsi="Arial Narrow"/>
        </w:rPr>
        <w:t>10,05</w:t>
      </w:r>
      <w:r w:rsidR="00AD355E">
        <w:rPr>
          <w:rFonts w:ascii="Arial Narrow" w:hAnsi="Arial Narrow"/>
        </w:rPr>
        <w:t xml:space="preserve"> </w:t>
      </w:r>
      <w:r w:rsidR="00C520F8" w:rsidRPr="00167208">
        <w:rPr>
          <w:rFonts w:ascii="Arial Narrow" w:hAnsi="Arial Narrow"/>
        </w:rPr>
        <w:t xml:space="preserve">m x </w:t>
      </w:r>
      <w:r w:rsidR="00B616E8">
        <w:rPr>
          <w:rFonts w:ascii="Arial Narrow" w:hAnsi="Arial Narrow"/>
        </w:rPr>
        <w:t>29,40</w:t>
      </w:r>
      <w:r w:rsidR="00AD355E">
        <w:rPr>
          <w:rFonts w:ascii="Arial Narrow" w:hAnsi="Arial Narrow"/>
        </w:rPr>
        <w:t xml:space="preserve"> </w:t>
      </w:r>
      <w:r w:rsidR="0018391C" w:rsidRPr="00167208">
        <w:rPr>
          <w:rFonts w:ascii="Arial Narrow" w:hAnsi="Arial Narrow"/>
        </w:rPr>
        <w:t>m.</w:t>
      </w:r>
      <w:r w:rsidR="00D9606E" w:rsidRPr="00167208">
        <w:rPr>
          <w:rFonts w:ascii="Arial Narrow" w:hAnsi="Arial Narrow"/>
        </w:rPr>
        <w:t xml:space="preserve"> </w:t>
      </w:r>
      <w:r w:rsidR="00D9606E" w:rsidRPr="00DF5F00">
        <w:rPr>
          <w:rFonts w:ascii="Arial Narrow" w:hAnsi="Arial Narrow"/>
        </w:rPr>
        <w:t xml:space="preserve">Accesul principal în clădire </w:t>
      </w:r>
      <w:r w:rsidR="001E3D25">
        <w:rPr>
          <w:rFonts w:ascii="Arial Narrow" w:hAnsi="Arial Narrow"/>
        </w:rPr>
        <w:t>se face</w:t>
      </w:r>
      <w:r w:rsidR="00236A64">
        <w:rPr>
          <w:rFonts w:ascii="Arial Narrow" w:hAnsi="Arial Narrow"/>
        </w:rPr>
        <w:t xml:space="preserve"> prin acces</w:t>
      </w:r>
      <w:r w:rsidR="00606F8E">
        <w:rPr>
          <w:rFonts w:ascii="Arial Narrow" w:hAnsi="Arial Narrow"/>
        </w:rPr>
        <w:t>ul</w:t>
      </w:r>
      <w:r w:rsidR="001E3D25">
        <w:rPr>
          <w:rFonts w:ascii="Arial Narrow" w:hAnsi="Arial Narrow"/>
        </w:rPr>
        <w:t xml:space="preserve"> situat </w:t>
      </w:r>
      <w:r w:rsidR="00236A64">
        <w:rPr>
          <w:rFonts w:ascii="Arial Narrow" w:hAnsi="Arial Narrow"/>
        </w:rPr>
        <w:t>la</w:t>
      </w:r>
      <w:r w:rsidR="001E3D25">
        <w:rPr>
          <w:rFonts w:ascii="Arial Narrow" w:hAnsi="Arial Narrow"/>
        </w:rPr>
        <w:t xml:space="preserve"> fațada principală</w:t>
      </w:r>
      <w:r w:rsidR="00873F0A">
        <w:rPr>
          <w:rFonts w:ascii="Arial Narrow" w:hAnsi="Arial Narrow"/>
        </w:rPr>
        <w:t xml:space="preserve">, direct din </w:t>
      </w:r>
      <w:r w:rsidR="00B616E8">
        <w:rPr>
          <w:rFonts w:ascii="Arial Narrow" w:hAnsi="Arial Narrow"/>
        </w:rPr>
        <w:t>Intrarea Topologului. Nu există acces secundar.</w:t>
      </w:r>
    </w:p>
    <w:p w:rsidR="00515997" w:rsidRDefault="0018391C" w:rsidP="000D282E">
      <w:pPr>
        <w:spacing w:line="276" w:lineRule="auto"/>
        <w:jc w:val="both"/>
        <w:rPr>
          <w:rFonts w:ascii="Arial Narrow" w:hAnsi="Arial Narrow"/>
        </w:rPr>
      </w:pPr>
      <w:r>
        <w:rPr>
          <w:rFonts w:ascii="Arial Narrow" w:hAnsi="Arial Narrow"/>
        </w:rPr>
        <w:tab/>
      </w:r>
      <w:r w:rsidR="00CB4C83" w:rsidRPr="001A3413">
        <w:rPr>
          <w:rFonts w:ascii="Arial Narrow" w:hAnsi="Arial Narrow"/>
        </w:rPr>
        <w:t xml:space="preserve">Fațada principală este realizată </w:t>
      </w:r>
      <w:r w:rsidR="00DF3596">
        <w:rPr>
          <w:rFonts w:ascii="Arial Narrow" w:hAnsi="Arial Narrow"/>
        </w:rPr>
        <w:t xml:space="preserve">cu </w:t>
      </w:r>
      <w:r w:rsidR="00FD260A">
        <w:rPr>
          <w:rFonts w:ascii="Arial Narrow" w:hAnsi="Arial Narrow"/>
        </w:rPr>
        <w:t>beton aparent cu textură rugoasă</w:t>
      </w:r>
      <w:r w:rsidR="006555C6">
        <w:rPr>
          <w:rFonts w:ascii="Arial Narrow" w:hAnsi="Arial Narrow"/>
        </w:rPr>
        <w:t>.</w:t>
      </w:r>
      <w:r w:rsidR="00D92E4E">
        <w:rPr>
          <w:rFonts w:ascii="Arial Narrow" w:hAnsi="Arial Narrow"/>
        </w:rPr>
        <w:t xml:space="preserve"> </w:t>
      </w:r>
      <w:r w:rsidR="00CB4C83" w:rsidRPr="001A3413">
        <w:rPr>
          <w:rFonts w:ascii="Arial Narrow" w:hAnsi="Arial Narrow"/>
        </w:rPr>
        <w:t xml:space="preserve">Pe fațadă </w:t>
      </w:r>
      <w:r w:rsidR="00D666DC">
        <w:rPr>
          <w:rFonts w:ascii="Arial Narrow" w:hAnsi="Arial Narrow"/>
        </w:rPr>
        <w:t xml:space="preserve">sunt </w:t>
      </w:r>
      <w:r w:rsidR="00B616E8">
        <w:rPr>
          <w:rFonts w:ascii="Arial Narrow" w:hAnsi="Arial Narrow"/>
        </w:rPr>
        <w:t>2</w:t>
      </w:r>
      <w:r w:rsidR="00FD260A">
        <w:rPr>
          <w:rFonts w:ascii="Arial Narrow" w:hAnsi="Arial Narrow"/>
        </w:rPr>
        <w:t xml:space="preserve"> </w:t>
      </w:r>
      <w:r w:rsidR="000608B4">
        <w:rPr>
          <w:rFonts w:ascii="Arial Narrow" w:hAnsi="Arial Narrow"/>
        </w:rPr>
        <w:t>balcoane</w:t>
      </w:r>
      <w:r w:rsidR="00CB4C83" w:rsidRPr="00E63735">
        <w:rPr>
          <w:rFonts w:ascii="Arial Narrow" w:hAnsi="Arial Narrow"/>
        </w:rPr>
        <w:t xml:space="preserve"> pe nivel. Fațada </w:t>
      </w:r>
      <w:r w:rsidR="00EB405F">
        <w:rPr>
          <w:rFonts w:ascii="Arial Narrow" w:hAnsi="Arial Narrow"/>
        </w:rPr>
        <w:t>prezintă desprinderi de tencuială</w:t>
      </w:r>
      <w:r w:rsidR="006E405C">
        <w:rPr>
          <w:rFonts w:ascii="Arial Narrow" w:hAnsi="Arial Narrow"/>
        </w:rPr>
        <w:t>.</w:t>
      </w:r>
    </w:p>
    <w:p w:rsidR="001357B2" w:rsidRDefault="00515997" w:rsidP="000D282E">
      <w:pPr>
        <w:spacing w:line="276" w:lineRule="auto"/>
        <w:jc w:val="both"/>
        <w:rPr>
          <w:rFonts w:ascii="Arial Narrow" w:hAnsi="Arial Narrow"/>
        </w:rPr>
      </w:pPr>
      <w:r w:rsidRPr="00E63735">
        <w:rPr>
          <w:rFonts w:ascii="Arial Narrow" w:hAnsi="Arial Narrow"/>
        </w:rPr>
        <w:tab/>
      </w:r>
      <w:r w:rsidR="00CB4C83" w:rsidRPr="00E63735">
        <w:rPr>
          <w:rFonts w:ascii="Arial Narrow" w:hAnsi="Arial Narrow"/>
        </w:rPr>
        <w:t xml:space="preserve">Fațada posterioară </w:t>
      </w:r>
      <w:r w:rsidR="00D666DC" w:rsidRPr="001A3413">
        <w:rPr>
          <w:rFonts w:ascii="Arial Narrow" w:hAnsi="Arial Narrow"/>
        </w:rPr>
        <w:t xml:space="preserve">este realizată </w:t>
      </w:r>
      <w:r w:rsidR="00FD260A">
        <w:rPr>
          <w:rFonts w:ascii="Arial Narrow" w:hAnsi="Arial Narrow"/>
        </w:rPr>
        <w:t xml:space="preserve">cu beton aparent cu textură rugoasă. </w:t>
      </w:r>
      <w:r w:rsidR="00FD260A" w:rsidRPr="001A3413">
        <w:rPr>
          <w:rFonts w:ascii="Arial Narrow" w:hAnsi="Arial Narrow"/>
        </w:rPr>
        <w:t xml:space="preserve">Pe fațadă </w:t>
      </w:r>
      <w:r w:rsidR="00FD260A">
        <w:rPr>
          <w:rFonts w:ascii="Arial Narrow" w:hAnsi="Arial Narrow"/>
        </w:rPr>
        <w:t xml:space="preserve">sunt </w:t>
      </w:r>
      <w:r w:rsidR="00EB405F">
        <w:rPr>
          <w:rFonts w:ascii="Arial Narrow" w:hAnsi="Arial Narrow"/>
        </w:rPr>
        <w:t>2</w:t>
      </w:r>
      <w:r w:rsidR="00FD260A">
        <w:rPr>
          <w:rFonts w:ascii="Arial Narrow" w:hAnsi="Arial Narrow"/>
        </w:rPr>
        <w:t xml:space="preserve"> </w:t>
      </w:r>
      <w:r w:rsidR="000608B4">
        <w:rPr>
          <w:rFonts w:ascii="Arial Narrow" w:hAnsi="Arial Narrow"/>
        </w:rPr>
        <w:t xml:space="preserve">balcoane </w:t>
      </w:r>
      <w:r w:rsidR="00FD260A" w:rsidRPr="00E63735">
        <w:rPr>
          <w:rFonts w:ascii="Arial Narrow" w:hAnsi="Arial Narrow"/>
        </w:rPr>
        <w:t xml:space="preserve">pe nivel. </w:t>
      </w:r>
      <w:r w:rsidR="00EB405F" w:rsidRPr="00E63735">
        <w:rPr>
          <w:rFonts w:ascii="Arial Narrow" w:hAnsi="Arial Narrow"/>
        </w:rPr>
        <w:t xml:space="preserve">Fațada </w:t>
      </w:r>
      <w:r w:rsidR="00EB405F">
        <w:rPr>
          <w:rFonts w:ascii="Arial Narrow" w:hAnsi="Arial Narrow"/>
        </w:rPr>
        <w:t>prezintă desprinderi de tencuială.</w:t>
      </w:r>
    </w:p>
    <w:p w:rsidR="00A23C22" w:rsidRDefault="001357B2" w:rsidP="000D282E">
      <w:pPr>
        <w:spacing w:line="276" w:lineRule="auto"/>
        <w:jc w:val="both"/>
        <w:rPr>
          <w:rFonts w:ascii="Arial Narrow" w:hAnsi="Arial Narrow"/>
        </w:rPr>
      </w:pPr>
      <w:r>
        <w:rPr>
          <w:rFonts w:ascii="Arial Narrow" w:hAnsi="Arial Narrow"/>
        </w:rPr>
        <w:tab/>
      </w:r>
      <w:r w:rsidR="00EB405F">
        <w:rPr>
          <w:rFonts w:ascii="Arial Narrow" w:hAnsi="Arial Narrow"/>
        </w:rPr>
        <w:t>Fațada lateral dreapta este alipită de clădire vecină, separată</w:t>
      </w:r>
      <w:r w:rsidR="00DB28AE">
        <w:rPr>
          <w:rFonts w:ascii="Arial Narrow" w:hAnsi="Arial Narrow"/>
        </w:rPr>
        <w:t xml:space="preserve"> prin rost</w:t>
      </w:r>
      <w:r w:rsidR="00D666DC">
        <w:rPr>
          <w:rFonts w:ascii="Arial Narrow" w:hAnsi="Arial Narrow"/>
        </w:rPr>
        <w:t xml:space="preserve">. </w:t>
      </w:r>
      <w:r w:rsidR="00A23C22">
        <w:rPr>
          <w:rFonts w:ascii="Arial Narrow" w:hAnsi="Arial Narrow"/>
        </w:rPr>
        <w:t xml:space="preserve"> </w:t>
      </w:r>
    </w:p>
    <w:p w:rsidR="00123F0A" w:rsidRDefault="00EB405F" w:rsidP="000D282E">
      <w:pPr>
        <w:spacing w:line="276" w:lineRule="auto"/>
        <w:ind w:firstLine="720"/>
        <w:jc w:val="both"/>
        <w:rPr>
          <w:rFonts w:ascii="Arial Narrow" w:hAnsi="Arial Narrow"/>
        </w:rPr>
      </w:pPr>
      <w:r w:rsidRPr="00E63735">
        <w:rPr>
          <w:rFonts w:ascii="Arial Narrow" w:hAnsi="Arial Narrow"/>
        </w:rPr>
        <w:t xml:space="preserve">Fațada </w:t>
      </w:r>
      <w:r>
        <w:rPr>
          <w:rFonts w:ascii="Arial Narrow" w:hAnsi="Arial Narrow"/>
        </w:rPr>
        <w:t>lateral stânga</w:t>
      </w:r>
      <w:r w:rsidRPr="00E63735">
        <w:rPr>
          <w:rFonts w:ascii="Arial Narrow" w:hAnsi="Arial Narrow"/>
        </w:rPr>
        <w:t xml:space="preserve"> </w:t>
      </w:r>
      <w:r w:rsidRPr="001A3413">
        <w:rPr>
          <w:rFonts w:ascii="Arial Narrow" w:hAnsi="Arial Narrow"/>
        </w:rPr>
        <w:t xml:space="preserve">este realizată </w:t>
      </w:r>
      <w:r>
        <w:rPr>
          <w:rFonts w:ascii="Arial Narrow" w:hAnsi="Arial Narrow"/>
        </w:rPr>
        <w:t xml:space="preserve">cu beton aparent cu textură rugoasă. </w:t>
      </w:r>
      <w:r w:rsidRPr="001A3413">
        <w:rPr>
          <w:rFonts w:ascii="Arial Narrow" w:hAnsi="Arial Narrow"/>
        </w:rPr>
        <w:t xml:space="preserve">Pe fațadă </w:t>
      </w:r>
      <w:r>
        <w:rPr>
          <w:rFonts w:ascii="Arial Narrow" w:hAnsi="Arial Narrow"/>
        </w:rPr>
        <w:t xml:space="preserve">este un balcon </w:t>
      </w:r>
      <w:r w:rsidRPr="00E63735">
        <w:rPr>
          <w:rFonts w:ascii="Arial Narrow" w:hAnsi="Arial Narrow"/>
        </w:rPr>
        <w:t xml:space="preserve">pe </w:t>
      </w:r>
      <w:r>
        <w:rPr>
          <w:rFonts w:ascii="Arial Narrow" w:hAnsi="Arial Narrow"/>
        </w:rPr>
        <w:t>etaj, iar la parter nu sunt balcoane</w:t>
      </w:r>
      <w:r w:rsidRPr="00E63735">
        <w:rPr>
          <w:rFonts w:ascii="Arial Narrow" w:hAnsi="Arial Narrow"/>
        </w:rPr>
        <w:t xml:space="preserve">. Fațada </w:t>
      </w:r>
      <w:r>
        <w:rPr>
          <w:rFonts w:ascii="Arial Narrow" w:hAnsi="Arial Narrow"/>
        </w:rPr>
        <w:t>prezintă desprinderi de tencuială.</w:t>
      </w:r>
    </w:p>
    <w:p w:rsidR="00DB28AE" w:rsidRDefault="00A23C22" w:rsidP="000D282E">
      <w:pPr>
        <w:spacing w:line="276" w:lineRule="auto"/>
        <w:jc w:val="both"/>
        <w:rPr>
          <w:rFonts w:ascii="Arial Narrow" w:hAnsi="Arial Narrow"/>
        </w:rPr>
      </w:pPr>
      <w:r>
        <w:rPr>
          <w:rFonts w:ascii="Arial Narrow" w:hAnsi="Arial Narrow"/>
        </w:rPr>
        <w:lastRenderedPageBreak/>
        <w:tab/>
      </w:r>
      <w:r w:rsidR="00482348">
        <w:rPr>
          <w:rFonts w:ascii="Arial Narrow" w:hAnsi="Arial Narrow"/>
        </w:rPr>
        <w:t>Ușa principală</w:t>
      </w:r>
      <w:r w:rsidR="00037114">
        <w:rPr>
          <w:rFonts w:ascii="Arial Narrow" w:hAnsi="Arial Narrow"/>
        </w:rPr>
        <w:t xml:space="preserve"> </w:t>
      </w:r>
      <w:r w:rsidR="00482348">
        <w:rPr>
          <w:rFonts w:ascii="Arial Narrow" w:hAnsi="Arial Narrow"/>
        </w:rPr>
        <w:t xml:space="preserve">de acces este din </w:t>
      </w:r>
      <w:r w:rsidR="00EB405F">
        <w:rPr>
          <w:rFonts w:ascii="Arial Narrow" w:hAnsi="Arial Narrow"/>
        </w:rPr>
        <w:t>metal</w:t>
      </w:r>
      <w:r w:rsidR="00037114">
        <w:rPr>
          <w:rFonts w:ascii="Arial Narrow" w:hAnsi="Arial Narrow"/>
        </w:rPr>
        <w:t xml:space="preserve">. </w:t>
      </w:r>
      <w:r w:rsidR="00CB4C83" w:rsidRPr="001A3413">
        <w:rPr>
          <w:rFonts w:ascii="Arial Narrow" w:hAnsi="Arial Narrow"/>
        </w:rPr>
        <w:t xml:space="preserve">Tâmplăria exterioară a ferestrelor a fost inițial din lemn cu geam din două foi de sticlă simplă. Majoritatea tâmplăriei a fost înlocuită cu tâmplărie din PVC sau aluminiu cu geam termoizolant. Imobilul are </w:t>
      </w:r>
      <w:r w:rsidR="00EB405F">
        <w:rPr>
          <w:rFonts w:ascii="Arial Narrow" w:hAnsi="Arial Narrow"/>
        </w:rPr>
        <w:t>24</w:t>
      </w:r>
      <w:r w:rsidR="00DB28AE">
        <w:rPr>
          <w:rFonts w:ascii="Arial Narrow" w:hAnsi="Arial Narrow"/>
        </w:rPr>
        <w:t xml:space="preserve"> de balcoane.</w:t>
      </w:r>
    </w:p>
    <w:p w:rsidR="00EB405F" w:rsidRDefault="00EB405F" w:rsidP="00D85746">
      <w:pPr>
        <w:spacing w:after="240" w:line="276" w:lineRule="auto"/>
        <w:jc w:val="both"/>
        <w:rPr>
          <w:rFonts w:ascii="Arial Narrow" w:hAnsi="Arial Narrow"/>
        </w:rPr>
      </w:pPr>
    </w:p>
    <w:p w:rsidR="009B0CEE" w:rsidRDefault="00DB28AE" w:rsidP="000D282E">
      <w:pPr>
        <w:spacing w:line="276" w:lineRule="auto"/>
        <w:jc w:val="both"/>
        <w:rPr>
          <w:rFonts w:ascii="Arial Narrow" w:hAnsi="Arial Narrow"/>
        </w:rPr>
      </w:pPr>
      <w:r>
        <w:rPr>
          <w:rFonts w:ascii="Arial Narrow" w:hAnsi="Arial Narrow"/>
        </w:rPr>
        <w:tab/>
      </w:r>
      <w:r w:rsidR="00CB4C83" w:rsidRPr="001A3413">
        <w:rPr>
          <w:rFonts w:ascii="Arial Narrow" w:hAnsi="Arial Narrow"/>
        </w:rPr>
        <w:t>La casa scării pereții sunt tencuiți, gletuiți și zugrăviți, iar pardoseaua este de tip mozaic.</w:t>
      </w:r>
    </w:p>
    <w:p w:rsidR="002009BA" w:rsidRDefault="00D91462" w:rsidP="000D282E">
      <w:pPr>
        <w:spacing w:line="276" w:lineRule="auto"/>
        <w:jc w:val="both"/>
        <w:rPr>
          <w:rFonts w:ascii="Arial Narrow" w:hAnsi="Arial Narrow"/>
        </w:rPr>
      </w:pPr>
      <w:r>
        <w:rPr>
          <w:rFonts w:ascii="Arial Narrow" w:hAnsi="Arial Narrow"/>
        </w:rPr>
        <w:tab/>
      </w:r>
      <w:r w:rsidR="00DB28AE">
        <w:rPr>
          <w:rFonts w:ascii="Arial Narrow" w:hAnsi="Arial Narrow"/>
        </w:rPr>
        <w:t xml:space="preserve">Acoperișul este </w:t>
      </w:r>
      <w:r w:rsidR="00123F0A">
        <w:rPr>
          <w:rFonts w:ascii="Arial Narrow" w:hAnsi="Arial Narrow"/>
        </w:rPr>
        <w:t>de tip terasă necirculabilă cu membrană bituminoasă.</w:t>
      </w:r>
    </w:p>
    <w:p w:rsidR="000D282E" w:rsidRPr="00123F0A" w:rsidRDefault="000D282E" w:rsidP="000D282E">
      <w:pPr>
        <w:spacing w:line="276" w:lineRule="auto"/>
        <w:jc w:val="both"/>
        <w:rPr>
          <w:rFonts w:ascii="Arial Narrow" w:hAnsi="Arial Narrow"/>
        </w:rPr>
      </w:pPr>
    </w:p>
    <w:p w:rsidR="00F6254D" w:rsidRPr="00F6254D" w:rsidRDefault="00F6254D" w:rsidP="000D282E">
      <w:pPr>
        <w:spacing w:line="276" w:lineRule="auto"/>
        <w:jc w:val="both"/>
        <w:rPr>
          <w:rFonts w:ascii="Arial Narrow" w:hAnsi="Arial Narrow"/>
          <w:b/>
        </w:rPr>
      </w:pPr>
      <w:r w:rsidRPr="002A6E3F">
        <w:rPr>
          <w:rFonts w:ascii="Arial Narrow" w:hAnsi="Arial Narrow"/>
          <w:b/>
        </w:rPr>
        <w:t>Structura de rezistență</w:t>
      </w:r>
    </w:p>
    <w:p w:rsidR="00F6254D" w:rsidRPr="001A3413" w:rsidRDefault="00F6254D" w:rsidP="000D282E">
      <w:pPr>
        <w:spacing w:line="276" w:lineRule="auto"/>
        <w:jc w:val="both"/>
        <w:rPr>
          <w:rFonts w:ascii="Arial Narrow" w:hAnsi="Arial Narrow"/>
        </w:rPr>
      </w:pPr>
      <w:r w:rsidRPr="001A3413">
        <w:rPr>
          <w:rFonts w:ascii="Arial Narrow" w:hAnsi="Arial Narrow"/>
        </w:rPr>
        <w:tab/>
        <w:t>Structura clădirii studiate este alcătuită din panouri mar</w:t>
      </w:r>
      <w:r w:rsidR="00C1293A">
        <w:rPr>
          <w:rFonts w:ascii="Arial Narrow" w:hAnsi="Arial Narrow"/>
        </w:rPr>
        <w:t>i prefabricate în sistem ”</w:t>
      </w:r>
      <w:r w:rsidR="00FD11BC">
        <w:rPr>
          <w:rFonts w:ascii="Arial Narrow" w:hAnsi="Arial Narrow"/>
        </w:rPr>
        <w:t>fagure</w:t>
      </w:r>
      <w:r w:rsidRPr="001A3413">
        <w:rPr>
          <w:rFonts w:ascii="Arial Narrow" w:hAnsi="Arial Narrow"/>
        </w:rPr>
        <w:t>”</w:t>
      </w:r>
      <w:r w:rsidR="00FD11BC">
        <w:rPr>
          <w:rFonts w:ascii="Arial Narrow" w:hAnsi="Arial Narrow"/>
        </w:rPr>
        <w:t>.</w:t>
      </w:r>
    </w:p>
    <w:p w:rsidR="002009BA" w:rsidRDefault="00F6254D" w:rsidP="000D282E">
      <w:pPr>
        <w:spacing w:line="276" w:lineRule="auto"/>
        <w:jc w:val="both"/>
        <w:rPr>
          <w:rFonts w:ascii="Arial Narrow" w:hAnsi="Arial Narrow"/>
        </w:rPr>
      </w:pPr>
      <w:r w:rsidRPr="001A3413">
        <w:rPr>
          <w:rFonts w:ascii="Arial Narrow" w:hAnsi="Arial Narrow"/>
        </w:rPr>
        <w:tab/>
        <w:t>Pereții interiori sunt din panouri mari prefabric</w:t>
      </w:r>
      <w:r w:rsidR="00FD11BC">
        <w:rPr>
          <w:rFonts w:ascii="Arial Narrow" w:hAnsi="Arial Narrow"/>
        </w:rPr>
        <w:t>ate de 15</w:t>
      </w:r>
      <w:r w:rsidRPr="001A3413">
        <w:rPr>
          <w:rFonts w:ascii="Arial Narrow" w:hAnsi="Arial Narrow"/>
        </w:rPr>
        <w:t xml:space="preserve">,00 cm grosime. </w:t>
      </w:r>
    </w:p>
    <w:p w:rsidR="00F6254D" w:rsidRPr="00EE0A38" w:rsidRDefault="002009BA" w:rsidP="000D282E">
      <w:pPr>
        <w:spacing w:line="276" w:lineRule="auto"/>
        <w:jc w:val="both"/>
        <w:rPr>
          <w:rFonts w:ascii="Arial Narrow" w:hAnsi="Arial Narrow"/>
          <w:color w:val="FF0000"/>
        </w:rPr>
      </w:pPr>
      <w:r>
        <w:rPr>
          <w:rFonts w:ascii="Arial Narrow" w:hAnsi="Arial Narrow"/>
        </w:rPr>
        <w:tab/>
      </w:r>
      <w:r w:rsidR="00F6254D" w:rsidRPr="00552BBB">
        <w:rPr>
          <w:rFonts w:ascii="Arial Narrow" w:hAnsi="Arial Narrow"/>
        </w:rPr>
        <w:t xml:space="preserve">Pereții exteriori sunt portanți și sunt realizați din panouri mari tristrat din beton armat și </w:t>
      </w:r>
      <w:r w:rsidR="00160BDE">
        <w:rPr>
          <w:rFonts w:ascii="Arial Narrow" w:hAnsi="Arial Narrow"/>
        </w:rPr>
        <w:t>BCA (</w:t>
      </w:r>
      <w:r w:rsidR="009B0CEE">
        <w:rPr>
          <w:rFonts w:ascii="Arial Narrow" w:hAnsi="Arial Narrow"/>
        </w:rPr>
        <w:t>27</w:t>
      </w:r>
      <w:r w:rsidR="00F6254D" w:rsidRPr="00552BBB">
        <w:rPr>
          <w:rFonts w:ascii="Arial Narrow" w:hAnsi="Arial Narrow"/>
        </w:rPr>
        <w:t xml:space="preserve">,00 cm), având stratul interior de rezistență de </w:t>
      </w:r>
      <w:r w:rsidR="003F214E">
        <w:rPr>
          <w:rFonts w:ascii="Arial Narrow" w:hAnsi="Arial Narrow"/>
        </w:rPr>
        <w:t>9,5</w:t>
      </w:r>
      <w:r w:rsidR="009B0CEE">
        <w:rPr>
          <w:rFonts w:ascii="Arial Narrow" w:hAnsi="Arial Narrow"/>
        </w:rPr>
        <w:t>0</w:t>
      </w:r>
      <w:r w:rsidR="00F6254D" w:rsidRPr="00552BBB">
        <w:rPr>
          <w:rFonts w:ascii="Arial Narrow" w:hAnsi="Arial Narrow"/>
        </w:rPr>
        <w:t xml:space="preserve"> cm, termoizolație </w:t>
      </w:r>
      <w:r w:rsidR="00160BDE">
        <w:rPr>
          <w:rFonts w:ascii="Arial Narrow" w:hAnsi="Arial Narrow"/>
        </w:rPr>
        <w:t>B</w:t>
      </w:r>
      <w:r w:rsidR="003F214E">
        <w:rPr>
          <w:rFonts w:ascii="Arial Narrow" w:hAnsi="Arial Narrow"/>
        </w:rPr>
        <w:t>CA de 12,5</w:t>
      </w:r>
      <w:r w:rsidR="00160BDE">
        <w:rPr>
          <w:rFonts w:ascii="Arial Narrow" w:hAnsi="Arial Narrow"/>
        </w:rPr>
        <w:t>0</w:t>
      </w:r>
      <w:r w:rsidR="00F6254D" w:rsidRPr="00552BBB">
        <w:rPr>
          <w:rFonts w:ascii="Arial Narrow" w:hAnsi="Arial Narrow"/>
        </w:rPr>
        <w:t xml:space="preserve"> cm și strat exterior de protecție de 5,00 cm. </w:t>
      </w:r>
      <w:r w:rsidR="00F6254D" w:rsidRPr="00CD3535">
        <w:rPr>
          <w:rFonts w:ascii="Arial Narrow" w:hAnsi="Arial Narrow"/>
        </w:rPr>
        <w:t xml:space="preserve">Termoizolația este </w:t>
      </w:r>
      <w:r w:rsidR="00CD3535" w:rsidRPr="00CD3535">
        <w:rPr>
          <w:rFonts w:ascii="Arial Narrow" w:hAnsi="Arial Narrow"/>
        </w:rPr>
        <w:t>inexistentă</w:t>
      </w:r>
      <w:r w:rsidR="00F6254D" w:rsidRPr="00CD3535">
        <w:rPr>
          <w:rFonts w:ascii="Arial Narrow" w:hAnsi="Arial Narrow"/>
        </w:rPr>
        <w:t>,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F6254D" w:rsidRDefault="00F6254D" w:rsidP="000D282E">
      <w:pPr>
        <w:spacing w:line="276" w:lineRule="auto"/>
        <w:jc w:val="both"/>
        <w:rPr>
          <w:rFonts w:ascii="Arial Narrow" w:hAnsi="Arial Narrow"/>
        </w:rPr>
      </w:pPr>
      <w:r w:rsidRPr="001A3413">
        <w:rPr>
          <w:rFonts w:ascii="Arial Narrow" w:hAnsi="Arial Narrow"/>
        </w:rPr>
        <w:tab/>
        <w:t xml:space="preserve">Planșeele sunt din </w:t>
      </w:r>
      <w:r w:rsidR="009B0CEE">
        <w:rPr>
          <w:rFonts w:ascii="Arial Narrow" w:hAnsi="Arial Narrow"/>
        </w:rPr>
        <w:t>panouri mari de 13</w:t>
      </w:r>
      <w:r>
        <w:rPr>
          <w:rFonts w:ascii="Arial Narrow" w:hAnsi="Arial Narrow"/>
        </w:rPr>
        <w:t xml:space="preserve"> cm </w:t>
      </w:r>
      <w:r w:rsidRPr="001A3413">
        <w:rPr>
          <w:rFonts w:ascii="Arial Narrow" w:hAnsi="Arial Narrow"/>
        </w:rPr>
        <w:t xml:space="preserve">din beton armat prefabricat, iar scările sunt </w:t>
      </w:r>
      <w:r w:rsidR="00A1211C">
        <w:rPr>
          <w:rFonts w:ascii="Arial Narrow" w:hAnsi="Arial Narrow"/>
        </w:rPr>
        <w:t xml:space="preserve">cu </w:t>
      </w:r>
      <w:r w:rsidR="004F47FD">
        <w:rPr>
          <w:rFonts w:ascii="Arial Narrow" w:hAnsi="Arial Narrow"/>
        </w:rPr>
        <w:t>două rampe</w:t>
      </w:r>
      <w:r w:rsidRPr="001A3413">
        <w:rPr>
          <w:rFonts w:ascii="Arial Narrow" w:hAnsi="Arial Narrow"/>
        </w:rPr>
        <w:t xml:space="preserve"> din beton armat prefabricat. Planșeul peste subsol nu este prevăzut cu termoizolație.</w:t>
      </w:r>
    </w:p>
    <w:p w:rsidR="00431A18" w:rsidRPr="001A3413" w:rsidRDefault="00F6254D" w:rsidP="000D282E">
      <w:pPr>
        <w:spacing w:line="276" w:lineRule="auto"/>
        <w:jc w:val="both"/>
        <w:rPr>
          <w:rFonts w:ascii="Arial Narrow" w:hAnsi="Arial Narrow"/>
        </w:rPr>
      </w:pPr>
      <w:r>
        <w:rPr>
          <w:rFonts w:ascii="Arial Narrow" w:hAnsi="Arial Narrow"/>
        </w:rPr>
        <w:tab/>
      </w:r>
      <w:r w:rsidR="00FD11BC">
        <w:rPr>
          <w:rFonts w:ascii="Arial Narrow" w:hAnsi="Arial Narrow"/>
        </w:rPr>
        <w:t xml:space="preserve">Acoperișul este de tip terasă necirculabilă cu membrană bituminoasă. </w:t>
      </w:r>
      <w:r w:rsidRPr="001A3413">
        <w:rPr>
          <w:rFonts w:ascii="Arial Narrow" w:hAnsi="Arial Narrow"/>
        </w:rPr>
        <w:t xml:space="preserve">Starea </w:t>
      </w:r>
      <w:r w:rsidR="003F214E">
        <w:rPr>
          <w:rFonts w:ascii="Arial Narrow" w:hAnsi="Arial Narrow"/>
        </w:rPr>
        <w:t>lui</w:t>
      </w:r>
      <w:r w:rsidRPr="001A3413">
        <w:rPr>
          <w:rFonts w:ascii="Arial Narrow" w:hAnsi="Arial Narrow"/>
        </w:rPr>
        <w:t xml:space="preserve"> </w:t>
      </w:r>
      <w:r w:rsidR="004F47FD">
        <w:rPr>
          <w:rFonts w:ascii="Arial Narrow" w:hAnsi="Arial Narrow"/>
        </w:rPr>
        <w:t>este bună</w:t>
      </w:r>
      <w:r w:rsidRPr="00136C83">
        <w:rPr>
          <w:rFonts w:ascii="Arial Narrow" w:hAnsi="Arial Narrow"/>
        </w:rPr>
        <w:t>. Nu</w:t>
      </w:r>
      <w:r w:rsidRPr="001A3413">
        <w:rPr>
          <w:rFonts w:ascii="Arial Narrow" w:hAnsi="Arial Narrow"/>
        </w:rPr>
        <w:t xml:space="preserve"> au fost realizate reparații în ultimii ani. </w:t>
      </w:r>
    </w:p>
    <w:p w:rsidR="00F6254D" w:rsidRDefault="00F6254D" w:rsidP="000D282E">
      <w:pPr>
        <w:spacing w:line="276" w:lineRule="auto"/>
        <w:jc w:val="both"/>
        <w:rPr>
          <w:rFonts w:ascii="Arial Narrow" w:hAnsi="Arial Narrow"/>
        </w:rPr>
      </w:pPr>
      <w:r w:rsidRPr="001A3413">
        <w:rPr>
          <w:rFonts w:ascii="Arial Narrow" w:hAnsi="Arial Narrow"/>
        </w:rPr>
        <w:tab/>
        <w:t>Infrastructura este alcătu</w:t>
      </w:r>
      <w:r w:rsidR="003F214E">
        <w:rPr>
          <w:rFonts w:ascii="Arial Narrow" w:hAnsi="Arial Narrow"/>
        </w:rPr>
        <w:t>ită din pereți de subsol având 3</w:t>
      </w:r>
      <w:r w:rsidRPr="001A3413">
        <w:rPr>
          <w:rFonts w:ascii="Arial Narrow" w:hAnsi="Arial Narrow"/>
        </w:rPr>
        <w:t xml:space="preserve">0,00 cm grosime, iar fundația este continuă din beton realizat monolit. </w:t>
      </w:r>
    </w:p>
    <w:p w:rsidR="00325E82" w:rsidRDefault="00F6254D" w:rsidP="000D282E">
      <w:pPr>
        <w:spacing w:line="276" w:lineRule="auto"/>
        <w:jc w:val="both"/>
        <w:rPr>
          <w:rFonts w:ascii="Arial Narrow" w:hAnsi="Arial Narrow"/>
        </w:rPr>
      </w:pPr>
      <w:r>
        <w:rPr>
          <w:rFonts w:ascii="Arial Narrow" w:hAnsi="Arial Narrow"/>
        </w:rPr>
        <w:tab/>
      </w:r>
      <w:r w:rsidRPr="001A3413">
        <w:rPr>
          <w:rFonts w:ascii="Arial Narrow" w:hAnsi="Arial Narrow"/>
        </w:rPr>
        <w:t>Pereții despărțitori sunt realizați din elemente din</w:t>
      </w:r>
      <w:r w:rsidR="00D85746">
        <w:rPr>
          <w:rFonts w:ascii="Arial Narrow" w:hAnsi="Arial Narrow"/>
        </w:rPr>
        <w:t xml:space="preserve"> beton armat având grosimea de 7</w:t>
      </w:r>
      <w:r w:rsidRPr="001A3413">
        <w:rPr>
          <w:rFonts w:ascii="Arial Narrow" w:hAnsi="Arial Narrow"/>
        </w:rPr>
        <w:t>,00 cm.</w:t>
      </w:r>
    </w:p>
    <w:p w:rsidR="00FD11BC" w:rsidRDefault="00FD11BC" w:rsidP="000D282E">
      <w:pPr>
        <w:spacing w:line="276" w:lineRule="auto"/>
        <w:jc w:val="both"/>
        <w:rPr>
          <w:rFonts w:ascii="Arial Narrow" w:hAnsi="Arial Narrow"/>
          <w:b/>
        </w:rPr>
      </w:pPr>
    </w:p>
    <w:p w:rsidR="00B3711C" w:rsidRPr="00F6254D" w:rsidRDefault="00B3711C" w:rsidP="000D282E">
      <w:pPr>
        <w:spacing w:line="276" w:lineRule="auto"/>
        <w:jc w:val="both"/>
        <w:rPr>
          <w:rFonts w:ascii="Arial Narrow" w:hAnsi="Arial Narrow"/>
          <w:b/>
        </w:rPr>
      </w:pPr>
      <w:r w:rsidRPr="00F6254D">
        <w:rPr>
          <w:rFonts w:ascii="Arial Narrow" w:hAnsi="Arial Narrow"/>
          <w:b/>
        </w:rPr>
        <w:t>Instalațiile</w:t>
      </w:r>
    </w:p>
    <w:p w:rsidR="00F6254D" w:rsidRPr="00F6254D" w:rsidRDefault="00F6254D" w:rsidP="000D282E">
      <w:pPr>
        <w:spacing w:line="276" w:lineRule="auto"/>
        <w:ind w:firstLine="708"/>
        <w:jc w:val="both"/>
        <w:rPr>
          <w:rFonts w:ascii="Arial Narrow" w:hAnsi="Arial Narrow"/>
        </w:rPr>
      </w:pPr>
      <w:r w:rsidRPr="00F6254D">
        <w:rPr>
          <w:rFonts w:ascii="Arial Narrow" w:hAnsi="Arial Narrow"/>
        </w:rPr>
        <w:t xml:space="preserve">Alimentarea cu apă se face de la sursa de apă potabilă existentă (rețeaua orașului), distribuitor local Aquatim. </w:t>
      </w:r>
    </w:p>
    <w:p w:rsidR="00B3711C" w:rsidRPr="008903EE" w:rsidRDefault="00B3711C" w:rsidP="000D282E">
      <w:pPr>
        <w:suppressAutoHyphens/>
        <w:autoSpaceDN w:val="0"/>
        <w:spacing w:line="276" w:lineRule="auto"/>
        <w:jc w:val="both"/>
        <w:rPr>
          <w:rFonts w:ascii="Arial Narrow" w:hAnsi="Arial Narrow"/>
          <w:lang w:val="it-IT"/>
        </w:rPr>
      </w:pPr>
      <w:r>
        <w:rPr>
          <w:b/>
          <w:sz w:val="26"/>
          <w:szCs w:val="26"/>
          <w:lang w:val="it-IT"/>
        </w:rPr>
        <w:tab/>
      </w:r>
      <w:r w:rsidRPr="008903EE">
        <w:rPr>
          <w:rFonts w:ascii="Arial Narrow" w:hAnsi="Arial Narrow"/>
          <w:lang w:val="it-IT"/>
        </w:rPr>
        <w:t>Încălzirea se realizează cu centrale termice pe gaze naturale</w:t>
      </w:r>
      <w:r w:rsidR="003F214E">
        <w:rPr>
          <w:rFonts w:ascii="Arial Narrow" w:hAnsi="Arial Narrow"/>
          <w:lang w:val="it-IT"/>
        </w:rPr>
        <w:t xml:space="preserve"> la 5 apartamente, iar restul de la rețeaua orașului</w:t>
      </w:r>
      <w:r w:rsidR="008949C9">
        <w:rPr>
          <w:rFonts w:ascii="Arial Narrow" w:hAnsi="Arial Narrow"/>
          <w:lang w:val="it-IT"/>
        </w:rPr>
        <w:t>.</w:t>
      </w:r>
    </w:p>
    <w:p w:rsidR="00F6254D" w:rsidRPr="00F6254D" w:rsidRDefault="00F6254D" w:rsidP="000D282E">
      <w:pPr>
        <w:autoSpaceDE w:val="0"/>
        <w:autoSpaceDN w:val="0"/>
        <w:adjustRightInd w:val="0"/>
        <w:spacing w:line="276" w:lineRule="auto"/>
        <w:ind w:firstLine="708"/>
        <w:jc w:val="both"/>
        <w:rPr>
          <w:rFonts w:ascii="Arial Narrow" w:eastAsia="ArialNarrow" w:hAnsi="Arial Narrow" w:cs="ArialNarrow"/>
        </w:rPr>
      </w:pPr>
      <w:r w:rsidRPr="00F6254D">
        <w:rPr>
          <w:rFonts w:ascii="Arial Narrow" w:eastAsia="ArialNarrow" w:hAnsi="Arial Narrow" w:cs="ArialNarrow"/>
        </w:rPr>
        <w:t xml:space="preserve">Alimentarea cu gaz se realizează de la rețeaua orașului, distribuitorul local fiind </w:t>
      </w:r>
      <w:r>
        <w:rPr>
          <w:rFonts w:ascii="Arial Narrow" w:eastAsia="ArialNarrow" w:hAnsi="Arial Narrow" w:cs="ArialNarrow"/>
        </w:rPr>
        <w:t>Del</w:t>
      </w:r>
      <w:r w:rsidRPr="00F6254D">
        <w:rPr>
          <w:rFonts w:ascii="Arial Narrow" w:eastAsia="ArialNarrow" w:hAnsi="Arial Narrow" w:cs="ArialNarrow"/>
        </w:rPr>
        <w:t>Gaz.</w:t>
      </w:r>
    </w:p>
    <w:p w:rsidR="00F6254D" w:rsidRPr="00F6254D" w:rsidRDefault="00F6254D" w:rsidP="000D282E">
      <w:pPr>
        <w:spacing w:line="276" w:lineRule="auto"/>
        <w:ind w:firstLine="708"/>
        <w:jc w:val="both"/>
        <w:rPr>
          <w:rFonts w:ascii="Arial Narrow" w:hAnsi="Arial Narrow"/>
        </w:rPr>
      </w:pPr>
      <w:r w:rsidRPr="00F6254D">
        <w:rPr>
          <w:rFonts w:ascii="Arial Narrow" w:hAnsi="Arial Narrow"/>
        </w:rPr>
        <w:t>Alimentarea cu energie electrică este funcțională la nivelul fiecărui apartament și a casei scărilor, distribuitor Enel</w:t>
      </w:r>
      <w:r>
        <w:rPr>
          <w:rFonts w:ascii="Arial Narrow" w:hAnsi="Arial Narrow"/>
        </w:rPr>
        <w:t xml:space="preserve"> Distribuție</w:t>
      </w:r>
      <w:r w:rsidRPr="00F6254D">
        <w:rPr>
          <w:rFonts w:ascii="Arial Narrow" w:hAnsi="Arial Narrow"/>
        </w:rPr>
        <w:t>.</w:t>
      </w:r>
    </w:p>
    <w:p w:rsidR="00163711" w:rsidRDefault="00F6254D" w:rsidP="000D282E">
      <w:pPr>
        <w:spacing w:line="276" w:lineRule="auto"/>
        <w:ind w:firstLine="708"/>
        <w:jc w:val="both"/>
        <w:rPr>
          <w:rFonts w:ascii="Arial Narrow" w:hAnsi="Arial Narrow"/>
        </w:rPr>
      </w:pPr>
      <w:r w:rsidRPr="00F6254D">
        <w:rPr>
          <w:rFonts w:ascii="Arial Narrow" w:hAnsi="Arial Narrow"/>
        </w:rPr>
        <w:t>Instalaţiile sunt funcţionale în subsol, nu necesită reparaţii.</w:t>
      </w:r>
    </w:p>
    <w:p w:rsidR="000D282E" w:rsidRPr="001A3413" w:rsidRDefault="000D282E" w:rsidP="000D282E">
      <w:pPr>
        <w:spacing w:line="276" w:lineRule="auto"/>
        <w:ind w:firstLine="708"/>
        <w:jc w:val="both"/>
        <w:rPr>
          <w:rFonts w:ascii="Arial Narrow" w:hAnsi="Arial Narrow"/>
        </w:rPr>
      </w:pPr>
    </w:p>
    <w:p w:rsidR="00CB4C83" w:rsidRPr="00DF5F00" w:rsidRDefault="00F6254D" w:rsidP="000D282E">
      <w:pPr>
        <w:spacing w:line="276" w:lineRule="auto"/>
        <w:jc w:val="both"/>
        <w:rPr>
          <w:rFonts w:ascii="Arial Narrow" w:hAnsi="Arial Narrow"/>
          <w:b/>
        </w:rPr>
      </w:pPr>
      <w:r>
        <w:rPr>
          <w:rFonts w:ascii="Arial Narrow" w:hAnsi="Arial Narrow"/>
          <w:b/>
        </w:rPr>
        <w:t>Necesitățiile</w:t>
      </w:r>
      <w:r w:rsidR="00BB6E7E" w:rsidRPr="00DF5F00">
        <w:rPr>
          <w:rFonts w:ascii="Arial Narrow" w:hAnsi="Arial Narrow"/>
          <w:b/>
        </w:rPr>
        <w:t xml:space="preserve"> </w:t>
      </w:r>
      <w:r w:rsidR="00D81502">
        <w:rPr>
          <w:rFonts w:ascii="Arial Narrow" w:hAnsi="Arial Narrow"/>
          <w:b/>
        </w:rPr>
        <w:t>și defici</w:t>
      </w:r>
      <w:r w:rsidR="007F620C">
        <w:rPr>
          <w:rFonts w:ascii="Arial Narrow" w:hAnsi="Arial Narrow"/>
          <w:b/>
        </w:rPr>
        <w:t>ențele</w:t>
      </w:r>
    </w:p>
    <w:p w:rsidR="006D26A4" w:rsidRDefault="00BB6E7E" w:rsidP="000D282E">
      <w:pPr>
        <w:spacing w:line="276" w:lineRule="auto"/>
        <w:jc w:val="both"/>
        <w:rPr>
          <w:rFonts w:ascii="Arial Narrow" w:hAnsi="Arial Narrow"/>
        </w:rPr>
      </w:pPr>
      <w:r w:rsidRPr="001A3413">
        <w:rPr>
          <w:rFonts w:ascii="Arial Narrow" w:hAnsi="Arial Narrow"/>
        </w:rPr>
        <w:tab/>
        <w:t>Majoritatea blocurilor din Municipiul Timișoara au fost construite fără a se pune un accent deosebit pe eficiența energetică. Pentru asigurarea confortului termic necesar aceste blocuri au un consum excesiv de energie termică.</w:t>
      </w:r>
      <w:r w:rsidR="00D81502">
        <w:rPr>
          <w:rFonts w:ascii="Arial Narrow" w:hAnsi="Arial Narrow"/>
        </w:rPr>
        <w:t xml:space="preserve"> </w:t>
      </w:r>
      <w:r w:rsidR="006D26A4">
        <w:rPr>
          <w:rFonts w:ascii="Arial Narrow" w:hAnsi="Arial Narrow"/>
        </w:rPr>
        <w:t xml:space="preserve">Această deficiență poate fi observată și la imobilul studiat. Termoizolația este aproape inexistentă, iar unde aceasta există, ea este discontinuă. Acest lucru determină apariția de punți termice pe unde se pierde căldură. Pierderile de căldure sunt datorate și unor tâmplării vechi din lemn sau metal cu geam simplu de sticlă, ce nu au proprietăți termoizolante foarte bune. </w:t>
      </w:r>
    </w:p>
    <w:p w:rsidR="006D26A4" w:rsidRDefault="006D26A4" w:rsidP="000D282E">
      <w:pPr>
        <w:spacing w:line="276" w:lineRule="auto"/>
        <w:jc w:val="both"/>
        <w:rPr>
          <w:rFonts w:ascii="Arial Narrow" w:hAnsi="Arial Narrow"/>
        </w:rPr>
      </w:pPr>
      <w:r>
        <w:rPr>
          <w:rFonts w:ascii="Arial Narrow" w:hAnsi="Arial Narrow"/>
        </w:rPr>
        <w:tab/>
      </w:r>
      <w:r w:rsidRPr="00F7420B">
        <w:rPr>
          <w:rFonts w:ascii="Arial Narrow" w:hAnsi="Arial Narrow"/>
        </w:rPr>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F7420B" w:rsidRPr="00B3711C" w:rsidRDefault="006D26A4" w:rsidP="000D282E">
      <w:pPr>
        <w:spacing w:line="276" w:lineRule="auto"/>
        <w:jc w:val="both"/>
        <w:rPr>
          <w:rFonts w:ascii="Arial Narrow" w:hAnsi="Arial Narrow"/>
          <w:color w:val="FF0000"/>
        </w:rPr>
      </w:pPr>
      <w:r>
        <w:rPr>
          <w:rFonts w:ascii="Arial Narrow" w:hAnsi="Arial Narrow"/>
        </w:rPr>
        <w:lastRenderedPageBreak/>
        <w:tab/>
      </w:r>
      <w:r w:rsidR="001B373F" w:rsidRPr="001A3413">
        <w:rPr>
          <w:rFonts w:ascii="Arial Narrow" w:hAnsi="Arial Narrow"/>
        </w:rPr>
        <w:t>R</w:t>
      </w:r>
      <w:r w:rsidR="00BB6E7E" w:rsidRPr="001A3413">
        <w:rPr>
          <w:rFonts w:ascii="Arial Narrow" w:hAnsi="Arial Narrow"/>
        </w:rPr>
        <w:t xml:space="preserve">eabilitarea termică </w:t>
      </w:r>
      <w:r w:rsidR="001B373F" w:rsidRPr="001A3413">
        <w:rPr>
          <w:rFonts w:ascii="Arial Narrow" w:hAnsi="Arial Narrow"/>
        </w:rPr>
        <w:t>are ca scop</w:t>
      </w:r>
      <w:r w:rsidR="00BB6E7E" w:rsidRPr="001A3413">
        <w:rPr>
          <w:rFonts w:ascii="Arial Narrow" w:hAnsi="Arial Narrow"/>
        </w:rPr>
        <w:t xml:space="preserve"> reducerea consumului de energie termică pentru încălzirea imobilului</w:t>
      </w:r>
      <w:r w:rsidR="001B373F" w:rsidRPr="001A3413">
        <w:rPr>
          <w:rFonts w:ascii="Arial Narrow" w:hAnsi="Arial Narrow"/>
        </w:rPr>
        <w:t>,</w:t>
      </w:r>
      <w:r w:rsidR="00BB6E7E" w:rsidRPr="001A3413">
        <w:rPr>
          <w:rFonts w:ascii="Arial Narrow" w:hAnsi="Arial Narrow"/>
        </w:rPr>
        <w:t xml:space="preserve"> c</w:t>
      </w:r>
      <w:r w:rsidR="001B373F" w:rsidRPr="001A3413">
        <w:rPr>
          <w:rFonts w:ascii="Arial Narrow" w:hAnsi="Arial Narrow"/>
        </w:rPr>
        <w:t>o</w:t>
      </w:r>
      <w:r w:rsidR="00BB6E7E" w:rsidRPr="001A3413">
        <w:rPr>
          <w:rFonts w:ascii="Arial Narrow" w:hAnsi="Arial Narrow"/>
        </w:rPr>
        <w:t>ncomitent cu menținerea condițiilor igienico-sanitare și de confort, în conformitate cu legislația în vigoare</w:t>
      </w:r>
      <w:r w:rsidR="00960344" w:rsidRPr="001A3413">
        <w:rPr>
          <w:rFonts w:ascii="Arial Narrow" w:hAnsi="Arial Narrow"/>
        </w:rPr>
        <w:t>. Reducerea consumului de energie implică reducerea consumului de materie primă, precum și scăderea gradului de poluare.</w:t>
      </w:r>
      <w:r w:rsidR="00D81502">
        <w:rPr>
          <w:rFonts w:ascii="Arial Narrow" w:hAnsi="Arial Narrow"/>
          <w:color w:val="FF0000"/>
        </w:rPr>
        <w:t xml:space="preserve"> </w:t>
      </w:r>
    </w:p>
    <w:p w:rsidR="006704B2" w:rsidRDefault="006704B2" w:rsidP="00B57B58">
      <w:pPr>
        <w:spacing w:after="240" w:line="276" w:lineRule="auto"/>
        <w:jc w:val="both"/>
        <w:rPr>
          <w:rFonts w:ascii="Arial Narrow" w:hAnsi="Arial Narrow" w:cs="Arial"/>
          <w:shd w:val="clear" w:color="auto" w:fill="FFFFFF"/>
        </w:rPr>
      </w:pPr>
      <w:r>
        <w:rPr>
          <w:rFonts w:ascii="Arial Narrow" w:hAnsi="Arial Narrow" w:cs="Arial"/>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3A505E" w:rsidRPr="003A505E" w:rsidRDefault="007F620C" w:rsidP="000D282E">
      <w:pPr>
        <w:spacing w:line="276" w:lineRule="auto"/>
        <w:jc w:val="both"/>
        <w:rPr>
          <w:rFonts w:ascii="Arial Narrow" w:hAnsi="Arial Narrow" w:cs="Arial"/>
          <w:shd w:val="clear" w:color="auto" w:fill="FFFFFF"/>
        </w:rPr>
      </w:pPr>
      <w:r>
        <w:rPr>
          <w:rFonts w:ascii="Arial Narrow" w:hAnsi="Arial Narrow" w:cs="Arial"/>
          <w:shd w:val="clear" w:color="auto" w:fill="FFFFFF"/>
        </w:rPr>
        <w:tab/>
      </w:r>
      <w:r w:rsidRPr="003A505E">
        <w:rPr>
          <w:rFonts w:ascii="Arial Narrow" w:hAnsi="Arial Narrow" w:cs="Arial"/>
          <w:shd w:val="clear" w:color="auto" w:fill="FFFFFF"/>
        </w:rPr>
        <w:t>Problemele ce apar în demararea programelor</w:t>
      </w:r>
      <w:r w:rsidR="00F7420B" w:rsidRPr="003A505E">
        <w:rPr>
          <w:rFonts w:ascii="Arial Narrow" w:hAnsi="Arial Narrow" w:cs="Arial"/>
          <w:shd w:val="clear" w:color="auto" w:fill="FFFFFF"/>
        </w:rPr>
        <w:t xml:space="preserve"> de reabilitare termică sunt în general de natură legislativă și tehnică. Demararea aces</w:t>
      </w:r>
      <w:r w:rsidR="00FB3363" w:rsidRPr="003A505E">
        <w:rPr>
          <w:rFonts w:ascii="Arial Narrow" w:hAnsi="Arial Narrow" w:cs="Arial"/>
          <w:shd w:val="clear" w:color="auto" w:fill="FFFFFF"/>
        </w:rPr>
        <w:t>tora este un pr</w:t>
      </w:r>
      <w:r w:rsidR="00F7420B" w:rsidRPr="003A505E">
        <w:rPr>
          <w:rFonts w:ascii="Arial Narrow" w:hAnsi="Arial Narrow" w:cs="Arial"/>
          <w:shd w:val="clear" w:color="auto" w:fill="FFFFFF"/>
        </w:rPr>
        <w:t>oces greoi</w:t>
      </w:r>
      <w:r w:rsidR="00FB3363" w:rsidRPr="003A505E">
        <w:rPr>
          <w:rFonts w:ascii="Arial Narrow" w:hAnsi="Arial Narrow" w:cs="Arial"/>
          <w:shd w:val="clear" w:color="auto" w:fill="FFFFFF"/>
        </w:rPr>
        <w:t xml:space="preserve">, ce necesită eforturi atât din partea unității administrative abilitate cât și din partea asociaților de proprietari. </w:t>
      </w:r>
    </w:p>
    <w:p w:rsidR="003A505E" w:rsidRPr="003A505E" w:rsidRDefault="003A505E" w:rsidP="000D282E">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BC2BA7" w:rsidRPr="003A505E" w:rsidRDefault="003A505E" w:rsidP="000D282E">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7F620C" w:rsidRDefault="003A505E" w:rsidP="000D282E">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r>
      <w:r w:rsidR="00FB3363" w:rsidRPr="003A505E">
        <w:rPr>
          <w:rFonts w:ascii="Arial Narrow" w:hAnsi="Arial Narrow" w:cs="Arial"/>
          <w:shd w:val="clear" w:color="auto" w:fill="FFFFFF"/>
        </w:rPr>
        <w:t xml:space="preserve">Din punct de vedere </w:t>
      </w:r>
      <w:r w:rsidR="002223D7" w:rsidRPr="003A505E">
        <w:rPr>
          <w:rFonts w:ascii="Arial Narrow" w:hAnsi="Arial Narrow" w:cs="Arial"/>
          <w:shd w:val="clear" w:color="auto" w:fill="FFFFFF"/>
        </w:rPr>
        <w:t>tehnic problemele pot apărea în</w:t>
      </w:r>
      <w:r w:rsidR="00FB3363" w:rsidRPr="003A505E">
        <w:rPr>
          <w:rFonts w:ascii="Arial Narrow" w:hAnsi="Arial Narrow" w:cs="Arial"/>
          <w:shd w:val="clear" w:color="auto" w:fill="FFFFFF"/>
        </w:rPr>
        <w:t xml:space="preserve"> faza de execuție, când pot fi descoperite degradări mult mai mari ale clădirilor, ce nu pot fi observate sau previzionate din faza de proiectare</w:t>
      </w:r>
      <w:r w:rsidR="00C728BF" w:rsidRPr="003A505E">
        <w:rPr>
          <w:rFonts w:ascii="Arial Narrow" w:hAnsi="Arial Narrow" w:cs="Arial"/>
          <w:shd w:val="clear" w:color="auto" w:fill="FFFFFF"/>
        </w:rPr>
        <w:t xml:space="preserve">. Acest lucru atrage după sine costuri suplimentare și întârzieri ale lucrării. </w:t>
      </w:r>
      <w:r w:rsidR="002223D7" w:rsidRPr="003A505E">
        <w:rPr>
          <w:rFonts w:ascii="Arial Narrow" w:hAnsi="Arial Narrow" w:cs="Arial"/>
          <w:shd w:val="clear" w:color="auto" w:fill="FFFFFF"/>
        </w:rPr>
        <w:t>Din aceste motive rezultă un număr redus de blocuri reabilitate pe an.</w:t>
      </w:r>
    </w:p>
    <w:p w:rsidR="000D282E" w:rsidRPr="001A3413" w:rsidRDefault="000D282E" w:rsidP="000D282E">
      <w:pPr>
        <w:spacing w:line="276" w:lineRule="auto"/>
        <w:jc w:val="both"/>
        <w:rPr>
          <w:rFonts w:ascii="Arial Narrow" w:hAnsi="Arial Narrow"/>
          <w:color w:val="FF0000"/>
        </w:rPr>
      </w:pPr>
    </w:p>
    <w:p w:rsidR="00424D6E" w:rsidRPr="001A3413" w:rsidRDefault="00424D6E" w:rsidP="00B77273">
      <w:pPr>
        <w:numPr>
          <w:ilvl w:val="1"/>
          <w:numId w:val="12"/>
        </w:numPr>
        <w:spacing w:after="240" w:line="276" w:lineRule="auto"/>
        <w:jc w:val="both"/>
        <w:rPr>
          <w:rFonts w:ascii="Arial Narrow" w:hAnsi="Arial Narrow"/>
          <w:b/>
        </w:rPr>
      </w:pPr>
      <w:r w:rsidRPr="001A3413">
        <w:rPr>
          <w:rFonts w:ascii="Arial Narrow" w:hAnsi="Arial Narrow"/>
          <w:b/>
        </w:rPr>
        <w:t>Obiective preconizate a fi atinse prin realizarea investiției publice</w:t>
      </w:r>
    </w:p>
    <w:p w:rsidR="001B373F" w:rsidRPr="001A3413" w:rsidRDefault="00F029D2" w:rsidP="000D282E">
      <w:pPr>
        <w:spacing w:line="276" w:lineRule="auto"/>
        <w:jc w:val="both"/>
        <w:rPr>
          <w:rFonts w:ascii="Arial Narrow" w:hAnsi="Arial Narrow"/>
        </w:rPr>
      </w:pPr>
      <w:r w:rsidRPr="001A3413">
        <w:rPr>
          <w:rFonts w:ascii="Arial Narrow" w:hAnsi="Arial Narrow"/>
          <w:b/>
        </w:rPr>
        <w:tab/>
      </w:r>
      <w:r w:rsidR="001B373F" w:rsidRPr="001A3413">
        <w:rPr>
          <w:rFonts w:ascii="Arial Narrow" w:hAnsi="Arial Narrow"/>
        </w:rPr>
        <w:t xml:space="preserve">Obiectivele preconizate a fi atinse prin reabilitarea termică a clădirii </w:t>
      </w:r>
      <w:r w:rsidR="00DA6684" w:rsidRPr="001A3413">
        <w:rPr>
          <w:rFonts w:ascii="Arial Narrow" w:hAnsi="Arial Narrow"/>
        </w:rPr>
        <w:t>pot fi privite din mai multe puncte de vedere:</w:t>
      </w:r>
    </w:p>
    <w:p w:rsidR="001B373F" w:rsidRPr="001A3413" w:rsidRDefault="001B373F" w:rsidP="000D282E">
      <w:pPr>
        <w:numPr>
          <w:ilvl w:val="1"/>
          <w:numId w:val="7"/>
        </w:numPr>
        <w:spacing w:line="276" w:lineRule="auto"/>
        <w:ind w:hanging="306"/>
        <w:jc w:val="both"/>
        <w:rPr>
          <w:rFonts w:ascii="Arial Narrow" w:hAnsi="Arial Narrow"/>
        </w:rPr>
      </w:pPr>
      <w:r w:rsidRPr="001A3413">
        <w:rPr>
          <w:rFonts w:ascii="Arial Narrow" w:hAnsi="Arial Narrow"/>
        </w:rPr>
        <w:t xml:space="preserve">Arhitectural: </w:t>
      </w:r>
      <w:r w:rsidR="00F029D2" w:rsidRPr="001A3413">
        <w:rPr>
          <w:rFonts w:ascii="Arial Narrow" w:hAnsi="Arial Narrow"/>
        </w:rPr>
        <w:t>r</w:t>
      </w:r>
      <w:r w:rsidRPr="001A3413">
        <w:rPr>
          <w:rFonts w:ascii="Arial Narrow" w:hAnsi="Arial Narrow"/>
        </w:rPr>
        <w:t>eabilitarea fațadei clădirii</w:t>
      </w:r>
      <w:r w:rsidR="00DA6684" w:rsidRPr="001A3413">
        <w:rPr>
          <w:rFonts w:ascii="Arial Narrow" w:hAnsi="Arial Narrow"/>
        </w:rPr>
        <w:t xml:space="preserve"> </w:t>
      </w:r>
      <w:r w:rsidR="00F029D2" w:rsidRPr="001A3413">
        <w:rPr>
          <w:rFonts w:ascii="Arial Narrow" w:hAnsi="Arial Narrow"/>
        </w:rPr>
        <w:t>presupune îmbunătățirea semnificativă a aspectului fațadelor și implicit a frontului stradal</w:t>
      </w:r>
      <w:r w:rsidR="00DA6684" w:rsidRPr="001A3413">
        <w:rPr>
          <w:rFonts w:ascii="Arial Narrow" w:hAnsi="Arial Narrow"/>
        </w:rPr>
        <w:t xml:space="preserve">, în conformitate cu </w:t>
      </w:r>
      <w:r w:rsidR="00F029D2" w:rsidRPr="001A3413">
        <w:rPr>
          <w:rFonts w:ascii="Arial Narrow" w:hAnsi="Arial Narrow"/>
        </w:rPr>
        <w:t>Regulamentul de identitate cromatică a clădirilor din Municipiul Timișoara</w:t>
      </w:r>
      <w:r w:rsidR="00663748" w:rsidRPr="001A3413">
        <w:rPr>
          <w:rFonts w:ascii="Arial Narrow" w:hAnsi="Arial Narrow"/>
        </w:rPr>
        <w:t>;</w:t>
      </w:r>
    </w:p>
    <w:p w:rsidR="00DA6684" w:rsidRPr="001A3413" w:rsidRDefault="00DA6684" w:rsidP="000D282E">
      <w:pPr>
        <w:numPr>
          <w:ilvl w:val="1"/>
          <w:numId w:val="7"/>
        </w:numPr>
        <w:spacing w:line="276" w:lineRule="auto"/>
        <w:ind w:hanging="306"/>
        <w:jc w:val="both"/>
        <w:rPr>
          <w:rFonts w:ascii="Arial Narrow" w:hAnsi="Arial Narrow"/>
        </w:rPr>
      </w:pPr>
      <w:r w:rsidRPr="001A3413">
        <w:rPr>
          <w:rFonts w:ascii="Arial Narrow" w:hAnsi="Arial Narrow"/>
        </w:rPr>
        <w:t xml:space="preserve">Siguranță: reabilitarea reduce riscul </w:t>
      </w:r>
      <w:r w:rsidR="00F029D2" w:rsidRPr="001A3413">
        <w:rPr>
          <w:rFonts w:ascii="Arial Narrow" w:hAnsi="Arial Narrow"/>
        </w:rPr>
        <w:t>accidentelor cauzate de degradările fațadelor clădirii (desprinderi de tencuială, elemente decorative etc.)</w:t>
      </w:r>
    </w:p>
    <w:p w:rsidR="00F029D2" w:rsidRPr="001A3413" w:rsidRDefault="00F029D2" w:rsidP="000D282E">
      <w:pPr>
        <w:numPr>
          <w:ilvl w:val="1"/>
          <w:numId w:val="7"/>
        </w:numPr>
        <w:spacing w:line="276" w:lineRule="auto"/>
        <w:ind w:hanging="306"/>
        <w:jc w:val="both"/>
        <w:rPr>
          <w:rFonts w:ascii="Arial Narrow" w:hAnsi="Arial Narrow"/>
        </w:rPr>
      </w:pPr>
      <w:r w:rsidRPr="001A3413">
        <w:rPr>
          <w:rFonts w:ascii="Arial Narrow" w:hAnsi="Arial Narrow"/>
        </w:rPr>
        <w:t>Economic: reabilitarea termică presupune reducerea pierderilor de energie termică prin anvelopa locuinței, tâmplăria necorespunzătoare și prin instalațiile interioare de încălzire și de alimentare cu apă caldă de consum</w:t>
      </w:r>
      <w:r w:rsidR="00663748" w:rsidRPr="001A3413">
        <w:rPr>
          <w:rFonts w:ascii="Arial Narrow" w:hAnsi="Arial Narrow"/>
        </w:rPr>
        <w:t>; creșterea valorii construcției;</w:t>
      </w:r>
    </w:p>
    <w:p w:rsidR="00663748" w:rsidRPr="001A3413" w:rsidRDefault="00663748" w:rsidP="000D282E">
      <w:pPr>
        <w:numPr>
          <w:ilvl w:val="1"/>
          <w:numId w:val="7"/>
        </w:numPr>
        <w:spacing w:line="276" w:lineRule="auto"/>
        <w:ind w:hanging="306"/>
        <w:jc w:val="both"/>
        <w:rPr>
          <w:rFonts w:ascii="Arial Narrow" w:hAnsi="Arial Narrow"/>
        </w:rPr>
      </w:pPr>
      <w:r w:rsidRPr="001A3413">
        <w:rPr>
          <w:rFonts w:ascii="Arial Narrow" w:hAnsi="Arial Narrow"/>
        </w:rPr>
        <w:t>Social: Îmbunătățirea condițiilo</w:t>
      </w:r>
      <w:r w:rsidR="00C65552" w:rsidRPr="001A3413">
        <w:rPr>
          <w:rFonts w:ascii="Arial Narrow" w:hAnsi="Arial Narrow"/>
        </w:rPr>
        <w:t>r de confort termic în locuințe;</w:t>
      </w:r>
    </w:p>
    <w:p w:rsidR="007310F8" w:rsidRDefault="00C65552" w:rsidP="000D282E">
      <w:pPr>
        <w:numPr>
          <w:ilvl w:val="1"/>
          <w:numId w:val="7"/>
        </w:numPr>
        <w:spacing w:line="276" w:lineRule="auto"/>
        <w:ind w:hanging="306"/>
        <w:jc w:val="both"/>
        <w:rPr>
          <w:rFonts w:ascii="Arial Narrow" w:hAnsi="Arial Narrow"/>
        </w:rPr>
      </w:pPr>
      <w:r w:rsidRPr="001A3413">
        <w:rPr>
          <w:rFonts w:ascii="Arial Narrow" w:hAnsi="Arial Narrow"/>
        </w:rPr>
        <w:t>Al mediului: reducerea consumului de energie implică reducerea consumului de materie primă, precum și scăderea gradului de poluare.</w:t>
      </w:r>
    </w:p>
    <w:p w:rsidR="000D282E" w:rsidRPr="00E63735" w:rsidRDefault="000D282E" w:rsidP="000D282E">
      <w:pPr>
        <w:spacing w:line="276" w:lineRule="auto"/>
        <w:ind w:left="1440"/>
        <w:jc w:val="both"/>
        <w:rPr>
          <w:rFonts w:ascii="Arial Narrow" w:hAnsi="Arial Narrow"/>
        </w:rPr>
      </w:pPr>
    </w:p>
    <w:p w:rsidR="00424D6E" w:rsidRPr="001A3413" w:rsidRDefault="00334C17" w:rsidP="000D282E">
      <w:pPr>
        <w:spacing w:after="240" w:line="276" w:lineRule="auto"/>
        <w:jc w:val="both"/>
        <w:rPr>
          <w:rFonts w:ascii="Arial Narrow" w:hAnsi="Arial Narrow"/>
          <w:b/>
        </w:rPr>
      </w:pPr>
      <w:r w:rsidRPr="001A3413">
        <w:rPr>
          <w:rFonts w:ascii="Arial Narrow" w:hAnsi="Arial Narrow"/>
          <w:b/>
        </w:rPr>
        <w:t>DESCRIEREA CONSTRUCȚIEI EXISTENTE</w:t>
      </w:r>
    </w:p>
    <w:p w:rsidR="005F5149" w:rsidRPr="001A3413" w:rsidRDefault="00396510" w:rsidP="000D282E">
      <w:pPr>
        <w:spacing w:after="240"/>
        <w:rPr>
          <w:rFonts w:ascii="Arial Narrow" w:hAnsi="Arial Narrow"/>
        </w:rPr>
      </w:pPr>
      <w:r w:rsidRPr="001A3413">
        <w:rPr>
          <w:rFonts w:ascii="Arial Narrow" w:hAnsi="Arial Narrow"/>
          <w:color w:val="FF0000"/>
        </w:rPr>
        <w:tab/>
      </w:r>
      <w:r w:rsidR="00CD7D87" w:rsidRPr="001A3413">
        <w:rPr>
          <w:rFonts w:ascii="Arial Narrow" w:hAnsi="Arial Narrow"/>
        </w:rPr>
        <w:t xml:space="preserve">Clădirea care face obiectul prezentului studiu, este amplasată în Regiunea de Dezvoltare Vest a României, în intravilanul Municipiului Timișoara, județul Timiș, </w:t>
      </w:r>
      <w:r w:rsidR="00CD7D87">
        <w:rPr>
          <w:rFonts w:ascii="Arial Narrow" w:hAnsi="Arial Narrow"/>
        </w:rPr>
        <w:t>Intrarea Topologului, nr. 1</w:t>
      </w:r>
      <w:r w:rsidR="00CD7D87" w:rsidRPr="001A3413">
        <w:rPr>
          <w:rFonts w:ascii="Arial Narrow" w:hAnsi="Arial Narrow"/>
        </w:rPr>
        <w:t xml:space="preserve">, având CF nr. </w:t>
      </w:r>
      <w:r w:rsidR="00CD7D87">
        <w:rPr>
          <w:rFonts w:ascii="Arial Narrow" w:hAnsi="Arial Narrow"/>
        </w:rPr>
        <w:t>407328-C1, nr. top. 27455.</w:t>
      </w:r>
      <w:r w:rsidR="003B09CA">
        <w:rPr>
          <w:rFonts w:ascii="Arial Narrow" w:hAnsi="Arial Narrow"/>
        </w:rPr>
        <w:tab/>
      </w:r>
    </w:p>
    <w:p w:rsidR="006F4777" w:rsidRPr="001A3413" w:rsidRDefault="006F4777" w:rsidP="000D282E">
      <w:pPr>
        <w:numPr>
          <w:ilvl w:val="2"/>
          <w:numId w:val="12"/>
        </w:numPr>
        <w:spacing w:line="276" w:lineRule="auto"/>
        <w:jc w:val="both"/>
        <w:rPr>
          <w:rFonts w:ascii="Arial Narrow" w:hAnsi="Arial Narrow"/>
          <w:b/>
        </w:rPr>
      </w:pPr>
      <w:r w:rsidRPr="001A3413">
        <w:rPr>
          <w:rFonts w:ascii="Arial Narrow" w:hAnsi="Arial Narrow"/>
          <w:b/>
        </w:rPr>
        <w:t>An/ani/perioade de construire pentru fiecare corp de construcție</w:t>
      </w:r>
    </w:p>
    <w:p w:rsidR="00871A5D" w:rsidRPr="001A3413" w:rsidRDefault="00BE7449" w:rsidP="000D282E">
      <w:pPr>
        <w:spacing w:line="276" w:lineRule="auto"/>
        <w:jc w:val="both"/>
        <w:rPr>
          <w:rFonts w:ascii="Arial Narrow" w:hAnsi="Arial Narrow"/>
        </w:rPr>
      </w:pPr>
      <w:r w:rsidRPr="001A3413">
        <w:rPr>
          <w:rFonts w:ascii="Arial Narrow" w:hAnsi="Arial Narrow"/>
        </w:rPr>
        <w:tab/>
      </w:r>
      <w:r w:rsidR="00871A5D" w:rsidRPr="001A3413">
        <w:rPr>
          <w:rFonts w:ascii="Arial Narrow" w:hAnsi="Arial Narrow"/>
        </w:rPr>
        <w:t>Clădirea studiată este alcătuită dintr-un singur corp de clădire.</w:t>
      </w:r>
    </w:p>
    <w:p w:rsidR="00871A5D" w:rsidRPr="00493909" w:rsidRDefault="00871A5D" w:rsidP="000D282E">
      <w:pPr>
        <w:spacing w:line="276" w:lineRule="auto"/>
        <w:jc w:val="both"/>
        <w:rPr>
          <w:rFonts w:ascii="Arial Narrow" w:hAnsi="Arial Narrow"/>
        </w:rPr>
      </w:pPr>
      <w:r w:rsidRPr="001A3413">
        <w:rPr>
          <w:rFonts w:ascii="Arial Narrow" w:hAnsi="Arial Narrow"/>
          <w:color w:val="FF0000"/>
        </w:rPr>
        <w:tab/>
      </w:r>
      <w:r w:rsidRPr="00493909">
        <w:rPr>
          <w:rFonts w:ascii="Arial Narrow" w:hAnsi="Arial Narrow"/>
        </w:rPr>
        <w:t xml:space="preserve">Anul construirii clădirii este: </w:t>
      </w:r>
      <w:r w:rsidR="000A7FC9">
        <w:rPr>
          <w:rFonts w:ascii="Arial Narrow" w:hAnsi="Arial Narrow"/>
        </w:rPr>
        <w:t>19</w:t>
      </w:r>
      <w:r w:rsidR="006A2F89">
        <w:rPr>
          <w:rFonts w:ascii="Arial Narrow" w:hAnsi="Arial Narrow"/>
        </w:rPr>
        <w:t>80</w:t>
      </w:r>
    </w:p>
    <w:p w:rsidR="006F4777" w:rsidRPr="001A3413" w:rsidRDefault="006F4777" w:rsidP="000D282E">
      <w:pPr>
        <w:numPr>
          <w:ilvl w:val="2"/>
          <w:numId w:val="12"/>
        </w:numPr>
        <w:spacing w:line="276" w:lineRule="auto"/>
        <w:jc w:val="both"/>
        <w:rPr>
          <w:rFonts w:ascii="Arial Narrow" w:hAnsi="Arial Narrow"/>
          <w:b/>
        </w:rPr>
      </w:pPr>
      <w:r w:rsidRPr="001A3413">
        <w:rPr>
          <w:rFonts w:ascii="Arial Narrow" w:hAnsi="Arial Narrow"/>
          <w:b/>
        </w:rPr>
        <w:lastRenderedPageBreak/>
        <w:t>Suprafața construită</w:t>
      </w:r>
    </w:p>
    <w:p w:rsidR="009F2AC2" w:rsidRDefault="00871A5D" w:rsidP="000D282E">
      <w:pPr>
        <w:spacing w:line="276" w:lineRule="auto"/>
        <w:jc w:val="both"/>
        <w:rPr>
          <w:rFonts w:ascii="Arial Narrow" w:hAnsi="Arial Narrow"/>
        </w:rPr>
      </w:pPr>
      <w:r w:rsidRPr="001A3413">
        <w:rPr>
          <w:rFonts w:ascii="Arial Narrow" w:hAnsi="Arial Narrow"/>
          <w:color w:val="FF0000"/>
        </w:rPr>
        <w:tab/>
      </w:r>
      <w:r w:rsidR="00CD7D87">
        <w:rPr>
          <w:rFonts w:ascii="Arial Narrow" w:hAnsi="Arial Narrow"/>
        </w:rPr>
        <w:t>357,00</w:t>
      </w:r>
      <w:r w:rsidR="007A05C3" w:rsidRPr="00167208">
        <w:rPr>
          <w:rFonts w:ascii="Arial Narrow" w:hAnsi="Arial Narrow"/>
        </w:rPr>
        <w:t xml:space="preserve"> </w:t>
      </w:r>
      <w:r w:rsidRPr="00167208">
        <w:rPr>
          <w:rFonts w:ascii="Arial Narrow" w:hAnsi="Arial Narrow"/>
        </w:rPr>
        <w:t>mp</w:t>
      </w:r>
    </w:p>
    <w:p w:rsidR="006F4777" w:rsidRPr="00167208" w:rsidRDefault="006F4777" w:rsidP="000D282E">
      <w:pPr>
        <w:numPr>
          <w:ilvl w:val="2"/>
          <w:numId w:val="12"/>
        </w:numPr>
        <w:spacing w:line="276" w:lineRule="auto"/>
        <w:jc w:val="both"/>
        <w:rPr>
          <w:rFonts w:ascii="Arial Narrow" w:hAnsi="Arial Narrow"/>
          <w:b/>
        </w:rPr>
      </w:pPr>
      <w:r w:rsidRPr="00167208">
        <w:rPr>
          <w:rFonts w:ascii="Arial Narrow" w:hAnsi="Arial Narrow"/>
          <w:b/>
        </w:rPr>
        <w:t>Suprafața construită desfășurată</w:t>
      </w:r>
    </w:p>
    <w:p w:rsidR="00871A5D" w:rsidRPr="00167208" w:rsidRDefault="00871A5D" w:rsidP="000D282E">
      <w:pPr>
        <w:spacing w:line="276" w:lineRule="auto"/>
        <w:jc w:val="both"/>
        <w:rPr>
          <w:rFonts w:ascii="Arial Narrow" w:hAnsi="Arial Narrow"/>
        </w:rPr>
      </w:pPr>
      <w:r w:rsidRPr="00167208">
        <w:rPr>
          <w:rFonts w:ascii="Arial Narrow" w:hAnsi="Arial Narrow"/>
        </w:rPr>
        <w:tab/>
      </w:r>
      <w:r w:rsidR="00CD7D87">
        <w:rPr>
          <w:rFonts w:ascii="Arial Narrow" w:hAnsi="Arial Narrow"/>
        </w:rPr>
        <w:t>1463,90</w:t>
      </w:r>
      <w:r w:rsidR="00555BBD" w:rsidRPr="00167208">
        <w:rPr>
          <w:rFonts w:ascii="Arial Narrow" w:hAnsi="Arial Narrow"/>
        </w:rPr>
        <w:t xml:space="preserve"> </w:t>
      </w:r>
      <w:r w:rsidRPr="00167208">
        <w:rPr>
          <w:rFonts w:ascii="Arial Narrow" w:hAnsi="Arial Narrow"/>
        </w:rPr>
        <w:t>mp</w:t>
      </w:r>
    </w:p>
    <w:p w:rsidR="006F4777" w:rsidRPr="001A3413" w:rsidRDefault="00AA6852" w:rsidP="000D282E">
      <w:pPr>
        <w:numPr>
          <w:ilvl w:val="2"/>
          <w:numId w:val="12"/>
        </w:numPr>
        <w:spacing w:line="276" w:lineRule="auto"/>
        <w:jc w:val="both"/>
        <w:rPr>
          <w:rFonts w:ascii="Arial Narrow" w:hAnsi="Arial Narrow"/>
          <w:b/>
        </w:rPr>
      </w:pPr>
      <w:r w:rsidRPr="001A3413">
        <w:rPr>
          <w:rFonts w:ascii="Arial Narrow" w:hAnsi="Arial Narrow"/>
          <w:b/>
        </w:rPr>
        <w:tab/>
      </w:r>
      <w:r w:rsidR="006F4777" w:rsidRPr="001A3413">
        <w:rPr>
          <w:rFonts w:ascii="Arial Narrow" w:hAnsi="Arial Narrow"/>
          <w:b/>
        </w:rPr>
        <w:t>Valoarea de inventar a construcției</w:t>
      </w:r>
    </w:p>
    <w:p w:rsidR="00871A5D" w:rsidRPr="007A05C3" w:rsidRDefault="00871A5D" w:rsidP="000D282E">
      <w:pPr>
        <w:spacing w:line="276" w:lineRule="auto"/>
        <w:jc w:val="both"/>
        <w:rPr>
          <w:rFonts w:ascii="Arial Narrow" w:hAnsi="Arial Narrow"/>
        </w:rPr>
      </w:pPr>
      <w:r w:rsidRPr="001A3413">
        <w:rPr>
          <w:rFonts w:ascii="Arial Narrow" w:hAnsi="Arial Narrow"/>
          <w:b/>
        </w:rPr>
        <w:tab/>
      </w:r>
      <w:r w:rsidR="0083588F">
        <w:rPr>
          <w:rFonts w:ascii="Arial Narrow" w:hAnsi="Arial Narrow"/>
        </w:rPr>
        <w:t>............................</w:t>
      </w:r>
      <w:r w:rsidRPr="007A05C3">
        <w:rPr>
          <w:rFonts w:ascii="Arial Narrow" w:hAnsi="Arial Narrow"/>
        </w:rPr>
        <w:t xml:space="preserve"> lei</w:t>
      </w:r>
    </w:p>
    <w:p w:rsidR="006F4777" w:rsidRPr="00493909" w:rsidRDefault="006F4777" w:rsidP="000D282E">
      <w:pPr>
        <w:numPr>
          <w:ilvl w:val="2"/>
          <w:numId w:val="12"/>
        </w:numPr>
        <w:spacing w:line="276" w:lineRule="auto"/>
        <w:jc w:val="both"/>
        <w:rPr>
          <w:rFonts w:ascii="Arial Narrow" w:hAnsi="Arial Narrow"/>
          <w:b/>
        </w:rPr>
      </w:pPr>
      <w:r w:rsidRPr="00493909">
        <w:rPr>
          <w:rFonts w:ascii="Arial Narrow" w:hAnsi="Arial Narrow"/>
          <w:b/>
        </w:rPr>
        <w:t>Alți parametri, în funcție de specificul și natura construcției existente</w:t>
      </w:r>
    </w:p>
    <w:p w:rsidR="00F30E54" w:rsidRPr="00493909" w:rsidRDefault="007A05C3" w:rsidP="000D282E">
      <w:pPr>
        <w:spacing w:line="276" w:lineRule="auto"/>
        <w:jc w:val="both"/>
        <w:rPr>
          <w:rFonts w:ascii="Arial Narrow" w:hAnsi="Arial Narrow"/>
        </w:rPr>
      </w:pPr>
      <w:r>
        <w:rPr>
          <w:rFonts w:ascii="Arial Narrow" w:hAnsi="Arial Narrow"/>
          <w:b/>
          <w:color w:val="FF0000"/>
        </w:rPr>
        <w:tab/>
      </w:r>
      <w:r w:rsidR="00F30E54" w:rsidRPr="00493909">
        <w:rPr>
          <w:rFonts w:ascii="Arial Narrow" w:hAnsi="Arial Narrow"/>
        </w:rPr>
        <w:t>Funcțiune: locuințe colective</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 xml:space="preserve">Regim de înălțime: </w:t>
      </w:r>
      <w:r w:rsidR="00D82472">
        <w:rPr>
          <w:rFonts w:ascii="Arial Narrow" w:hAnsi="Arial Narrow"/>
        </w:rPr>
        <w:t>S+</w:t>
      </w:r>
      <w:r w:rsidRPr="00493909">
        <w:rPr>
          <w:rFonts w:ascii="Arial Narrow" w:hAnsi="Arial Narrow"/>
        </w:rPr>
        <w:t>P+4E</w:t>
      </w:r>
    </w:p>
    <w:p w:rsidR="00F30E54" w:rsidRPr="00493909" w:rsidRDefault="00F30E54" w:rsidP="000D282E">
      <w:pPr>
        <w:spacing w:line="276"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a clădirii: + </w:t>
      </w:r>
      <w:r w:rsidR="00CD7D87">
        <w:rPr>
          <w:rFonts w:ascii="Arial Narrow" w:hAnsi="Arial Narrow"/>
        </w:rPr>
        <w:t xml:space="preserve">14,55 </w:t>
      </w:r>
      <w:r w:rsidRPr="00493909">
        <w:rPr>
          <w:rFonts w:ascii="Arial Narrow" w:hAnsi="Arial Narrow"/>
        </w:rPr>
        <w:t>m (de la cota ±0,00)</w:t>
      </w:r>
    </w:p>
    <w:p w:rsidR="00F30E54" w:rsidRPr="00493909" w:rsidRDefault="00F30E54" w:rsidP="000D282E">
      <w:pPr>
        <w:spacing w:line="276"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cornișă: +</w:t>
      </w:r>
      <w:r w:rsidR="00CD7D87">
        <w:rPr>
          <w:rFonts w:ascii="Arial Narrow" w:hAnsi="Arial Narrow"/>
        </w:rPr>
        <w:t>14,55</w:t>
      </w:r>
      <w:r w:rsidR="00D82472">
        <w:rPr>
          <w:rFonts w:ascii="Arial Narrow" w:hAnsi="Arial Narrow"/>
        </w:rPr>
        <w:t xml:space="preserve"> </w:t>
      </w:r>
      <w:r w:rsidRPr="00493909">
        <w:rPr>
          <w:rFonts w:ascii="Arial Narrow" w:hAnsi="Arial Narrow"/>
        </w:rPr>
        <w:t>m (de la cota ±0,00)</w:t>
      </w:r>
    </w:p>
    <w:p w:rsidR="00F30E54" w:rsidRPr="00493909" w:rsidRDefault="00F30E54" w:rsidP="000D282E">
      <w:pPr>
        <w:spacing w:line="276" w:lineRule="auto"/>
        <w:jc w:val="both"/>
        <w:rPr>
          <w:rFonts w:ascii="Arial Narrow" w:hAnsi="Arial Narrow"/>
        </w:rPr>
      </w:pPr>
      <w:r w:rsidRPr="00493909">
        <w:rPr>
          <w:rFonts w:ascii="Arial Narrow" w:hAnsi="Arial Narrow"/>
        </w:rPr>
        <w:tab/>
        <w:t>Dimensiunile ma</w:t>
      </w:r>
      <w:r>
        <w:rPr>
          <w:rFonts w:ascii="Arial Narrow" w:hAnsi="Arial Narrow"/>
        </w:rPr>
        <w:t xml:space="preserve">xime în plan ale clădirii: </w:t>
      </w:r>
      <w:r w:rsidR="00CD7D87">
        <w:rPr>
          <w:rFonts w:ascii="Arial Narrow" w:hAnsi="Arial Narrow"/>
        </w:rPr>
        <w:t>10,05</w:t>
      </w:r>
      <w:r>
        <w:rPr>
          <w:rFonts w:ascii="Arial Narrow" w:hAnsi="Arial Narrow"/>
        </w:rPr>
        <w:t xml:space="preserve"> m x </w:t>
      </w:r>
      <w:r w:rsidR="00CD7D87">
        <w:rPr>
          <w:rFonts w:ascii="Arial Narrow" w:hAnsi="Arial Narrow"/>
        </w:rPr>
        <w:t>28,10</w:t>
      </w:r>
      <w:r w:rsidRPr="00493909">
        <w:rPr>
          <w:rFonts w:ascii="Arial Narrow" w:hAnsi="Arial Narrow"/>
        </w:rPr>
        <w:t xml:space="preserve"> m</w:t>
      </w:r>
    </w:p>
    <w:p w:rsidR="00F30E54" w:rsidRPr="00493909" w:rsidRDefault="00F30E54" w:rsidP="000D282E">
      <w:pPr>
        <w:spacing w:line="276" w:lineRule="auto"/>
        <w:jc w:val="both"/>
        <w:rPr>
          <w:rFonts w:ascii="Arial Narrow" w:hAnsi="Arial Narrow"/>
        </w:rPr>
      </w:pPr>
      <w:r w:rsidRPr="00493909">
        <w:rPr>
          <w:rFonts w:ascii="Arial Narrow" w:hAnsi="Arial Narrow"/>
        </w:rPr>
        <w:tab/>
        <w:t xml:space="preserve">Suprafața terenului: </w:t>
      </w:r>
      <w:r w:rsidR="00CD7D87">
        <w:rPr>
          <w:rFonts w:ascii="Arial Narrow" w:hAnsi="Arial Narrow"/>
        </w:rPr>
        <w:t>357,00</w:t>
      </w:r>
      <w:r w:rsidR="00DE37C9">
        <w:rPr>
          <w:rFonts w:ascii="Arial Narrow" w:hAnsi="Arial Narrow"/>
        </w:rPr>
        <w:t xml:space="preserve"> </w:t>
      </w:r>
      <w:r w:rsidRPr="00493909">
        <w:rPr>
          <w:rFonts w:ascii="Arial Narrow" w:hAnsi="Arial Narrow"/>
        </w:rPr>
        <w:t>mp</w:t>
      </w:r>
      <w:r w:rsidR="00CD7D87">
        <w:rPr>
          <w:rFonts w:ascii="Arial Narrow" w:hAnsi="Arial Narrow"/>
        </w:rPr>
        <w:t xml:space="preserve"> </w:t>
      </w:r>
    </w:p>
    <w:p w:rsidR="00F30E54" w:rsidRDefault="00F30E54" w:rsidP="000D282E">
      <w:pPr>
        <w:spacing w:line="276" w:lineRule="auto"/>
        <w:jc w:val="both"/>
        <w:rPr>
          <w:rFonts w:ascii="Arial Narrow" w:hAnsi="Arial Narrow"/>
        </w:rPr>
      </w:pPr>
      <w:r w:rsidRPr="00493909">
        <w:rPr>
          <w:rFonts w:ascii="Arial Narrow" w:hAnsi="Arial Narrow"/>
        </w:rPr>
        <w:tab/>
        <w:t xml:space="preserve">Suprafață construită etaj I, II, III, IV: </w:t>
      </w:r>
      <w:r w:rsidR="00CD7D87">
        <w:rPr>
          <w:rFonts w:ascii="Arial Narrow" w:hAnsi="Arial Narrow"/>
        </w:rPr>
        <w:t>292,78</w:t>
      </w:r>
      <w:r w:rsidR="00603DF7">
        <w:rPr>
          <w:rFonts w:ascii="Arial Narrow" w:hAnsi="Arial Narrow"/>
        </w:rPr>
        <w:t xml:space="preserve"> </w:t>
      </w:r>
      <w:r w:rsidRPr="00493909">
        <w:rPr>
          <w:rFonts w:ascii="Arial Narrow" w:hAnsi="Arial Narrow"/>
        </w:rPr>
        <w:t>mp</w:t>
      </w:r>
    </w:p>
    <w:p w:rsidR="00F30E54" w:rsidRPr="00F30E54" w:rsidRDefault="00F30E54" w:rsidP="000D282E">
      <w:pPr>
        <w:spacing w:line="276" w:lineRule="auto"/>
        <w:jc w:val="both"/>
        <w:rPr>
          <w:rFonts w:ascii="Arial Narrow" w:hAnsi="Arial Narrow"/>
        </w:rPr>
      </w:pPr>
      <w:r>
        <w:rPr>
          <w:rFonts w:ascii="Arial Narrow" w:hAnsi="Arial Narrow"/>
        </w:rPr>
        <w:tab/>
      </w:r>
      <w:r w:rsidRPr="00F30E54">
        <w:rPr>
          <w:rFonts w:ascii="Arial Narrow" w:hAnsi="Arial Narrow"/>
        </w:rPr>
        <w:t xml:space="preserve">Suprafața utilă: </w:t>
      </w:r>
      <w:r w:rsidR="00CD7D87">
        <w:rPr>
          <w:rFonts w:ascii="Arial Narrow" w:hAnsi="Arial Narrow"/>
        </w:rPr>
        <w:t>1146,92</w:t>
      </w:r>
      <w:r w:rsidR="00DD2598">
        <w:rPr>
          <w:rFonts w:ascii="Arial Narrow" w:hAnsi="Arial Narrow"/>
        </w:rPr>
        <w:t xml:space="preserve"> </w:t>
      </w:r>
      <w:r w:rsidRPr="00F30E54">
        <w:rPr>
          <w:rFonts w:ascii="Arial Narrow" w:hAnsi="Arial Narrow"/>
        </w:rPr>
        <w:t>mp</w:t>
      </w:r>
    </w:p>
    <w:p w:rsidR="00F30E54" w:rsidRPr="00C5737A" w:rsidRDefault="00F30E54" w:rsidP="000D282E">
      <w:pPr>
        <w:spacing w:line="276" w:lineRule="auto"/>
        <w:jc w:val="both"/>
        <w:rPr>
          <w:rFonts w:ascii="Arial Narrow" w:hAnsi="Arial Narrow"/>
        </w:rPr>
      </w:pPr>
      <w:r w:rsidRPr="00C5737A">
        <w:rPr>
          <w:rFonts w:ascii="Arial Narrow" w:hAnsi="Arial Narrow"/>
        </w:rPr>
        <w:tab/>
        <w:t>Înălțimea liberă a unui nivel: 2,50 m</w:t>
      </w:r>
    </w:p>
    <w:p w:rsidR="00F30E54" w:rsidRPr="00D82472" w:rsidRDefault="00F30E54" w:rsidP="000D282E">
      <w:pPr>
        <w:spacing w:line="276" w:lineRule="auto"/>
        <w:jc w:val="both"/>
        <w:rPr>
          <w:rFonts w:ascii="Arial Narrow" w:hAnsi="Arial Narrow"/>
        </w:rPr>
      </w:pPr>
      <w:r w:rsidRPr="00C5737A">
        <w:rPr>
          <w:rFonts w:ascii="Arial Narrow" w:hAnsi="Arial Narrow"/>
        </w:rPr>
        <w:tab/>
      </w:r>
      <w:r w:rsidRPr="00D82472">
        <w:rPr>
          <w:rFonts w:ascii="Arial Narrow" w:hAnsi="Arial Narrow"/>
        </w:rPr>
        <w:t xml:space="preserve">Volumul interior încălzit al clădirii: </w:t>
      </w:r>
      <w:r w:rsidR="00CD7D87">
        <w:rPr>
          <w:rFonts w:ascii="Arial Narrow" w:hAnsi="Arial Narrow"/>
        </w:rPr>
        <w:t>3352,19</w:t>
      </w:r>
      <w:r w:rsidRPr="00D82472">
        <w:rPr>
          <w:rFonts w:ascii="Arial Narrow" w:hAnsi="Arial Narrow"/>
        </w:rPr>
        <w:t xml:space="preserve"> mc</w:t>
      </w:r>
    </w:p>
    <w:p w:rsidR="00F30E54" w:rsidRPr="00493909" w:rsidRDefault="00F30E54" w:rsidP="000D282E">
      <w:pPr>
        <w:spacing w:line="276" w:lineRule="auto"/>
        <w:jc w:val="both"/>
        <w:rPr>
          <w:rFonts w:ascii="Arial Narrow" w:hAnsi="Arial Narrow"/>
        </w:rPr>
      </w:pPr>
      <w:r w:rsidRPr="00493909">
        <w:rPr>
          <w:rFonts w:ascii="Arial Narrow" w:hAnsi="Arial Narrow"/>
        </w:rPr>
        <w:tab/>
        <w:t xml:space="preserve">POT: </w:t>
      </w:r>
      <w:r w:rsidR="00CD7D87">
        <w:rPr>
          <w:rFonts w:ascii="Arial Narrow" w:hAnsi="Arial Narrow"/>
        </w:rPr>
        <w:t>83,69</w:t>
      </w:r>
      <w:r w:rsidRPr="00493909">
        <w:rPr>
          <w:rFonts w:ascii="Arial Narrow" w:hAnsi="Arial Narrow"/>
        </w:rPr>
        <w:t xml:space="preserve"> %</w:t>
      </w:r>
    </w:p>
    <w:p w:rsidR="00F30E54" w:rsidRDefault="00F30E54" w:rsidP="000D282E">
      <w:pPr>
        <w:spacing w:line="276" w:lineRule="auto"/>
        <w:jc w:val="both"/>
        <w:rPr>
          <w:rFonts w:ascii="Arial Narrow" w:hAnsi="Arial Narrow"/>
          <w:b/>
          <w:color w:val="FF0000"/>
        </w:rPr>
      </w:pPr>
      <w:r w:rsidRPr="00493909">
        <w:rPr>
          <w:rFonts w:ascii="Arial Narrow" w:hAnsi="Arial Narrow"/>
        </w:rPr>
        <w:tab/>
        <w:t xml:space="preserve">CUT: </w:t>
      </w:r>
      <w:r w:rsidR="00DE37C9">
        <w:rPr>
          <w:rFonts w:ascii="Arial Narrow" w:hAnsi="Arial Narrow"/>
        </w:rPr>
        <w:t>4,</w:t>
      </w:r>
      <w:r w:rsidR="00CD7D87">
        <w:rPr>
          <w:rFonts w:ascii="Arial Narrow" w:hAnsi="Arial Narrow"/>
        </w:rPr>
        <w:t>10</w:t>
      </w:r>
      <w:r>
        <w:rPr>
          <w:rFonts w:ascii="Arial Narrow" w:hAnsi="Arial Narrow"/>
          <w:b/>
          <w:color w:val="FF0000"/>
        </w:rPr>
        <w:tab/>
      </w:r>
    </w:p>
    <w:p w:rsidR="00F30E54" w:rsidRPr="00FF1439" w:rsidRDefault="00F30E54" w:rsidP="000D282E">
      <w:pPr>
        <w:shd w:val="clear" w:color="auto" w:fill="FFFFFF"/>
        <w:spacing w:line="276" w:lineRule="auto"/>
        <w:rPr>
          <w:rFonts w:ascii="Arial Narrow" w:hAnsi="Arial Narrow" w:cs="Arial"/>
          <w:noProof w:val="0"/>
          <w:lang w:eastAsia="ro-RO"/>
        </w:rPr>
      </w:pPr>
      <w:r w:rsidRPr="003D2F9E">
        <w:rPr>
          <w:rFonts w:ascii="Arial Narrow" w:hAnsi="Arial Narrow" w:cs="Arial"/>
          <w:noProof w:val="0"/>
          <w:lang w:eastAsia="ro-RO"/>
        </w:rPr>
        <w:tab/>
      </w:r>
      <w:r w:rsidR="000D282E">
        <w:rPr>
          <w:rFonts w:ascii="Arial Narrow" w:hAnsi="Arial Narrow" w:cs="Arial"/>
          <w:noProof w:val="0"/>
          <w:lang w:eastAsia="ro-RO"/>
        </w:rPr>
        <w:t>Bloc</w:t>
      </w:r>
      <w:r w:rsidR="00CD7D87">
        <w:rPr>
          <w:rFonts w:ascii="Arial Narrow" w:hAnsi="Arial Narrow" w:cs="Arial"/>
          <w:noProof w:val="0"/>
          <w:lang w:eastAsia="ro-RO"/>
        </w:rPr>
        <w:t xml:space="preserve"> – 2</w:t>
      </w:r>
      <w:r w:rsidR="00FF1439" w:rsidRPr="00FF1439">
        <w:rPr>
          <w:rFonts w:ascii="Arial Narrow" w:hAnsi="Arial Narrow" w:cs="Arial"/>
          <w:noProof w:val="0"/>
          <w:lang w:eastAsia="ro-RO"/>
        </w:rPr>
        <w:t>0</w:t>
      </w:r>
      <w:r w:rsidRPr="00FF1439">
        <w:rPr>
          <w:rFonts w:ascii="Arial Narrow" w:hAnsi="Arial Narrow" w:cs="Arial"/>
          <w:noProof w:val="0"/>
          <w:lang w:eastAsia="ro-RO"/>
        </w:rPr>
        <w:t xml:space="preserve">  apartamente </w:t>
      </w:r>
    </w:p>
    <w:p w:rsidR="00CD7D87" w:rsidRPr="005750A8" w:rsidRDefault="00CD7D87" w:rsidP="00CD7D87">
      <w:pPr>
        <w:spacing w:after="240" w:line="276" w:lineRule="auto"/>
        <w:ind w:left="720"/>
        <w:jc w:val="both"/>
        <w:rPr>
          <w:rFonts w:ascii="Arial Narrow" w:hAnsi="Arial Narrow"/>
        </w:rPr>
      </w:pPr>
    </w:p>
    <w:p w:rsidR="009B23B1" w:rsidRPr="001A3413" w:rsidRDefault="00334C17"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IDENTIFICAREA SCENARIILOR/OPȚIUNILOR TEHNICO-ECONOMICE (MINIM DOUĂ) ȘI ANALIZA DETALIATĂ A ACESTORA</w:t>
      </w:r>
    </w:p>
    <w:p w:rsidR="009B23B1" w:rsidRPr="001A3413" w:rsidRDefault="009B23B1" w:rsidP="00B77273">
      <w:pPr>
        <w:numPr>
          <w:ilvl w:val="1"/>
          <w:numId w:val="12"/>
        </w:numPr>
        <w:spacing w:after="240" w:line="276" w:lineRule="auto"/>
        <w:jc w:val="both"/>
        <w:rPr>
          <w:rFonts w:ascii="Arial Narrow" w:hAnsi="Arial Narrow"/>
          <w:b/>
        </w:rPr>
      </w:pPr>
      <w:r w:rsidRPr="001A3413">
        <w:rPr>
          <w:rFonts w:ascii="Arial Narrow" w:hAnsi="Arial Narrow"/>
          <w:b/>
        </w:rPr>
        <w:t>Soluția tehnică, din punct de vedere tehnologic, constructiv, tehnic, funcțional-arhitectural și economic, cuprinzând:</w:t>
      </w:r>
    </w:p>
    <w:p w:rsidR="009B23B1" w:rsidRPr="001A3413" w:rsidRDefault="009B23B1" w:rsidP="000D282E">
      <w:pPr>
        <w:numPr>
          <w:ilvl w:val="2"/>
          <w:numId w:val="12"/>
        </w:numPr>
        <w:spacing w:line="276" w:lineRule="auto"/>
        <w:jc w:val="both"/>
        <w:rPr>
          <w:rFonts w:ascii="Arial Narrow" w:hAnsi="Arial Narrow"/>
          <w:b/>
        </w:rPr>
      </w:pPr>
      <w:r w:rsidRPr="001A3413">
        <w:rPr>
          <w:rFonts w:ascii="Arial Narrow" w:hAnsi="Arial Narrow"/>
          <w:b/>
        </w:rPr>
        <w:t>Descrierea principalelor lucrări de intervenții pentru:</w:t>
      </w:r>
    </w:p>
    <w:p w:rsidR="008768EF" w:rsidRPr="001A3413" w:rsidRDefault="008768EF" w:rsidP="000D282E">
      <w:pPr>
        <w:numPr>
          <w:ilvl w:val="0"/>
          <w:numId w:val="13"/>
        </w:numPr>
        <w:spacing w:line="276" w:lineRule="auto"/>
        <w:jc w:val="both"/>
        <w:rPr>
          <w:rFonts w:ascii="Arial Narrow" w:hAnsi="Arial Narrow"/>
          <w:b/>
        </w:rPr>
      </w:pPr>
      <w:r w:rsidRPr="001A3413">
        <w:rPr>
          <w:rFonts w:ascii="Arial Narrow" w:hAnsi="Arial Narrow"/>
          <w:b/>
        </w:rPr>
        <w:t>Consolidarea elementelor, subansamblurilor sau a ansamblului structural;</w:t>
      </w:r>
    </w:p>
    <w:p w:rsidR="008768EF" w:rsidRPr="001A3413" w:rsidRDefault="00CC60C2" w:rsidP="000D282E">
      <w:pPr>
        <w:spacing w:line="276" w:lineRule="auto"/>
        <w:ind w:left="60"/>
        <w:jc w:val="both"/>
        <w:rPr>
          <w:rFonts w:ascii="Arial Narrow" w:hAnsi="Arial Narrow"/>
        </w:rPr>
      </w:pPr>
      <w:r w:rsidRPr="001A3413">
        <w:rPr>
          <w:rFonts w:ascii="Arial Narrow" w:hAnsi="Arial Narrow"/>
        </w:rPr>
        <w:tab/>
      </w:r>
      <w:r w:rsidR="008768EF" w:rsidRPr="001A3413">
        <w:rPr>
          <w:rFonts w:ascii="Arial Narrow" w:hAnsi="Arial Narrow"/>
        </w:rPr>
        <w:t>Conform expertizei tehnice reabilitarea termică nu modifică gradul de asigurare al construcției. Imobilul are rezerve să preia încărcările suplimentare aduse de reabilitarea termică.</w:t>
      </w:r>
    </w:p>
    <w:p w:rsidR="008768EF" w:rsidRPr="00CF32CC" w:rsidRDefault="008768EF" w:rsidP="000D282E">
      <w:pPr>
        <w:spacing w:line="276" w:lineRule="auto"/>
        <w:ind w:left="60"/>
        <w:jc w:val="both"/>
        <w:rPr>
          <w:rFonts w:ascii="Arial Narrow" w:hAnsi="Arial Narrow"/>
        </w:rPr>
      </w:pPr>
      <w:r w:rsidRPr="001A3413">
        <w:rPr>
          <w:rFonts w:ascii="Arial Narrow" w:hAnsi="Arial Narrow"/>
        </w:rPr>
        <w:tab/>
        <w:t xml:space="preserve">Reabilitarea termică se poate realiza fără a fi necesare intervenții de consolidare a structurii existente. </w:t>
      </w:r>
    </w:p>
    <w:p w:rsidR="00CF32CC" w:rsidRDefault="00737834" w:rsidP="000D282E">
      <w:pPr>
        <w:spacing w:line="276" w:lineRule="auto"/>
        <w:ind w:left="60"/>
        <w:jc w:val="both"/>
        <w:rPr>
          <w:rFonts w:ascii="Arial Narrow" w:hAnsi="Arial Narrow"/>
        </w:rPr>
      </w:pPr>
      <w:r>
        <w:rPr>
          <w:rFonts w:ascii="Arial Narrow" w:hAnsi="Arial Narrow"/>
          <w:color w:val="FF0000"/>
        </w:rPr>
        <w:tab/>
      </w:r>
      <w:r w:rsidR="00CF32CC" w:rsidRPr="007F3445">
        <w:rPr>
          <w:rFonts w:ascii="Arial Narrow" w:hAnsi="Arial Narrow"/>
        </w:rPr>
        <w:t xml:space="preserve">În urma începerii lucrărilor de execuție se pot constata diferite degradări ale structurii, ce nu pot fi observate în faza de proiectare. </w:t>
      </w:r>
      <w:r w:rsidR="00301DF9">
        <w:rPr>
          <w:rFonts w:ascii="Arial Narrow" w:hAnsi="Arial Narrow"/>
        </w:rPr>
        <w:t>Cele mai dese cazuri apărute și pașii necesari a fi făcuți pentru rezolvarea situaților neprevăzute sunt următoarele:</w:t>
      </w:r>
    </w:p>
    <w:p w:rsidR="00A21B4F" w:rsidRPr="007F3445" w:rsidRDefault="00A21B4F" w:rsidP="000D282E">
      <w:pPr>
        <w:spacing w:line="276" w:lineRule="auto"/>
        <w:ind w:left="60"/>
        <w:jc w:val="both"/>
        <w:rPr>
          <w:rFonts w:ascii="Arial Narrow" w:hAnsi="Arial Narrow"/>
        </w:rPr>
      </w:pPr>
    </w:p>
    <w:p w:rsidR="00A21B4F" w:rsidRPr="004E548F" w:rsidRDefault="00A21B4F" w:rsidP="00A21B4F">
      <w:pPr>
        <w:spacing w:line="276" w:lineRule="auto"/>
        <w:jc w:val="both"/>
        <w:rPr>
          <w:rFonts w:ascii="Arial Narrow" w:hAnsi="Arial Narrow"/>
          <w:b/>
        </w:rPr>
      </w:pPr>
      <w:r>
        <w:rPr>
          <w:rFonts w:ascii="Arial Narrow" w:hAnsi="Arial Narrow"/>
        </w:rPr>
        <w:t xml:space="preserve">       </w:t>
      </w:r>
      <w:r w:rsidRPr="004E548F">
        <w:rPr>
          <w:rFonts w:ascii="Arial Narrow" w:hAnsi="Arial Narrow"/>
          <w:b/>
        </w:rPr>
        <w:t>Lucrările de reabilitare termică sunt:</w:t>
      </w:r>
    </w:p>
    <w:p w:rsidR="00A21B4F" w:rsidRDefault="00A21B4F" w:rsidP="00A21B4F">
      <w:pPr>
        <w:numPr>
          <w:ilvl w:val="6"/>
          <w:numId w:val="12"/>
        </w:numPr>
        <w:spacing w:line="276" w:lineRule="auto"/>
        <w:ind w:left="426" w:hanging="246"/>
        <w:jc w:val="both"/>
        <w:rPr>
          <w:rFonts w:ascii="Arial Narrow" w:hAnsi="Arial Narrow" w:cs="Arial"/>
        </w:rPr>
      </w:pPr>
      <w:r>
        <w:rPr>
          <w:rFonts w:ascii="Arial Narrow" w:hAnsi="Arial Narrow" w:cs="Arial"/>
        </w:rPr>
        <w:t>Reabilitarea termică a pereților</w:t>
      </w:r>
    </w:p>
    <w:p w:rsidR="00A21B4F" w:rsidRDefault="00A21B4F" w:rsidP="00A21B4F">
      <w:pPr>
        <w:pStyle w:val="ListParagraph"/>
        <w:numPr>
          <w:ilvl w:val="2"/>
          <w:numId w:val="48"/>
        </w:numPr>
        <w:spacing w:line="276" w:lineRule="auto"/>
        <w:jc w:val="both"/>
        <w:rPr>
          <w:rFonts w:ascii="Arial Narrow" w:hAnsi="Arial Narrow" w:cs="Arial"/>
          <w:b/>
          <w:u w:val="single"/>
        </w:rPr>
      </w:pPr>
      <w:r w:rsidRPr="00947F4C">
        <w:rPr>
          <w:rFonts w:ascii="Arial Narrow" w:hAnsi="Arial Narrow" w:cs="Arial"/>
          <w:b/>
          <w:u w:val="single"/>
        </w:rPr>
        <w:t>SISTEMUL CU VATĂ MINERALĂ BAZALTICĂ</w:t>
      </w:r>
    </w:p>
    <w:p w:rsidR="00A21B4F" w:rsidRPr="00947F4C" w:rsidRDefault="00A21B4F" w:rsidP="00A21B4F">
      <w:pPr>
        <w:pStyle w:val="ListParagraph"/>
        <w:numPr>
          <w:ilvl w:val="2"/>
          <w:numId w:val="48"/>
        </w:numPr>
        <w:spacing w:line="276" w:lineRule="auto"/>
        <w:contextualSpacing/>
        <w:jc w:val="both"/>
        <w:rPr>
          <w:rFonts w:ascii="Arial Narrow" w:hAnsi="Arial Narrow" w:cs="Arial"/>
          <w:b/>
          <w:u w:val="single"/>
        </w:rPr>
      </w:pPr>
      <w:r w:rsidRPr="00947F4C">
        <w:rPr>
          <w:rFonts w:ascii="Arial Narrow" w:hAnsi="Arial Narrow" w:cs="Arial"/>
          <w:b/>
          <w:u w:val="single"/>
        </w:rPr>
        <w:t>SISTEMUL CU PANOURI SANDWICH CU SPUMĂ POLIURETANICĂ ȘI TABLĂ ALUMINIU</w:t>
      </w:r>
    </w:p>
    <w:p w:rsidR="00A21B4F" w:rsidRPr="00947F4C" w:rsidRDefault="00A21B4F" w:rsidP="00A21B4F">
      <w:pPr>
        <w:pStyle w:val="ListParagraph"/>
        <w:numPr>
          <w:ilvl w:val="6"/>
          <w:numId w:val="48"/>
        </w:numPr>
        <w:tabs>
          <w:tab w:val="left" w:pos="360"/>
          <w:tab w:val="left" w:pos="450"/>
        </w:tabs>
        <w:spacing w:line="276" w:lineRule="auto"/>
        <w:ind w:left="0" w:firstLine="180"/>
        <w:jc w:val="both"/>
        <w:rPr>
          <w:rFonts w:ascii="Arial Narrow" w:hAnsi="Arial Narrow" w:cs="Arial"/>
        </w:rPr>
      </w:pPr>
      <w:r w:rsidRPr="00947F4C">
        <w:rPr>
          <w:rFonts w:ascii="Arial Narrow" w:hAnsi="Arial Narrow" w:cs="Arial"/>
        </w:rPr>
        <w:t>Reabilitarea termică a planșeului peste subsol</w:t>
      </w:r>
    </w:p>
    <w:p w:rsidR="00A21B4F" w:rsidRPr="00947F4C" w:rsidRDefault="00A21B4F" w:rsidP="00A21B4F">
      <w:pPr>
        <w:pStyle w:val="ListParagraph"/>
        <w:numPr>
          <w:ilvl w:val="0"/>
          <w:numId w:val="47"/>
        </w:numPr>
        <w:tabs>
          <w:tab w:val="left" w:pos="90"/>
          <w:tab w:val="left" w:pos="360"/>
        </w:tabs>
        <w:spacing w:line="276" w:lineRule="auto"/>
        <w:ind w:left="90" w:firstLine="90"/>
        <w:rPr>
          <w:rFonts w:ascii="Arial Narrow" w:hAnsi="Arial Narrow" w:cs="Arial"/>
        </w:rPr>
      </w:pPr>
      <w:r w:rsidRPr="00947F4C">
        <w:rPr>
          <w:rFonts w:ascii="Arial Narrow" w:hAnsi="Arial Narrow" w:cs="Arial"/>
        </w:rPr>
        <w:t>Reabilitarea termică a planșeului peste ultimul nivel</w:t>
      </w:r>
    </w:p>
    <w:p w:rsidR="00A21B4F" w:rsidRDefault="00A21B4F" w:rsidP="00A21B4F">
      <w:pPr>
        <w:pStyle w:val="ListParagraph"/>
        <w:numPr>
          <w:ilvl w:val="0"/>
          <w:numId w:val="47"/>
        </w:numPr>
        <w:tabs>
          <w:tab w:val="left" w:pos="360"/>
        </w:tabs>
        <w:suppressAutoHyphens w:val="0"/>
        <w:spacing w:line="276" w:lineRule="auto"/>
        <w:ind w:left="180" w:firstLine="0"/>
        <w:contextualSpacing/>
        <w:jc w:val="both"/>
        <w:rPr>
          <w:rFonts w:ascii="Arial Narrow" w:hAnsi="Arial Narrow" w:cs="Courier New"/>
          <w:color w:val="000000"/>
        </w:rPr>
      </w:pPr>
      <w:r w:rsidRPr="00947F4C">
        <w:rPr>
          <w:rFonts w:ascii="Arial Narrow" w:hAnsi="Arial Narrow" w:cs="Courier New"/>
          <w:color w:val="000000"/>
        </w:rPr>
        <w:t>Înlocuirea tâmplăriei</w:t>
      </w:r>
      <w:r w:rsidRPr="00947F4C">
        <w:rPr>
          <w:rFonts w:ascii="Arial Narrow" w:hAnsi="Arial Narrow" w:cs="Courier New"/>
          <w:color w:val="000000"/>
        </w:rPr>
        <w:tab/>
      </w:r>
      <w:r>
        <w:rPr>
          <w:rFonts w:ascii="Arial Narrow" w:hAnsi="Arial Narrow" w:cs="Courier New"/>
          <w:color w:val="000000"/>
        </w:rPr>
        <w:t>şi î</w:t>
      </w:r>
      <w:r w:rsidRPr="00947F4C">
        <w:rPr>
          <w:rFonts w:ascii="Arial Narrow" w:hAnsi="Arial Narrow" w:cs="Courier New"/>
          <w:color w:val="000000"/>
        </w:rPr>
        <w:t>nchiderea balcoanelor</w:t>
      </w:r>
    </w:p>
    <w:p w:rsidR="00A21B4F" w:rsidRPr="00947F4C" w:rsidRDefault="00A21B4F" w:rsidP="00A21B4F">
      <w:pPr>
        <w:pStyle w:val="ListParagraph"/>
        <w:tabs>
          <w:tab w:val="left" w:pos="360"/>
        </w:tabs>
        <w:suppressAutoHyphens w:val="0"/>
        <w:spacing w:line="276" w:lineRule="auto"/>
        <w:ind w:left="180"/>
        <w:contextualSpacing/>
        <w:jc w:val="both"/>
        <w:rPr>
          <w:rFonts w:ascii="Arial Narrow" w:hAnsi="Arial Narrow" w:cs="Courier New"/>
          <w:color w:val="000000"/>
        </w:rPr>
      </w:pPr>
    </w:p>
    <w:p w:rsidR="009B23B1" w:rsidRPr="00887EF9" w:rsidRDefault="009B23B1" w:rsidP="008E5BBB">
      <w:pPr>
        <w:numPr>
          <w:ilvl w:val="2"/>
          <w:numId w:val="22"/>
        </w:numPr>
        <w:spacing w:after="240" w:line="276" w:lineRule="auto"/>
        <w:jc w:val="both"/>
        <w:rPr>
          <w:rFonts w:ascii="Arial Narrow" w:hAnsi="Arial Narrow"/>
          <w:b/>
        </w:rPr>
      </w:pPr>
      <w:r w:rsidRPr="00887EF9">
        <w:rPr>
          <w:rFonts w:ascii="Arial Narrow" w:hAnsi="Arial Narrow"/>
          <w:b/>
        </w:rPr>
        <w:t>Descrier</w:t>
      </w:r>
      <w:r w:rsidR="001A3413" w:rsidRPr="00887EF9">
        <w:rPr>
          <w:rFonts w:ascii="Arial Narrow" w:hAnsi="Arial Narrow"/>
          <w:b/>
        </w:rPr>
        <w:t>ea, după caz, și a altor categor</w:t>
      </w:r>
      <w:r w:rsidRPr="00887EF9">
        <w:rPr>
          <w:rFonts w:ascii="Arial Narrow" w:hAnsi="Arial Narrow"/>
          <w:b/>
        </w:rPr>
        <w:t>ii de lucrări incluse în soluția tehnică de intervenție propusă, respectiv hidroizolații, termoizolații, repararea/înlocuirea instalațiilor/echipamentelor aferente construcției, demontări/montări, debranșări/branșări, finisaje la interior/exterior, după caz, îmbunătățirea terenului de fundare, precum și lucrări strict necesare pentru asigurarea funcționalității construcției reabilitate</w:t>
      </w:r>
    </w:p>
    <w:p w:rsidR="00B41340" w:rsidRPr="00887EF9" w:rsidRDefault="00B41340" w:rsidP="00A21B4F">
      <w:pPr>
        <w:spacing w:line="276" w:lineRule="auto"/>
        <w:jc w:val="both"/>
        <w:rPr>
          <w:rFonts w:ascii="Arial Narrow" w:hAnsi="Arial Narrow"/>
        </w:rPr>
      </w:pPr>
      <w:r w:rsidRPr="00887EF9">
        <w:rPr>
          <w:rFonts w:ascii="Arial Narrow" w:hAnsi="Arial Narrow"/>
          <w:b/>
        </w:rPr>
        <w:tab/>
      </w:r>
      <w:r w:rsidR="003527A2" w:rsidRPr="00887EF9">
        <w:rPr>
          <w:rFonts w:ascii="Arial Narrow" w:hAnsi="Arial Narrow"/>
        </w:rPr>
        <w:t>Pe lângă lucrările principale propuse pentru reabilitarea termică a clădirii – anveloparea clădirii cu materiale termoizolante, înlocuirea tâmplăriilor din lemn sau a celor metalice, trebuie evidențiate și lucrările conexe. Acestea sunt lucrări necesare operațiilor de pregătire a suprafeței ce urmează a fi reabilitată termic, reparații, finisaje sau alte lucrări impuse în procesul de eficientizare energetică a clădirii. Astfel se propun următoarele tipuri de lucrări:</w:t>
      </w:r>
    </w:p>
    <w:p w:rsidR="003527A2" w:rsidRPr="00887EF9" w:rsidRDefault="003527A2" w:rsidP="00A21B4F">
      <w:pPr>
        <w:numPr>
          <w:ilvl w:val="0"/>
          <w:numId w:val="13"/>
        </w:numPr>
        <w:spacing w:line="276" w:lineRule="auto"/>
        <w:ind w:left="1418" w:hanging="284"/>
        <w:jc w:val="both"/>
        <w:rPr>
          <w:rFonts w:ascii="Arial Narrow" w:hAnsi="Arial Narrow"/>
        </w:rPr>
      </w:pPr>
      <w:r w:rsidRPr="00887EF9">
        <w:rPr>
          <w:rFonts w:ascii="Arial Narrow" w:hAnsi="Arial Narrow"/>
        </w:rPr>
        <w:t>Desfacerea tencuielilor degradate</w:t>
      </w:r>
      <w:r w:rsidR="00887EF9" w:rsidRPr="00887EF9">
        <w:rPr>
          <w:rFonts w:ascii="Arial Narrow" w:hAnsi="Arial Narrow"/>
        </w:rPr>
        <w:t>;</w:t>
      </w:r>
    </w:p>
    <w:p w:rsidR="003527A2" w:rsidRDefault="003527A2" w:rsidP="00A21B4F">
      <w:pPr>
        <w:numPr>
          <w:ilvl w:val="0"/>
          <w:numId w:val="13"/>
        </w:numPr>
        <w:spacing w:line="276" w:lineRule="auto"/>
        <w:ind w:left="1418" w:hanging="284"/>
        <w:jc w:val="both"/>
        <w:rPr>
          <w:rFonts w:ascii="Arial Narrow" w:hAnsi="Arial Narrow"/>
        </w:rPr>
      </w:pPr>
      <w:r w:rsidRPr="00887EF9">
        <w:rPr>
          <w:rFonts w:ascii="Arial Narrow" w:hAnsi="Arial Narrow"/>
        </w:rPr>
        <w:t xml:space="preserve">Desfacerea confecțiilor metalice </w:t>
      </w:r>
      <w:r w:rsidR="009771AA">
        <w:rPr>
          <w:rFonts w:ascii="Arial Narrow" w:hAnsi="Arial Narrow"/>
        </w:rPr>
        <w:t xml:space="preserve">și a altor elemente </w:t>
      </w:r>
      <w:r w:rsidRPr="00887EF9">
        <w:rPr>
          <w:rFonts w:ascii="Arial Narrow" w:hAnsi="Arial Narrow"/>
        </w:rPr>
        <w:t>ce interferează cu suprafețele ce urmează a fi termoizolate</w:t>
      </w:r>
      <w:r w:rsidR="00887EF9" w:rsidRPr="00887EF9">
        <w:rPr>
          <w:rFonts w:ascii="Arial Narrow" w:hAnsi="Arial Narrow"/>
        </w:rPr>
        <w:t>;</w:t>
      </w:r>
    </w:p>
    <w:p w:rsidR="00206B17" w:rsidRPr="00887EF9" w:rsidRDefault="00206B17" w:rsidP="00A21B4F">
      <w:pPr>
        <w:numPr>
          <w:ilvl w:val="0"/>
          <w:numId w:val="13"/>
        </w:numPr>
        <w:spacing w:line="276" w:lineRule="auto"/>
        <w:ind w:left="1418" w:hanging="284"/>
        <w:jc w:val="both"/>
        <w:rPr>
          <w:rFonts w:ascii="Arial Narrow" w:hAnsi="Arial Narrow"/>
        </w:rPr>
      </w:pPr>
      <w:r>
        <w:rPr>
          <w:rFonts w:ascii="Arial Narrow" w:hAnsi="Arial Narrow"/>
        </w:rPr>
        <w:t>Desfacerea placajelor existente pe fațadă;</w:t>
      </w:r>
    </w:p>
    <w:p w:rsidR="003527A2" w:rsidRPr="00887EF9" w:rsidRDefault="003527A2" w:rsidP="00A21B4F">
      <w:pPr>
        <w:numPr>
          <w:ilvl w:val="0"/>
          <w:numId w:val="13"/>
        </w:numPr>
        <w:spacing w:line="276" w:lineRule="auto"/>
        <w:ind w:left="1418" w:hanging="284"/>
        <w:jc w:val="both"/>
        <w:rPr>
          <w:rFonts w:ascii="Arial Narrow" w:hAnsi="Arial Narrow"/>
        </w:rPr>
      </w:pPr>
      <w:r w:rsidRPr="00887EF9">
        <w:rPr>
          <w:rFonts w:ascii="Arial Narrow" w:hAnsi="Arial Narrow"/>
        </w:rPr>
        <w:t>Consolidarea elementelor ce nu corespund din puct de vedere tehnic și pot pune în pericol exploatarea clădirii</w:t>
      </w:r>
      <w:r w:rsidR="00887EF9" w:rsidRPr="00887EF9">
        <w:rPr>
          <w:rFonts w:ascii="Arial Narrow" w:hAnsi="Arial Narrow"/>
        </w:rPr>
        <w:t>;</w:t>
      </w:r>
    </w:p>
    <w:p w:rsidR="003527A2" w:rsidRPr="00887EF9" w:rsidRDefault="003527A2" w:rsidP="00A21B4F">
      <w:pPr>
        <w:numPr>
          <w:ilvl w:val="0"/>
          <w:numId w:val="13"/>
        </w:numPr>
        <w:spacing w:line="276" w:lineRule="auto"/>
        <w:ind w:left="1418" w:hanging="284"/>
        <w:jc w:val="both"/>
        <w:rPr>
          <w:rFonts w:ascii="Arial Narrow" w:hAnsi="Arial Narrow"/>
        </w:rPr>
      </w:pPr>
      <w:r w:rsidRPr="00887EF9">
        <w:rPr>
          <w:rFonts w:ascii="Arial Narrow" w:hAnsi="Arial Narrow"/>
        </w:rPr>
        <w:t xml:space="preserve">Defacerea trotuarelor perimetrale și refacerea </w:t>
      </w:r>
      <w:r w:rsidR="00887EF9" w:rsidRPr="00887EF9">
        <w:rPr>
          <w:rFonts w:ascii="Arial Narrow" w:hAnsi="Arial Narrow"/>
        </w:rPr>
        <w:t>acestora;</w:t>
      </w:r>
    </w:p>
    <w:p w:rsidR="00887EF9" w:rsidRPr="00887EF9" w:rsidRDefault="00887EF9" w:rsidP="00A21B4F">
      <w:pPr>
        <w:numPr>
          <w:ilvl w:val="0"/>
          <w:numId w:val="13"/>
        </w:numPr>
        <w:spacing w:line="276" w:lineRule="auto"/>
        <w:ind w:left="1418" w:hanging="284"/>
        <w:jc w:val="both"/>
        <w:rPr>
          <w:rFonts w:ascii="Arial Narrow" w:hAnsi="Arial Narrow"/>
        </w:rPr>
      </w:pPr>
      <w:r w:rsidRPr="00887EF9">
        <w:rPr>
          <w:rFonts w:ascii="Arial Narrow" w:hAnsi="Arial Narrow"/>
        </w:rPr>
        <w:t>Refacerea finisajelor la spaleți, acolo unde tâmplăria este înlocuită;</w:t>
      </w:r>
    </w:p>
    <w:p w:rsidR="00B046D6" w:rsidRDefault="00887EF9" w:rsidP="00A21B4F">
      <w:pPr>
        <w:numPr>
          <w:ilvl w:val="0"/>
          <w:numId w:val="13"/>
        </w:numPr>
        <w:spacing w:line="276" w:lineRule="auto"/>
        <w:ind w:left="1418" w:hanging="284"/>
        <w:jc w:val="both"/>
        <w:rPr>
          <w:rFonts w:ascii="Arial Narrow" w:hAnsi="Arial Narrow"/>
        </w:rPr>
      </w:pPr>
      <w:r w:rsidRPr="00887EF9">
        <w:rPr>
          <w:rFonts w:ascii="Arial Narrow" w:hAnsi="Arial Narrow"/>
        </w:rPr>
        <w:t>Înlocuirea glafurilor exterioare la geamurile ce nu sunt propuse spre a fi schimbate.</w:t>
      </w:r>
    </w:p>
    <w:p w:rsidR="00A21B4F" w:rsidRDefault="00A21B4F" w:rsidP="00A21B4F">
      <w:pPr>
        <w:spacing w:line="276" w:lineRule="auto"/>
        <w:jc w:val="both"/>
        <w:rPr>
          <w:rFonts w:ascii="Arial Narrow" w:hAnsi="Arial Narrow"/>
        </w:rPr>
      </w:pPr>
    </w:p>
    <w:p w:rsidR="00A21B4F" w:rsidRDefault="00A21B4F" w:rsidP="00A21B4F">
      <w:pPr>
        <w:spacing w:line="276" w:lineRule="auto"/>
        <w:jc w:val="both"/>
        <w:rPr>
          <w:rFonts w:ascii="Arial Narrow" w:hAnsi="Arial Narrow"/>
        </w:rPr>
      </w:pPr>
    </w:p>
    <w:p w:rsidR="00A21B4F" w:rsidRPr="001275AB" w:rsidRDefault="00A21B4F" w:rsidP="00A21B4F">
      <w:pPr>
        <w:spacing w:line="276" w:lineRule="auto"/>
        <w:jc w:val="both"/>
        <w:rPr>
          <w:rFonts w:ascii="Arial Narrow" w:hAnsi="Arial Narrow"/>
        </w:rPr>
      </w:pPr>
    </w:p>
    <w:p w:rsidR="00E559AF" w:rsidRPr="005769DB" w:rsidRDefault="00A21B4F" w:rsidP="00A21B4F">
      <w:pPr>
        <w:spacing w:after="240" w:line="276" w:lineRule="auto"/>
        <w:jc w:val="both"/>
        <w:rPr>
          <w:rFonts w:ascii="Arial Narrow" w:hAnsi="Arial Narrow"/>
          <w:b/>
        </w:rPr>
      </w:pPr>
      <w:r>
        <w:rPr>
          <w:rFonts w:ascii="Arial Narrow" w:hAnsi="Arial Narrow"/>
          <w:b/>
        </w:rPr>
        <w:t>II.02.</w:t>
      </w:r>
      <w:r w:rsidRPr="005769DB">
        <w:rPr>
          <w:rFonts w:ascii="Arial Narrow" w:hAnsi="Arial Narrow"/>
          <w:b/>
        </w:rPr>
        <w:t>COSTURILE ESTIMATIVE ALE INVESTIȚIE</w:t>
      </w:r>
    </w:p>
    <w:p w:rsidR="00FC3B20" w:rsidRDefault="00A21B4F" w:rsidP="00360257">
      <w:pPr>
        <w:rPr>
          <w:rFonts w:ascii="Arial Narrow" w:hAnsi="Arial Narrow"/>
          <w:b/>
          <w:u w:val="single"/>
        </w:rPr>
      </w:pPr>
      <w:r>
        <w:rPr>
          <w:rFonts w:ascii="Arial Narrow" w:hAnsi="Arial Narrow"/>
          <w:b/>
          <w:u w:val="single"/>
        </w:rPr>
        <w:t>A.</w:t>
      </w:r>
      <w:r w:rsidR="00FC3B20" w:rsidRPr="005769DB">
        <w:rPr>
          <w:rFonts w:ascii="Arial Narrow" w:hAnsi="Arial Narrow"/>
          <w:b/>
          <w:u w:val="single"/>
        </w:rPr>
        <w:t>SISTEMUL CU VATĂ MINERALĂ</w:t>
      </w:r>
      <w:r w:rsidR="00360257" w:rsidRPr="005769DB">
        <w:rPr>
          <w:rFonts w:ascii="Arial Narrow" w:hAnsi="Arial Narrow"/>
          <w:b/>
          <w:u w:val="single"/>
        </w:rPr>
        <w:t xml:space="preserve"> BAZALTICĂ</w:t>
      </w:r>
    </w:p>
    <w:p w:rsidR="00526109" w:rsidRDefault="00526109" w:rsidP="00360257">
      <w:pPr>
        <w:rPr>
          <w:rFonts w:ascii="Arial Narrow" w:hAnsi="Arial Narrow"/>
          <w:b/>
          <w:u w:val="single"/>
        </w:rPr>
      </w:pPr>
    </w:p>
    <w:tbl>
      <w:tblPr>
        <w:tblW w:w="10272" w:type="dxa"/>
        <w:jc w:val="center"/>
        <w:tblInd w:w="108" w:type="dxa"/>
        <w:tblLook w:val="04A0"/>
      </w:tblPr>
      <w:tblGrid>
        <w:gridCol w:w="873"/>
        <w:gridCol w:w="5902"/>
        <w:gridCol w:w="1207"/>
        <w:gridCol w:w="1117"/>
        <w:gridCol w:w="1173"/>
      </w:tblGrid>
      <w:tr w:rsidR="006A2F89" w:rsidRPr="006A2F89" w:rsidTr="006A2F89">
        <w:trPr>
          <w:trHeight w:val="327"/>
          <w:jc w:val="center"/>
        </w:trPr>
        <w:tc>
          <w:tcPr>
            <w:tcW w:w="10272" w:type="dxa"/>
            <w:gridSpan w:val="5"/>
            <w:tcBorders>
              <w:top w:val="nil"/>
              <w:left w:val="nil"/>
              <w:bottom w:val="nil"/>
              <w:right w:val="nil"/>
            </w:tcBorders>
            <w:shd w:val="clear" w:color="auto" w:fill="auto"/>
            <w:noWrap/>
            <w:vAlign w:val="center"/>
            <w:hideMark/>
          </w:tcPr>
          <w:p w:rsidR="006A2F89" w:rsidRPr="006A2F89" w:rsidRDefault="006A2F89" w:rsidP="006A2F89">
            <w:pPr>
              <w:jc w:val="cente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DEVIZ GENERAL</w:t>
            </w:r>
          </w:p>
        </w:tc>
      </w:tr>
      <w:tr w:rsidR="006A2F89" w:rsidRPr="006A2F89" w:rsidTr="006A2F89">
        <w:trPr>
          <w:trHeight w:val="327"/>
          <w:jc w:val="center"/>
        </w:trPr>
        <w:tc>
          <w:tcPr>
            <w:tcW w:w="10272" w:type="dxa"/>
            <w:gridSpan w:val="5"/>
            <w:tcBorders>
              <w:top w:val="nil"/>
              <w:left w:val="nil"/>
              <w:bottom w:val="nil"/>
              <w:right w:val="nil"/>
            </w:tcBorders>
            <w:shd w:val="clear" w:color="auto" w:fill="auto"/>
            <w:noWrap/>
            <w:vAlign w:val="center"/>
            <w:hideMark/>
          </w:tcPr>
          <w:p w:rsidR="006A2F89" w:rsidRPr="006A2F89" w:rsidRDefault="006A2F89" w:rsidP="006A2F89">
            <w:pPr>
              <w:jc w:val="cente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Conform (HG 907/29.12.2016) privind cheltuielile necesare realizării investitiei:</w:t>
            </w:r>
          </w:p>
        </w:tc>
      </w:tr>
      <w:tr w:rsidR="006A2F89" w:rsidRPr="006A2F89" w:rsidTr="006A2F89">
        <w:trPr>
          <w:trHeight w:val="360"/>
          <w:jc w:val="center"/>
        </w:trPr>
        <w:tc>
          <w:tcPr>
            <w:tcW w:w="10272" w:type="dxa"/>
            <w:gridSpan w:val="5"/>
            <w:tcBorders>
              <w:top w:val="nil"/>
              <w:left w:val="nil"/>
              <w:bottom w:val="nil"/>
              <w:right w:val="nil"/>
            </w:tcBorders>
            <w:shd w:val="clear" w:color="000000" w:fill="FCD5B4"/>
            <w:vAlign w:val="center"/>
            <w:hideMark/>
          </w:tcPr>
          <w:p w:rsidR="006A2F89" w:rsidRPr="006A2F89" w:rsidRDefault="006A2F89" w:rsidP="006A2F89">
            <w:pPr>
              <w:jc w:val="center"/>
              <w:rPr>
                <w:rFonts w:ascii="Arial Narrow" w:hAnsi="Arial Narrow" w:cs="Calibri"/>
                <w:b/>
                <w:bCs/>
                <w:noProof w:val="0"/>
                <w:sz w:val="28"/>
                <w:szCs w:val="28"/>
                <w:lang w:eastAsia="ro-RO"/>
              </w:rPr>
            </w:pPr>
            <w:r w:rsidRPr="006A2F89">
              <w:rPr>
                <w:rFonts w:ascii="Arial Narrow" w:hAnsi="Arial Narrow" w:cs="Calibri"/>
                <w:b/>
                <w:bCs/>
                <w:noProof w:val="0"/>
                <w:sz w:val="28"/>
                <w:szCs w:val="28"/>
                <w:lang w:eastAsia="ro-RO"/>
              </w:rPr>
              <w:t xml:space="preserve">Reabilitare termica imobil - Timisoara, </w:t>
            </w:r>
            <w:r>
              <w:rPr>
                <w:rFonts w:ascii="Arial Narrow" w:hAnsi="Arial Narrow" w:cs="Calibri"/>
                <w:b/>
                <w:bCs/>
                <w:noProof w:val="0"/>
                <w:sz w:val="28"/>
                <w:szCs w:val="28"/>
                <w:lang w:eastAsia="ro-RO"/>
              </w:rPr>
              <w:t>str. Topologului nr. 1</w:t>
            </w:r>
          </w:p>
        </w:tc>
      </w:tr>
      <w:tr w:rsidR="006A2F89" w:rsidRPr="006A2F89" w:rsidTr="006A2F89">
        <w:trPr>
          <w:trHeight w:val="327"/>
          <w:jc w:val="center"/>
        </w:trPr>
        <w:tc>
          <w:tcPr>
            <w:tcW w:w="10272" w:type="dxa"/>
            <w:gridSpan w:val="5"/>
            <w:tcBorders>
              <w:top w:val="nil"/>
              <w:left w:val="nil"/>
              <w:bottom w:val="nil"/>
              <w:right w:val="nil"/>
            </w:tcBorders>
            <w:shd w:val="clear" w:color="auto" w:fill="auto"/>
            <w:noWrap/>
            <w:vAlign w:val="center"/>
            <w:hideMark/>
          </w:tcPr>
          <w:p w:rsidR="006A2F89" w:rsidRPr="006A2F89" w:rsidRDefault="006A2F89" w:rsidP="006A2F89">
            <w:pPr>
              <w:jc w:val="center"/>
              <w:rPr>
                <w:rFonts w:ascii="Arial Narrow" w:hAnsi="Arial Narrow" w:cs="Calibri"/>
                <w:b/>
                <w:bCs/>
                <w:noProof w:val="0"/>
                <w:lang w:eastAsia="ro-RO"/>
              </w:rPr>
            </w:pPr>
            <w:r w:rsidRPr="006A2F89">
              <w:rPr>
                <w:rFonts w:ascii="Arial Narrow" w:hAnsi="Arial Narrow" w:cs="Calibri"/>
                <w:b/>
                <w:bCs/>
                <w:noProof w:val="0"/>
                <w:lang w:eastAsia="ro-RO"/>
              </w:rPr>
              <w:t>Proiect nr. 273/2017</w:t>
            </w:r>
          </w:p>
        </w:tc>
      </w:tr>
      <w:tr w:rsidR="006A2F89" w:rsidRPr="006A2F89" w:rsidTr="006A2F89">
        <w:trPr>
          <w:trHeight w:val="327"/>
          <w:jc w:val="center"/>
        </w:trPr>
        <w:tc>
          <w:tcPr>
            <w:tcW w:w="873" w:type="dxa"/>
            <w:tcBorders>
              <w:top w:val="nil"/>
              <w:left w:val="nil"/>
              <w:bottom w:val="nil"/>
              <w:right w:val="nil"/>
            </w:tcBorders>
            <w:shd w:val="clear" w:color="auto" w:fill="auto"/>
            <w:noWrap/>
            <w:vAlign w:val="bottom"/>
            <w:hideMark/>
          </w:tcPr>
          <w:p w:rsidR="006A2F89" w:rsidRPr="006A2F89" w:rsidRDefault="006A2F89" w:rsidP="006A2F89">
            <w:pPr>
              <w:rPr>
                <w:rFonts w:ascii="Arial" w:hAnsi="Arial" w:cs="Arial"/>
                <w:noProof w:val="0"/>
                <w:sz w:val="22"/>
                <w:szCs w:val="22"/>
                <w:lang w:eastAsia="ro-RO"/>
              </w:rPr>
            </w:pPr>
          </w:p>
        </w:tc>
        <w:tc>
          <w:tcPr>
            <w:tcW w:w="5902" w:type="dxa"/>
            <w:tcBorders>
              <w:top w:val="nil"/>
              <w:left w:val="nil"/>
              <w:bottom w:val="nil"/>
              <w:right w:val="nil"/>
            </w:tcBorders>
            <w:shd w:val="clear" w:color="auto" w:fill="auto"/>
            <w:noWrap/>
            <w:vAlign w:val="bottom"/>
            <w:hideMark/>
          </w:tcPr>
          <w:p w:rsidR="006A2F89" w:rsidRPr="006A2F89" w:rsidRDefault="006A2F89" w:rsidP="006A2F89">
            <w:pPr>
              <w:jc w:val="right"/>
              <w:rPr>
                <w:rFonts w:ascii="Arial Narrow" w:hAnsi="Arial Narrow" w:cs="Calibri"/>
                <w:noProof w:val="0"/>
                <w:sz w:val="22"/>
                <w:szCs w:val="22"/>
                <w:lang w:eastAsia="ro-RO"/>
              </w:rPr>
            </w:pPr>
          </w:p>
        </w:tc>
        <w:tc>
          <w:tcPr>
            <w:tcW w:w="1207" w:type="dxa"/>
            <w:tcBorders>
              <w:top w:val="nil"/>
              <w:left w:val="nil"/>
              <w:bottom w:val="nil"/>
              <w:right w:val="nil"/>
            </w:tcBorders>
            <w:shd w:val="clear" w:color="auto" w:fill="auto"/>
            <w:noWrap/>
            <w:vAlign w:val="bottom"/>
            <w:hideMark/>
          </w:tcPr>
          <w:p w:rsidR="006A2F89" w:rsidRPr="006A2F89" w:rsidRDefault="006A2F89" w:rsidP="006A2F89">
            <w:pPr>
              <w:jc w:val="center"/>
              <w:rPr>
                <w:rFonts w:ascii="Arial Narrow" w:hAnsi="Arial Narrow" w:cs="Calibri"/>
                <w:b/>
                <w:bCs/>
                <w:noProof w:val="0"/>
                <w:sz w:val="22"/>
                <w:szCs w:val="22"/>
                <w:lang w:eastAsia="ro-RO"/>
              </w:rPr>
            </w:pPr>
          </w:p>
        </w:tc>
        <w:tc>
          <w:tcPr>
            <w:tcW w:w="1117" w:type="dxa"/>
            <w:tcBorders>
              <w:top w:val="nil"/>
              <w:left w:val="nil"/>
              <w:bottom w:val="nil"/>
              <w:right w:val="nil"/>
            </w:tcBorders>
            <w:shd w:val="clear" w:color="auto" w:fill="auto"/>
            <w:noWrap/>
            <w:vAlign w:val="bottom"/>
            <w:hideMark/>
          </w:tcPr>
          <w:p w:rsidR="006A2F89" w:rsidRPr="006A2F89" w:rsidRDefault="006A2F89" w:rsidP="006A2F89">
            <w:pPr>
              <w:rPr>
                <w:rFonts w:ascii="Arial Narrow" w:hAnsi="Arial Narrow" w:cs="Calibri"/>
                <w:noProof w:val="0"/>
                <w:sz w:val="22"/>
                <w:szCs w:val="22"/>
                <w:lang w:eastAsia="ro-RO"/>
              </w:rPr>
            </w:pPr>
          </w:p>
        </w:tc>
        <w:tc>
          <w:tcPr>
            <w:tcW w:w="1173" w:type="dxa"/>
            <w:tcBorders>
              <w:top w:val="nil"/>
              <w:left w:val="nil"/>
              <w:bottom w:val="nil"/>
              <w:right w:val="nil"/>
            </w:tcBorders>
            <w:shd w:val="clear" w:color="auto" w:fill="auto"/>
            <w:noWrap/>
            <w:vAlign w:val="bottom"/>
            <w:hideMark/>
          </w:tcPr>
          <w:p w:rsidR="006A2F89" w:rsidRPr="006A2F89" w:rsidRDefault="006A2F89" w:rsidP="006A2F89">
            <w:pPr>
              <w:rPr>
                <w:rFonts w:ascii="Arial Narrow" w:hAnsi="Arial Narrow" w:cs="Calibri"/>
                <w:noProof w:val="0"/>
                <w:sz w:val="22"/>
                <w:szCs w:val="22"/>
                <w:lang w:eastAsia="ro-RO"/>
              </w:rPr>
            </w:pPr>
          </w:p>
        </w:tc>
      </w:tr>
      <w:tr w:rsidR="006A2F89" w:rsidRPr="006A2F89" w:rsidTr="006A2F89">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Nr. crt.</w:t>
            </w:r>
          </w:p>
        </w:tc>
        <w:tc>
          <w:tcPr>
            <w:tcW w:w="5902"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Denumirea capitolelor si subcapitolelor de cheltuielii</w:t>
            </w:r>
          </w:p>
        </w:tc>
        <w:tc>
          <w:tcPr>
            <w:tcW w:w="1207" w:type="dxa"/>
            <w:tcBorders>
              <w:top w:val="single" w:sz="4" w:space="0" w:color="auto"/>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Valoarea            (fără TVA)</w:t>
            </w:r>
          </w:p>
        </w:tc>
        <w:tc>
          <w:tcPr>
            <w:tcW w:w="1117" w:type="dxa"/>
            <w:tcBorders>
              <w:top w:val="single" w:sz="4" w:space="0" w:color="auto"/>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TVA 19%</w:t>
            </w:r>
          </w:p>
        </w:tc>
        <w:tc>
          <w:tcPr>
            <w:tcW w:w="1173" w:type="dxa"/>
            <w:tcBorders>
              <w:top w:val="single" w:sz="4" w:space="0" w:color="auto"/>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Valoarea (inclusiv TVA)</w:t>
            </w:r>
          </w:p>
        </w:tc>
      </w:tr>
      <w:tr w:rsidR="006A2F89" w:rsidRPr="006A2F89" w:rsidTr="006A2F89">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6A2F89" w:rsidRPr="006A2F89" w:rsidRDefault="006A2F89" w:rsidP="006A2F89">
            <w:pPr>
              <w:rPr>
                <w:rFonts w:ascii="Arial Narrow" w:hAnsi="Arial Narrow" w:cs="Calibri"/>
                <w:b/>
                <w:bCs/>
                <w:noProof w:val="0"/>
                <w:color w:val="000000"/>
                <w:sz w:val="22"/>
                <w:szCs w:val="22"/>
                <w:lang w:eastAsia="ro-RO"/>
              </w:rPr>
            </w:pPr>
          </w:p>
        </w:tc>
        <w:tc>
          <w:tcPr>
            <w:tcW w:w="5902" w:type="dxa"/>
            <w:vMerge/>
            <w:tcBorders>
              <w:top w:val="single" w:sz="4" w:space="0" w:color="auto"/>
              <w:left w:val="single" w:sz="4" w:space="0" w:color="auto"/>
              <w:bottom w:val="single" w:sz="4" w:space="0" w:color="auto"/>
              <w:right w:val="single" w:sz="4" w:space="0" w:color="auto"/>
            </w:tcBorders>
            <w:vAlign w:val="center"/>
            <w:hideMark/>
          </w:tcPr>
          <w:p w:rsidR="006A2F89" w:rsidRPr="006A2F89" w:rsidRDefault="006A2F89" w:rsidP="006A2F89">
            <w:pPr>
              <w:rPr>
                <w:rFonts w:ascii="Arial Narrow" w:hAnsi="Arial Narrow" w:cs="Calibri"/>
                <w:b/>
                <w:bCs/>
                <w:noProof w:val="0"/>
                <w:color w:val="000000"/>
                <w:sz w:val="22"/>
                <w:szCs w:val="22"/>
                <w:lang w:eastAsia="ro-RO"/>
              </w:rPr>
            </w:pPr>
          </w:p>
        </w:tc>
        <w:tc>
          <w:tcPr>
            <w:tcW w:w="1207" w:type="dxa"/>
            <w:tcBorders>
              <w:top w:val="nil"/>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lei</w:t>
            </w:r>
          </w:p>
        </w:tc>
        <w:tc>
          <w:tcPr>
            <w:tcW w:w="1117" w:type="dxa"/>
            <w:tcBorders>
              <w:top w:val="nil"/>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lei</w:t>
            </w:r>
          </w:p>
        </w:tc>
        <w:tc>
          <w:tcPr>
            <w:tcW w:w="1173" w:type="dxa"/>
            <w:tcBorders>
              <w:top w:val="nil"/>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lei</w:t>
            </w:r>
          </w:p>
        </w:tc>
      </w:tr>
      <w:tr w:rsidR="006A2F89" w:rsidRPr="006A2F89" w:rsidTr="006A2F89">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Cap.1.Cheltuieli pentru obţinerea şi amenajarea terenului.</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1.1.</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Obţinerea terenului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1.2.</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Amenajarea terenului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1.3.</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Amenajări pentru protecţia mediului si aducerea la starea iniţială</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1.4.</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Cheltuieli pentru relocarea / protecția utilităților</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TOTAL CAPITOL 1.</w:t>
            </w:r>
          </w:p>
        </w:tc>
        <w:tc>
          <w:tcPr>
            <w:tcW w:w="1207"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c>
          <w:tcPr>
            <w:tcW w:w="1117"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r>
      <w:tr w:rsidR="006A2F89" w:rsidRPr="006A2F89" w:rsidTr="00A21B4F">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Cap.2.Cheltuieli pentru asigurarea utilităţilor necesare obiectivului</w:t>
            </w:r>
          </w:p>
        </w:tc>
      </w:tr>
      <w:tr w:rsidR="006A2F89" w:rsidRPr="006A2F89" w:rsidTr="00A21B4F">
        <w:trPr>
          <w:trHeight w:val="330"/>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lastRenderedPageBreak/>
              <w:t>2.1.</w:t>
            </w:r>
          </w:p>
        </w:tc>
        <w:tc>
          <w:tcPr>
            <w:tcW w:w="5902" w:type="dxa"/>
            <w:tcBorders>
              <w:top w:val="single" w:sz="4" w:space="0" w:color="auto"/>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Alimentare cu apa, canalizare, gaz, agent termic, etc</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TOTAL CAPITOL 2.</w:t>
            </w:r>
          </w:p>
        </w:tc>
        <w:tc>
          <w:tcPr>
            <w:tcW w:w="1207"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c>
          <w:tcPr>
            <w:tcW w:w="1117"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r>
      <w:tr w:rsidR="006A2F89" w:rsidRPr="006A2F89" w:rsidTr="006A2F89">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Cap.3.Cheltuieli pentru proiectare şi asistenţă tehnică</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3.1.</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Studii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3.1.1. </w:t>
            </w:r>
          </w:p>
        </w:tc>
        <w:tc>
          <w:tcPr>
            <w:tcW w:w="5902" w:type="dxa"/>
            <w:tcBorders>
              <w:top w:val="nil"/>
              <w:left w:val="nil"/>
              <w:bottom w:val="single" w:sz="4" w:space="0" w:color="auto"/>
              <w:right w:val="single" w:sz="4" w:space="0" w:color="auto"/>
            </w:tcBorders>
            <w:shd w:val="clear" w:color="FFFFCC" w:fill="FFFFFF"/>
            <w:noWrap/>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Studii de teren</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3.1.2. </w:t>
            </w:r>
          </w:p>
        </w:tc>
        <w:tc>
          <w:tcPr>
            <w:tcW w:w="5902" w:type="dxa"/>
            <w:tcBorders>
              <w:top w:val="nil"/>
              <w:left w:val="nil"/>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Raport privind impactul asupra mediului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3.1.3.</w:t>
            </w:r>
          </w:p>
        </w:tc>
        <w:tc>
          <w:tcPr>
            <w:tcW w:w="5902" w:type="dxa"/>
            <w:tcBorders>
              <w:top w:val="nil"/>
              <w:left w:val="nil"/>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 xml:space="preserve"> Alte studii specifice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3.2.</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Documentații - suport și cheltuieli pentru obţinerea de avize, acorduri şi autorizaţii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3.3.</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Expertizare tehnică</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413,46</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78,56</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492,02</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3.4.1</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Certificarea performanței energetice și auditul energetic al clădirilor în fază inițială</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826,92</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157,11</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984,03</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3.4.2</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1.500,00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285,00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1.785,00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3.5.</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Proiectare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7.264,96</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1.380,34</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8.645,31</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3.5.1. </w:t>
            </w:r>
          </w:p>
        </w:tc>
        <w:tc>
          <w:tcPr>
            <w:tcW w:w="5902" w:type="dxa"/>
            <w:tcBorders>
              <w:top w:val="nil"/>
              <w:left w:val="nil"/>
              <w:bottom w:val="single" w:sz="4" w:space="0" w:color="auto"/>
              <w:right w:val="single" w:sz="4" w:space="0" w:color="auto"/>
            </w:tcBorders>
            <w:shd w:val="clear" w:color="auto" w:fill="auto"/>
            <w:noWrap/>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Tema de proiectare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3.5.2. </w:t>
            </w:r>
          </w:p>
        </w:tc>
        <w:tc>
          <w:tcPr>
            <w:tcW w:w="5902" w:type="dxa"/>
            <w:tcBorders>
              <w:top w:val="nil"/>
              <w:left w:val="nil"/>
              <w:bottom w:val="single" w:sz="4" w:space="0" w:color="auto"/>
              <w:right w:val="single" w:sz="4" w:space="0" w:color="auto"/>
            </w:tcBorders>
            <w:shd w:val="clear" w:color="auto" w:fill="auto"/>
            <w:noWrap/>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Studiu de prefezabilitate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3.5.3.</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826,92</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157,11</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984,03</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3.5.4.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413,46</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78,56</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492,02</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3.5.5.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Verificarea tehnică de calitate a proiectului tehnic și a detaliilor de execuție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1.890,00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359,10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2.249,10</w:t>
            </w:r>
          </w:p>
        </w:tc>
      </w:tr>
      <w:tr w:rsidR="006A2F89" w:rsidRPr="006A2F89" w:rsidTr="006A2F89">
        <w:trPr>
          <w:trHeight w:val="330"/>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3.5.6. </w:t>
            </w:r>
          </w:p>
        </w:tc>
        <w:tc>
          <w:tcPr>
            <w:tcW w:w="5902"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Proiect tehnic și detalii de execuție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4.134,59</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785,57</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4.920,16</w:t>
            </w:r>
          </w:p>
        </w:tc>
      </w:tr>
      <w:tr w:rsidR="006A2F89" w:rsidRPr="006A2F89" w:rsidTr="006A2F89">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3.6.</w:t>
            </w: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Organizarea procedurilor de achiziţie </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0,00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r>
      <w:tr w:rsidR="006A2F89" w:rsidRPr="006A2F89" w:rsidTr="006A2F89">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3.7.</w:t>
            </w:r>
          </w:p>
        </w:tc>
        <w:tc>
          <w:tcPr>
            <w:tcW w:w="5902" w:type="dxa"/>
            <w:tcBorders>
              <w:top w:val="single" w:sz="4" w:space="0" w:color="auto"/>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Consultanţă</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4.236,84</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805,00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5.041,85</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3.7.1. </w:t>
            </w:r>
          </w:p>
        </w:tc>
        <w:tc>
          <w:tcPr>
            <w:tcW w:w="5902" w:type="dxa"/>
            <w:tcBorders>
              <w:top w:val="nil"/>
              <w:left w:val="nil"/>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Managementul de proiect pentru obiectivul de investiții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3.236,84</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615,00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3.851,85</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3.7.2.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Auditul financiar</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1.000,00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190,00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1.190,00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3.8.</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Asistenţă tehnică</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6.355,26</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1.207,50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7.562,76</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3.8.1.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Asistență tehnică proiectare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1.653,83</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314,23</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1.968,06</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 xml:space="preserve">3.8.1.1.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Pe perioada de execuție a lucrărilor</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 xml:space="preserve">3.8.1.2. </w:t>
            </w:r>
          </w:p>
        </w:tc>
        <w:tc>
          <w:tcPr>
            <w:tcW w:w="5902" w:type="dxa"/>
            <w:tcBorders>
              <w:top w:val="nil"/>
              <w:left w:val="nil"/>
              <w:bottom w:val="single" w:sz="4" w:space="0" w:color="auto"/>
              <w:right w:val="single" w:sz="4" w:space="0" w:color="auto"/>
            </w:tcBorders>
            <w:shd w:val="clear" w:color="FFFFCC" w:fill="FFFFFF"/>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1.653,83</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314,23</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1.968,06</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3.8.2.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Diriginte de șantier</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4.701,42</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893,27</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5.594,69</w:t>
            </w:r>
          </w:p>
        </w:tc>
      </w:tr>
      <w:tr w:rsidR="006A2F89" w:rsidRPr="006A2F89" w:rsidTr="006A2F89">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TOTAL CAPITOL 3.</w:t>
            </w:r>
          </w:p>
        </w:tc>
        <w:tc>
          <w:tcPr>
            <w:tcW w:w="1207"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20.597,44</w:t>
            </w:r>
          </w:p>
        </w:tc>
        <w:tc>
          <w:tcPr>
            <w:tcW w:w="1117"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3.913,51</w:t>
            </w:r>
          </w:p>
        </w:tc>
        <w:tc>
          <w:tcPr>
            <w:tcW w:w="1173"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24.510,95</w:t>
            </w:r>
          </w:p>
        </w:tc>
      </w:tr>
      <w:tr w:rsidR="006A2F89" w:rsidRPr="006A2F89" w:rsidTr="006A2F89">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Cap.4. Cheltuieli pt. investiţia de bază</w:t>
            </w:r>
            <w:r w:rsidRPr="006A2F89">
              <w:rPr>
                <w:rFonts w:ascii="Calibri" w:hAnsi="Calibri" w:cs="Calibri"/>
                <w:i/>
                <w:iCs/>
                <w:noProof w:val="0"/>
                <w:sz w:val="22"/>
                <w:szCs w:val="22"/>
                <w:lang w:eastAsia="ro-RO"/>
              </w:rPr>
              <w:t xml:space="preserve"> </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4.1.</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Lucrari de construcţii şi instalaţii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423.683,93</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80.499,95</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504.183,88</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4.2.</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Montaj utilaj tehnologic</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4.3.</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Utilaje, echipamente tehnologice şi funcţionale cu montaj</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4.4.</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Utilaje, echipamente tehnologice si functionale fara montaj</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4.5.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Dotări </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A21B4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4.6.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Active necorporale </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A21B4F">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lastRenderedPageBreak/>
              <w:t xml:space="preserve"> TOTAL CAPITOL 4 </w:t>
            </w:r>
          </w:p>
        </w:tc>
        <w:tc>
          <w:tcPr>
            <w:tcW w:w="1207" w:type="dxa"/>
            <w:tcBorders>
              <w:top w:val="single" w:sz="4" w:space="0" w:color="auto"/>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423.683,93</w:t>
            </w:r>
          </w:p>
        </w:tc>
        <w:tc>
          <w:tcPr>
            <w:tcW w:w="1117" w:type="dxa"/>
            <w:tcBorders>
              <w:top w:val="single" w:sz="4" w:space="0" w:color="auto"/>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80.499,95</w:t>
            </w:r>
          </w:p>
        </w:tc>
        <w:tc>
          <w:tcPr>
            <w:tcW w:w="1173" w:type="dxa"/>
            <w:tcBorders>
              <w:top w:val="single" w:sz="4" w:space="0" w:color="auto"/>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504.183,88</w:t>
            </w:r>
          </w:p>
        </w:tc>
      </w:tr>
      <w:tr w:rsidR="006A2F89" w:rsidRPr="006A2F89" w:rsidTr="006A2F89">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Cap.5. Alte cheltuieli </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5.1.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Organizare de şantier   </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10.592,10    </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2.012,50    </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12.604,60    </w:t>
            </w:r>
          </w:p>
        </w:tc>
      </w:tr>
      <w:tr w:rsidR="006A2F89" w:rsidRPr="006A2F89" w:rsidTr="006A2F8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5.1.1.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Lucrări de construcții și instalații aferente organizării de șantier </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8.473,68</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1.610,00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10.083,68</w:t>
            </w:r>
          </w:p>
        </w:tc>
      </w:tr>
      <w:tr w:rsidR="006A2F89" w:rsidRPr="006A2F89" w:rsidTr="006A2F8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5.1.2.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Cheltuieli conexe organizării de șantierului </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2.118,42</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402,50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2.520,92</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5.2.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Comisioane, cote, taxe, costul creditului </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 xml:space="preserve">0,00    </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0,00    </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0,00    </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5.2.1.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Comisioanele și dobânzile aferente creditului băncii finanțatoare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5.2.2.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Cota aferentă ISC pentru controlul calității lucrărilor de construcții : 0,5% din C+M</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5.2.3.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5.2.4.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 xml:space="preserve"> Cota aferentă Casei Sociale a Constructorilor - CSC : 0.5% din C+M</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5.2.5.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 xml:space="preserve"> Taxe pentru acorduri, avize conforme și autorizația de construire / desființare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5.3.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Cheltuieli diverse şi neprevăzute 10% </w:t>
            </w:r>
          </w:p>
        </w:tc>
        <w:tc>
          <w:tcPr>
            <w:tcW w:w="1207" w:type="dxa"/>
            <w:tcBorders>
              <w:top w:val="nil"/>
              <w:left w:val="nil"/>
              <w:bottom w:val="single" w:sz="4" w:space="0" w:color="auto"/>
              <w:right w:val="single" w:sz="4" w:space="0" w:color="auto"/>
            </w:tcBorders>
            <w:shd w:val="clear" w:color="000000" w:fill="FFFFFF"/>
            <w:vAlign w:val="center"/>
            <w:hideMark/>
          </w:tcPr>
          <w:p w:rsidR="006A2F89" w:rsidRPr="006A2F89" w:rsidRDefault="006A2F89" w:rsidP="006A2F89">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42.368,39</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8.049,99</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50.418,39</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5.4.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Cheltuieli pentru informare și publicitate </w:t>
            </w:r>
          </w:p>
        </w:tc>
        <w:tc>
          <w:tcPr>
            <w:tcW w:w="1207" w:type="dxa"/>
            <w:tcBorders>
              <w:top w:val="nil"/>
              <w:left w:val="nil"/>
              <w:bottom w:val="single" w:sz="4" w:space="0" w:color="auto"/>
              <w:right w:val="single" w:sz="4" w:space="0" w:color="auto"/>
            </w:tcBorders>
            <w:shd w:val="clear" w:color="000000" w:fill="FFFFFF"/>
            <w:vAlign w:val="center"/>
            <w:hideMark/>
          </w:tcPr>
          <w:p w:rsidR="006A2F89" w:rsidRPr="006A2F89" w:rsidRDefault="006A2F89" w:rsidP="006A2F89">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3.300,00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627,00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3.927,00</w:t>
            </w:r>
          </w:p>
        </w:tc>
      </w:tr>
      <w:tr w:rsidR="006A2F89" w:rsidRPr="006A2F89" w:rsidTr="006A2F89">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TOTAL CAPITOL 5 </w:t>
            </w:r>
          </w:p>
        </w:tc>
        <w:tc>
          <w:tcPr>
            <w:tcW w:w="1207"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56.260,49    </w:t>
            </w:r>
          </w:p>
        </w:tc>
        <w:tc>
          <w:tcPr>
            <w:tcW w:w="1117"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10.689,49    </w:t>
            </w:r>
          </w:p>
        </w:tc>
        <w:tc>
          <w:tcPr>
            <w:tcW w:w="1173"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66.949,98</w:t>
            </w:r>
          </w:p>
        </w:tc>
      </w:tr>
      <w:tr w:rsidR="006A2F89" w:rsidRPr="006A2F89" w:rsidTr="006A2F89">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Cap.6. Cheltuieli pentru probe tehnologice și teste  </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6.1.</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Pregătirea personalului de exploatare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6.2.</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Probe tehnologice și teste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TOTAL CAPITOL 6 </w:t>
            </w:r>
          </w:p>
        </w:tc>
        <w:tc>
          <w:tcPr>
            <w:tcW w:w="1207"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0,00    </w:t>
            </w:r>
          </w:p>
        </w:tc>
        <w:tc>
          <w:tcPr>
            <w:tcW w:w="1117"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0,00    </w:t>
            </w:r>
          </w:p>
        </w:tc>
        <w:tc>
          <w:tcPr>
            <w:tcW w:w="1173"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0,00    </w:t>
            </w:r>
          </w:p>
        </w:tc>
      </w:tr>
      <w:tr w:rsidR="006A2F89" w:rsidRPr="006A2F89" w:rsidTr="006A2F89">
        <w:trPr>
          <w:trHeight w:val="330"/>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TOTAL GENERAL </w:t>
            </w:r>
          </w:p>
        </w:tc>
        <w:tc>
          <w:tcPr>
            <w:tcW w:w="1207"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500.541,86    </w:t>
            </w:r>
          </w:p>
        </w:tc>
        <w:tc>
          <w:tcPr>
            <w:tcW w:w="1117"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95.102,95    </w:t>
            </w:r>
          </w:p>
        </w:tc>
        <w:tc>
          <w:tcPr>
            <w:tcW w:w="1173"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595.644,81</w:t>
            </w:r>
          </w:p>
        </w:tc>
      </w:tr>
      <w:tr w:rsidR="006A2F89" w:rsidRPr="006A2F89" w:rsidTr="006A2F89">
        <w:trPr>
          <w:trHeight w:val="330"/>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din care C+M (1.2+1.3+1.4+2+4.1+4.2+5.1.1) </w:t>
            </w:r>
          </w:p>
        </w:tc>
        <w:tc>
          <w:tcPr>
            <w:tcW w:w="1207"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432.157,61    </w:t>
            </w:r>
          </w:p>
        </w:tc>
        <w:tc>
          <w:tcPr>
            <w:tcW w:w="1117"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82.109,95    </w:t>
            </w:r>
          </w:p>
        </w:tc>
        <w:tc>
          <w:tcPr>
            <w:tcW w:w="117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514.267,56</w:t>
            </w:r>
          </w:p>
        </w:tc>
      </w:tr>
    </w:tbl>
    <w:p w:rsidR="00526109" w:rsidRPr="005769DB" w:rsidRDefault="00526109" w:rsidP="00360257">
      <w:pPr>
        <w:rPr>
          <w:rFonts w:ascii="Arial Narrow" w:hAnsi="Arial Narrow"/>
          <w:b/>
          <w:u w:val="single"/>
        </w:rPr>
      </w:pPr>
    </w:p>
    <w:p w:rsidR="00FC3B20" w:rsidRPr="00603DF7" w:rsidRDefault="00360257" w:rsidP="003B6114">
      <w:pPr>
        <w:ind w:left="-360"/>
        <w:rPr>
          <w:color w:val="FF0000"/>
        </w:rPr>
      </w:pPr>
      <w:r w:rsidRPr="00603DF7">
        <w:rPr>
          <w:color w:val="FF0000"/>
        </w:rPr>
        <w:tab/>
      </w:r>
    </w:p>
    <w:p w:rsidR="00A33A9B" w:rsidRPr="00F42198" w:rsidRDefault="00A21B4F" w:rsidP="00B57B58">
      <w:pPr>
        <w:spacing w:after="240" w:line="276" w:lineRule="auto"/>
        <w:jc w:val="both"/>
        <w:rPr>
          <w:rFonts w:ascii="Arial Narrow" w:hAnsi="Arial Narrow"/>
          <w:b/>
          <w:u w:val="single"/>
        </w:rPr>
      </w:pPr>
      <w:r>
        <w:rPr>
          <w:rFonts w:ascii="Arial Narrow" w:hAnsi="Arial Narrow"/>
          <w:b/>
          <w:u w:val="single"/>
        </w:rPr>
        <w:t xml:space="preserve">B. </w:t>
      </w:r>
      <w:r w:rsidR="006234AF" w:rsidRPr="00F42198">
        <w:rPr>
          <w:rFonts w:ascii="Arial Narrow" w:hAnsi="Arial Narrow"/>
          <w:b/>
          <w:u w:val="single"/>
        </w:rPr>
        <w:t>SISTEMUL CU PANOURI SANDWICH CU SPUMĂ POLIURETANICĂ ȘI TABLĂ DIN ALUMINIU</w:t>
      </w:r>
    </w:p>
    <w:p w:rsidR="00B05F53" w:rsidRPr="00603DF7" w:rsidRDefault="00B05F53" w:rsidP="003B4326">
      <w:pPr>
        <w:spacing w:line="276" w:lineRule="auto"/>
        <w:jc w:val="both"/>
        <w:rPr>
          <w:rFonts w:ascii="Arial Narrow" w:hAnsi="Arial Narrow"/>
          <w:b/>
          <w:color w:val="FF0000"/>
        </w:rPr>
      </w:pPr>
    </w:p>
    <w:tbl>
      <w:tblPr>
        <w:tblW w:w="10272" w:type="dxa"/>
        <w:jc w:val="center"/>
        <w:tblInd w:w="108" w:type="dxa"/>
        <w:tblLook w:val="04A0"/>
      </w:tblPr>
      <w:tblGrid>
        <w:gridCol w:w="873"/>
        <w:gridCol w:w="5902"/>
        <w:gridCol w:w="1207"/>
        <w:gridCol w:w="1117"/>
        <w:gridCol w:w="1173"/>
      </w:tblGrid>
      <w:tr w:rsidR="006A2F89" w:rsidRPr="006A2F89" w:rsidTr="006A2F89">
        <w:trPr>
          <w:trHeight w:val="327"/>
          <w:jc w:val="center"/>
        </w:trPr>
        <w:tc>
          <w:tcPr>
            <w:tcW w:w="10272" w:type="dxa"/>
            <w:gridSpan w:val="5"/>
            <w:tcBorders>
              <w:top w:val="nil"/>
              <w:left w:val="nil"/>
              <w:bottom w:val="nil"/>
              <w:right w:val="nil"/>
            </w:tcBorders>
            <w:shd w:val="clear" w:color="auto" w:fill="auto"/>
            <w:noWrap/>
            <w:vAlign w:val="center"/>
            <w:hideMark/>
          </w:tcPr>
          <w:p w:rsidR="006A2F89" w:rsidRPr="006A2F89" w:rsidRDefault="006A2F89" w:rsidP="006A2F89">
            <w:pPr>
              <w:jc w:val="cente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DEVIZ GENERAL</w:t>
            </w:r>
          </w:p>
        </w:tc>
      </w:tr>
      <w:tr w:rsidR="006A2F89" w:rsidRPr="006A2F89" w:rsidTr="006A2F89">
        <w:trPr>
          <w:trHeight w:val="327"/>
          <w:jc w:val="center"/>
        </w:trPr>
        <w:tc>
          <w:tcPr>
            <w:tcW w:w="10272" w:type="dxa"/>
            <w:gridSpan w:val="5"/>
            <w:tcBorders>
              <w:top w:val="nil"/>
              <w:left w:val="nil"/>
              <w:bottom w:val="nil"/>
              <w:right w:val="nil"/>
            </w:tcBorders>
            <w:shd w:val="clear" w:color="auto" w:fill="auto"/>
            <w:noWrap/>
            <w:vAlign w:val="center"/>
            <w:hideMark/>
          </w:tcPr>
          <w:p w:rsidR="006A2F89" w:rsidRPr="006A2F89" w:rsidRDefault="006A2F89" w:rsidP="006A2F89">
            <w:pPr>
              <w:jc w:val="cente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Conform (HG 907/29.12.2016) privind cheltuielile necesare realizării investitiei:</w:t>
            </w:r>
          </w:p>
        </w:tc>
      </w:tr>
      <w:tr w:rsidR="006A2F89" w:rsidRPr="006A2F89" w:rsidTr="006A2F89">
        <w:trPr>
          <w:trHeight w:val="360"/>
          <w:jc w:val="center"/>
        </w:trPr>
        <w:tc>
          <w:tcPr>
            <w:tcW w:w="10272" w:type="dxa"/>
            <w:gridSpan w:val="5"/>
            <w:tcBorders>
              <w:top w:val="nil"/>
              <w:left w:val="nil"/>
              <w:bottom w:val="nil"/>
              <w:right w:val="nil"/>
            </w:tcBorders>
            <w:shd w:val="clear" w:color="000000" w:fill="FCD5B4"/>
            <w:vAlign w:val="center"/>
            <w:hideMark/>
          </w:tcPr>
          <w:p w:rsidR="006A2F89" w:rsidRPr="006A2F89" w:rsidRDefault="006A2F89" w:rsidP="006A2F89">
            <w:pPr>
              <w:jc w:val="center"/>
              <w:rPr>
                <w:rFonts w:ascii="Arial Narrow" w:hAnsi="Arial Narrow" w:cs="Calibri"/>
                <w:b/>
                <w:bCs/>
                <w:noProof w:val="0"/>
                <w:sz w:val="28"/>
                <w:szCs w:val="28"/>
                <w:lang w:eastAsia="ro-RO"/>
              </w:rPr>
            </w:pPr>
            <w:r w:rsidRPr="006A2F89">
              <w:rPr>
                <w:rFonts w:ascii="Arial Narrow" w:hAnsi="Arial Narrow" w:cs="Calibri"/>
                <w:b/>
                <w:bCs/>
                <w:noProof w:val="0"/>
                <w:sz w:val="28"/>
                <w:szCs w:val="28"/>
                <w:lang w:eastAsia="ro-RO"/>
              </w:rPr>
              <w:t>REABILITARE TERMICĂ IMOBIL INTRAREA TOPOLOGULUI NR.1, SC. A</w:t>
            </w:r>
          </w:p>
        </w:tc>
      </w:tr>
      <w:tr w:rsidR="006A2F89" w:rsidRPr="006A2F89" w:rsidTr="006A2F89">
        <w:trPr>
          <w:trHeight w:val="327"/>
          <w:jc w:val="center"/>
        </w:trPr>
        <w:tc>
          <w:tcPr>
            <w:tcW w:w="10272" w:type="dxa"/>
            <w:gridSpan w:val="5"/>
            <w:tcBorders>
              <w:top w:val="nil"/>
              <w:left w:val="nil"/>
              <w:bottom w:val="nil"/>
              <w:right w:val="nil"/>
            </w:tcBorders>
            <w:shd w:val="clear" w:color="auto" w:fill="auto"/>
            <w:noWrap/>
            <w:vAlign w:val="center"/>
            <w:hideMark/>
          </w:tcPr>
          <w:p w:rsidR="006A2F89" w:rsidRPr="006A2F89" w:rsidRDefault="006A2F89" w:rsidP="006A2F89">
            <w:pPr>
              <w:jc w:val="center"/>
              <w:rPr>
                <w:rFonts w:ascii="Arial Narrow" w:hAnsi="Arial Narrow" w:cs="Calibri"/>
                <w:b/>
                <w:bCs/>
                <w:noProof w:val="0"/>
                <w:lang w:eastAsia="ro-RO"/>
              </w:rPr>
            </w:pPr>
            <w:r w:rsidRPr="006A2F89">
              <w:rPr>
                <w:rFonts w:ascii="Arial Narrow" w:hAnsi="Arial Narrow" w:cs="Calibri"/>
                <w:b/>
                <w:bCs/>
                <w:noProof w:val="0"/>
                <w:lang w:eastAsia="ro-RO"/>
              </w:rPr>
              <w:t>Proiect nr. 161-3/2017</w:t>
            </w:r>
          </w:p>
        </w:tc>
      </w:tr>
      <w:tr w:rsidR="006A2F89" w:rsidRPr="006A2F89" w:rsidTr="006A2F89">
        <w:trPr>
          <w:trHeight w:val="327"/>
          <w:jc w:val="center"/>
        </w:trPr>
        <w:tc>
          <w:tcPr>
            <w:tcW w:w="873" w:type="dxa"/>
            <w:tcBorders>
              <w:top w:val="nil"/>
              <w:left w:val="nil"/>
              <w:bottom w:val="nil"/>
              <w:right w:val="nil"/>
            </w:tcBorders>
            <w:shd w:val="clear" w:color="auto" w:fill="auto"/>
            <w:noWrap/>
            <w:vAlign w:val="bottom"/>
            <w:hideMark/>
          </w:tcPr>
          <w:p w:rsidR="006A2F89" w:rsidRPr="006A2F89" w:rsidRDefault="006A2F89" w:rsidP="006A2F89">
            <w:pPr>
              <w:rPr>
                <w:rFonts w:ascii="Arial" w:hAnsi="Arial" w:cs="Arial"/>
                <w:noProof w:val="0"/>
                <w:sz w:val="22"/>
                <w:szCs w:val="22"/>
                <w:lang w:eastAsia="ro-RO"/>
              </w:rPr>
            </w:pPr>
          </w:p>
        </w:tc>
        <w:tc>
          <w:tcPr>
            <w:tcW w:w="5902" w:type="dxa"/>
            <w:tcBorders>
              <w:top w:val="nil"/>
              <w:left w:val="nil"/>
              <w:bottom w:val="nil"/>
              <w:right w:val="nil"/>
            </w:tcBorders>
            <w:shd w:val="clear" w:color="auto" w:fill="auto"/>
            <w:noWrap/>
            <w:vAlign w:val="bottom"/>
            <w:hideMark/>
          </w:tcPr>
          <w:p w:rsidR="006A2F89" w:rsidRPr="006A2F89" w:rsidRDefault="006A2F89" w:rsidP="006A2F89">
            <w:pPr>
              <w:jc w:val="right"/>
              <w:rPr>
                <w:rFonts w:ascii="Arial Narrow" w:hAnsi="Arial Narrow" w:cs="Calibri"/>
                <w:noProof w:val="0"/>
                <w:sz w:val="22"/>
                <w:szCs w:val="22"/>
                <w:lang w:eastAsia="ro-RO"/>
              </w:rPr>
            </w:pPr>
          </w:p>
        </w:tc>
        <w:tc>
          <w:tcPr>
            <w:tcW w:w="1207" w:type="dxa"/>
            <w:tcBorders>
              <w:top w:val="nil"/>
              <w:left w:val="nil"/>
              <w:bottom w:val="nil"/>
              <w:right w:val="nil"/>
            </w:tcBorders>
            <w:shd w:val="clear" w:color="auto" w:fill="auto"/>
            <w:noWrap/>
            <w:vAlign w:val="bottom"/>
            <w:hideMark/>
          </w:tcPr>
          <w:p w:rsidR="006A2F89" w:rsidRPr="006A2F89" w:rsidRDefault="006A2F89" w:rsidP="006A2F89">
            <w:pPr>
              <w:jc w:val="center"/>
              <w:rPr>
                <w:rFonts w:ascii="Arial Narrow" w:hAnsi="Arial Narrow" w:cs="Calibri"/>
                <w:b/>
                <w:bCs/>
                <w:noProof w:val="0"/>
                <w:sz w:val="22"/>
                <w:szCs w:val="22"/>
                <w:lang w:eastAsia="ro-RO"/>
              </w:rPr>
            </w:pPr>
          </w:p>
        </w:tc>
        <w:tc>
          <w:tcPr>
            <w:tcW w:w="1117" w:type="dxa"/>
            <w:tcBorders>
              <w:top w:val="nil"/>
              <w:left w:val="nil"/>
              <w:bottom w:val="nil"/>
              <w:right w:val="nil"/>
            </w:tcBorders>
            <w:shd w:val="clear" w:color="auto" w:fill="auto"/>
            <w:noWrap/>
            <w:vAlign w:val="bottom"/>
            <w:hideMark/>
          </w:tcPr>
          <w:p w:rsidR="006A2F89" w:rsidRPr="006A2F89" w:rsidRDefault="006A2F89" w:rsidP="006A2F89">
            <w:pPr>
              <w:rPr>
                <w:rFonts w:ascii="Arial Narrow" w:hAnsi="Arial Narrow" w:cs="Calibri"/>
                <w:noProof w:val="0"/>
                <w:sz w:val="22"/>
                <w:szCs w:val="22"/>
                <w:lang w:eastAsia="ro-RO"/>
              </w:rPr>
            </w:pPr>
          </w:p>
        </w:tc>
        <w:tc>
          <w:tcPr>
            <w:tcW w:w="1173" w:type="dxa"/>
            <w:tcBorders>
              <w:top w:val="nil"/>
              <w:left w:val="nil"/>
              <w:bottom w:val="nil"/>
              <w:right w:val="nil"/>
            </w:tcBorders>
            <w:shd w:val="clear" w:color="auto" w:fill="auto"/>
            <w:noWrap/>
            <w:vAlign w:val="bottom"/>
            <w:hideMark/>
          </w:tcPr>
          <w:p w:rsidR="006A2F89" w:rsidRPr="006A2F89" w:rsidRDefault="006A2F89" w:rsidP="006A2F89">
            <w:pPr>
              <w:rPr>
                <w:rFonts w:ascii="Arial Narrow" w:hAnsi="Arial Narrow" w:cs="Calibri"/>
                <w:noProof w:val="0"/>
                <w:sz w:val="22"/>
                <w:szCs w:val="22"/>
                <w:lang w:eastAsia="ro-RO"/>
              </w:rPr>
            </w:pPr>
          </w:p>
        </w:tc>
      </w:tr>
      <w:tr w:rsidR="006A2F89" w:rsidRPr="006A2F89" w:rsidTr="006A2F89">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Nr. crt.</w:t>
            </w:r>
          </w:p>
        </w:tc>
        <w:tc>
          <w:tcPr>
            <w:tcW w:w="5902"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Denumirea capitolelor si subcapitolelor de cheltuielii</w:t>
            </w:r>
          </w:p>
        </w:tc>
        <w:tc>
          <w:tcPr>
            <w:tcW w:w="1207" w:type="dxa"/>
            <w:tcBorders>
              <w:top w:val="single" w:sz="4" w:space="0" w:color="auto"/>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Valoarea            (fără TVA)</w:t>
            </w:r>
          </w:p>
        </w:tc>
        <w:tc>
          <w:tcPr>
            <w:tcW w:w="1117" w:type="dxa"/>
            <w:tcBorders>
              <w:top w:val="single" w:sz="4" w:space="0" w:color="auto"/>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TVA 19%</w:t>
            </w:r>
          </w:p>
        </w:tc>
        <w:tc>
          <w:tcPr>
            <w:tcW w:w="1173" w:type="dxa"/>
            <w:tcBorders>
              <w:top w:val="single" w:sz="4" w:space="0" w:color="auto"/>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Valoarea (inclusiv TVA)</w:t>
            </w:r>
          </w:p>
        </w:tc>
      </w:tr>
      <w:tr w:rsidR="006A2F89" w:rsidRPr="006A2F89" w:rsidTr="006A2F89">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6A2F89" w:rsidRPr="006A2F89" w:rsidRDefault="006A2F89" w:rsidP="006A2F89">
            <w:pPr>
              <w:rPr>
                <w:rFonts w:ascii="Arial Narrow" w:hAnsi="Arial Narrow" w:cs="Calibri"/>
                <w:b/>
                <w:bCs/>
                <w:noProof w:val="0"/>
                <w:color w:val="000000"/>
                <w:sz w:val="22"/>
                <w:szCs w:val="22"/>
                <w:lang w:eastAsia="ro-RO"/>
              </w:rPr>
            </w:pPr>
          </w:p>
        </w:tc>
        <w:tc>
          <w:tcPr>
            <w:tcW w:w="5902" w:type="dxa"/>
            <w:vMerge/>
            <w:tcBorders>
              <w:top w:val="single" w:sz="4" w:space="0" w:color="auto"/>
              <w:left w:val="single" w:sz="4" w:space="0" w:color="auto"/>
              <w:bottom w:val="single" w:sz="4" w:space="0" w:color="auto"/>
              <w:right w:val="single" w:sz="4" w:space="0" w:color="auto"/>
            </w:tcBorders>
            <w:vAlign w:val="center"/>
            <w:hideMark/>
          </w:tcPr>
          <w:p w:rsidR="006A2F89" w:rsidRPr="006A2F89" w:rsidRDefault="006A2F89" w:rsidP="006A2F89">
            <w:pPr>
              <w:rPr>
                <w:rFonts w:ascii="Arial Narrow" w:hAnsi="Arial Narrow" w:cs="Calibri"/>
                <w:b/>
                <w:bCs/>
                <w:noProof w:val="0"/>
                <w:color w:val="000000"/>
                <w:sz w:val="22"/>
                <w:szCs w:val="22"/>
                <w:lang w:eastAsia="ro-RO"/>
              </w:rPr>
            </w:pPr>
          </w:p>
        </w:tc>
        <w:tc>
          <w:tcPr>
            <w:tcW w:w="1207" w:type="dxa"/>
            <w:tcBorders>
              <w:top w:val="nil"/>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lei</w:t>
            </w:r>
          </w:p>
        </w:tc>
        <w:tc>
          <w:tcPr>
            <w:tcW w:w="1117" w:type="dxa"/>
            <w:tcBorders>
              <w:top w:val="nil"/>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lei</w:t>
            </w:r>
          </w:p>
        </w:tc>
        <w:tc>
          <w:tcPr>
            <w:tcW w:w="1173" w:type="dxa"/>
            <w:tcBorders>
              <w:top w:val="nil"/>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lei</w:t>
            </w:r>
          </w:p>
        </w:tc>
      </w:tr>
      <w:tr w:rsidR="006A2F89" w:rsidRPr="006A2F89" w:rsidTr="006A2F89">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Cap.1.Cheltuieli pentru obţinerea şi amenajarea terenului.</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1.1.</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Obţinerea terenului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1.2.</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Amenajarea terenului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1.3.</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Amenajări pentru protecţia mediului si aducerea la starea iniţială</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A21B4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1.4.</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Cheltuieli pentru relocarea / protecția utilităților</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A21B4F">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lastRenderedPageBreak/>
              <w:t>TOTAL CAPITOL 1.</w:t>
            </w:r>
          </w:p>
        </w:tc>
        <w:tc>
          <w:tcPr>
            <w:tcW w:w="1207" w:type="dxa"/>
            <w:tcBorders>
              <w:top w:val="single" w:sz="4" w:space="0" w:color="auto"/>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c>
          <w:tcPr>
            <w:tcW w:w="1117" w:type="dxa"/>
            <w:tcBorders>
              <w:top w:val="single" w:sz="4" w:space="0" w:color="auto"/>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c>
          <w:tcPr>
            <w:tcW w:w="1173" w:type="dxa"/>
            <w:tcBorders>
              <w:top w:val="single" w:sz="4" w:space="0" w:color="auto"/>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r>
      <w:tr w:rsidR="006A2F89" w:rsidRPr="006A2F89" w:rsidTr="006A2F89">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Cap.2.Cheltuieli pentru asigurarea utilităţilor necesare obiectivului</w:t>
            </w:r>
          </w:p>
        </w:tc>
      </w:tr>
      <w:tr w:rsidR="006A2F89" w:rsidRPr="006A2F89" w:rsidTr="006A2F8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2.1.</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Alimentare cu apa, canalizare, gaz, agent termic, etc</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TOTAL CAPITOL 2.</w:t>
            </w:r>
          </w:p>
        </w:tc>
        <w:tc>
          <w:tcPr>
            <w:tcW w:w="1207"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c>
          <w:tcPr>
            <w:tcW w:w="1117"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r>
      <w:tr w:rsidR="006A2F89" w:rsidRPr="006A2F89" w:rsidTr="006A2F89">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Cap.3.Cheltuieli pentru proiectare şi asistenţă tehnică</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3.1.</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Studii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3.1.1. </w:t>
            </w:r>
          </w:p>
        </w:tc>
        <w:tc>
          <w:tcPr>
            <w:tcW w:w="5902" w:type="dxa"/>
            <w:tcBorders>
              <w:top w:val="nil"/>
              <w:left w:val="nil"/>
              <w:bottom w:val="single" w:sz="4" w:space="0" w:color="auto"/>
              <w:right w:val="single" w:sz="4" w:space="0" w:color="auto"/>
            </w:tcBorders>
            <w:shd w:val="clear" w:color="FFFFCC" w:fill="FFFFFF"/>
            <w:noWrap/>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Studii de teren</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3.1.2. </w:t>
            </w:r>
          </w:p>
        </w:tc>
        <w:tc>
          <w:tcPr>
            <w:tcW w:w="5902" w:type="dxa"/>
            <w:tcBorders>
              <w:top w:val="nil"/>
              <w:left w:val="nil"/>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Raport privind impactul asupra mediului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3.1.3.</w:t>
            </w:r>
          </w:p>
        </w:tc>
        <w:tc>
          <w:tcPr>
            <w:tcW w:w="5902" w:type="dxa"/>
            <w:tcBorders>
              <w:top w:val="nil"/>
              <w:left w:val="nil"/>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 xml:space="preserve"> Alte studii specifice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3.2.</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Documentații - suport și cheltuieli pentru obţinerea de avize, acorduri şi autorizaţii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3.3.</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Expertizare tehnică</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413,46</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78,56</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492,02</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3.4.1</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Certificarea performanței energetice și auditul energetic al clădirilor în fază inițială</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826,92</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157,11</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984,03</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3.4.2</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1.500,00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285,00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1.785,00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3.5.</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Proiectare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0552D5">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7.264,9</w:t>
            </w:r>
            <w:r w:rsidR="000552D5">
              <w:rPr>
                <w:rFonts w:ascii="Arial Narrow" w:hAnsi="Arial Narrow" w:cs="Calibri"/>
                <w:b/>
                <w:bCs/>
                <w:noProof w:val="0"/>
                <w:sz w:val="22"/>
                <w:szCs w:val="22"/>
                <w:lang w:eastAsia="ro-RO"/>
              </w:rPr>
              <w:t>7</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1.380,34</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8.645,31</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3.5.1. </w:t>
            </w:r>
          </w:p>
        </w:tc>
        <w:tc>
          <w:tcPr>
            <w:tcW w:w="5902" w:type="dxa"/>
            <w:tcBorders>
              <w:top w:val="nil"/>
              <w:left w:val="nil"/>
              <w:bottom w:val="single" w:sz="4" w:space="0" w:color="auto"/>
              <w:right w:val="single" w:sz="4" w:space="0" w:color="auto"/>
            </w:tcBorders>
            <w:shd w:val="clear" w:color="auto" w:fill="auto"/>
            <w:noWrap/>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Tema de proiectare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3.5.2. </w:t>
            </w:r>
          </w:p>
        </w:tc>
        <w:tc>
          <w:tcPr>
            <w:tcW w:w="5902" w:type="dxa"/>
            <w:tcBorders>
              <w:top w:val="nil"/>
              <w:left w:val="nil"/>
              <w:bottom w:val="single" w:sz="4" w:space="0" w:color="auto"/>
              <w:right w:val="single" w:sz="4" w:space="0" w:color="auto"/>
            </w:tcBorders>
            <w:shd w:val="clear" w:color="auto" w:fill="auto"/>
            <w:noWrap/>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Studiu de prefezabilitate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3.5.3.</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826,92</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157,11</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984,03</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3.5.4.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413,46</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78,56</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492,02</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3.5.5.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Verificarea tehnică de calitate a proiectului tehnic și a detaliilor de execuție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1.890,00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359,10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2.249,10</w:t>
            </w:r>
          </w:p>
        </w:tc>
      </w:tr>
      <w:tr w:rsidR="006A2F89" w:rsidRPr="006A2F89" w:rsidTr="006A2F89">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3.5.6. </w:t>
            </w:r>
          </w:p>
        </w:tc>
        <w:tc>
          <w:tcPr>
            <w:tcW w:w="5902" w:type="dxa"/>
            <w:tcBorders>
              <w:top w:val="nil"/>
              <w:left w:val="nil"/>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Proiect tehnic și detalii de execuție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4.134,59</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785,57</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4.920,16</w:t>
            </w:r>
          </w:p>
        </w:tc>
      </w:tr>
      <w:tr w:rsidR="006A2F89" w:rsidRPr="006A2F89" w:rsidTr="006A2F89">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3.6.</w:t>
            </w: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Organizarea procedurilor de achiziţie </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0,00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0,00</w:t>
            </w:r>
          </w:p>
        </w:tc>
      </w:tr>
      <w:tr w:rsidR="006A2F89" w:rsidRPr="006A2F89" w:rsidTr="006A2F89">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3.7.</w:t>
            </w:r>
          </w:p>
        </w:tc>
        <w:tc>
          <w:tcPr>
            <w:tcW w:w="5902" w:type="dxa"/>
            <w:tcBorders>
              <w:top w:val="single" w:sz="4" w:space="0" w:color="auto"/>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Consultanţă</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4.008,70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761,65</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6A2F89" w:rsidRPr="006A2F89" w:rsidRDefault="006A2F89" w:rsidP="000552D5">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4.770,3</w:t>
            </w:r>
            <w:r w:rsidR="000552D5">
              <w:rPr>
                <w:rFonts w:ascii="Arial Narrow" w:hAnsi="Arial Narrow" w:cs="Calibri"/>
                <w:b/>
                <w:bCs/>
                <w:noProof w:val="0"/>
                <w:color w:val="000000"/>
                <w:sz w:val="22"/>
                <w:szCs w:val="22"/>
                <w:lang w:eastAsia="ro-RO"/>
              </w:rPr>
              <w:t>5</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3.7.1. </w:t>
            </w:r>
          </w:p>
        </w:tc>
        <w:tc>
          <w:tcPr>
            <w:tcW w:w="5902" w:type="dxa"/>
            <w:tcBorders>
              <w:top w:val="nil"/>
              <w:left w:val="nil"/>
              <w:bottom w:val="single" w:sz="4" w:space="0" w:color="auto"/>
              <w:right w:val="single" w:sz="4" w:space="0" w:color="auto"/>
            </w:tcBorders>
            <w:shd w:val="clear" w:color="FFFFCC" w:fill="FFFFFF"/>
            <w:noWrap/>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Managementul de proiect pentru obiectivul de investiții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3.008,70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571,65</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0552D5">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3.580,3</w:t>
            </w:r>
            <w:r w:rsidR="000552D5">
              <w:rPr>
                <w:rFonts w:ascii="Arial Narrow" w:hAnsi="Arial Narrow" w:cs="Calibri"/>
                <w:i/>
                <w:iCs/>
                <w:noProof w:val="0"/>
                <w:color w:val="000000"/>
                <w:sz w:val="22"/>
                <w:szCs w:val="22"/>
                <w:lang w:eastAsia="ro-RO"/>
              </w:rPr>
              <w:t>5</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3.7.2.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Auditul financiar</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1.000,00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190,00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1.190,00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3.8.</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Asistenţă tehnică</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0552D5">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6.013,0</w:t>
            </w:r>
            <w:r w:rsidR="000552D5">
              <w:rPr>
                <w:rFonts w:ascii="Arial Narrow" w:hAnsi="Arial Narrow" w:cs="Calibri"/>
                <w:b/>
                <w:bCs/>
                <w:noProof w:val="0"/>
                <w:sz w:val="22"/>
                <w:szCs w:val="22"/>
                <w:lang w:eastAsia="ro-RO"/>
              </w:rPr>
              <w:t>4</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1.142,48</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0552D5">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7.155,5</w:t>
            </w:r>
            <w:r w:rsidR="000552D5">
              <w:rPr>
                <w:rFonts w:ascii="Arial Narrow" w:hAnsi="Arial Narrow" w:cs="Calibri"/>
                <w:b/>
                <w:bCs/>
                <w:noProof w:val="0"/>
                <w:sz w:val="22"/>
                <w:szCs w:val="22"/>
                <w:lang w:eastAsia="ro-RO"/>
              </w:rPr>
              <w:t>2</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3.8.1.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Asistență tehnică proiectare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1.653,83</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314,23</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1.968,06</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 xml:space="preserve">3.8.1.1.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Pe perioada de execuție a lucrărilor</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 xml:space="preserve">3.8.1.2. </w:t>
            </w:r>
          </w:p>
        </w:tc>
        <w:tc>
          <w:tcPr>
            <w:tcW w:w="5902" w:type="dxa"/>
            <w:tcBorders>
              <w:top w:val="nil"/>
              <w:left w:val="nil"/>
              <w:bottom w:val="single" w:sz="4" w:space="0" w:color="auto"/>
              <w:right w:val="single" w:sz="4" w:space="0" w:color="auto"/>
            </w:tcBorders>
            <w:shd w:val="clear" w:color="FFFFCC" w:fill="FFFFFF"/>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1.653,83</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314,23</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1.968,06</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lang w:eastAsia="ro-RO"/>
              </w:rPr>
            </w:pPr>
            <w:r w:rsidRPr="006A2F89">
              <w:rPr>
                <w:rFonts w:ascii="Arial Narrow" w:hAnsi="Arial Narrow" w:cs="Calibri"/>
                <w:noProof w:val="0"/>
                <w:color w:val="000000"/>
                <w:lang w:eastAsia="ro-RO"/>
              </w:rPr>
              <w:t xml:space="preserve">3.8.2.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i/>
                <w:iCs/>
                <w:noProof w:val="0"/>
                <w:color w:val="000000"/>
                <w:lang w:eastAsia="ro-RO"/>
              </w:rPr>
            </w:pPr>
            <w:r w:rsidRPr="006A2F89">
              <w:rPr>
                <w:rFonts w:ascii="Arial Narrow" w:hAnsi="Arial Narrow" w:cs="Calibri"/>
                <w:i/>
                <w:iCs/>
                <w:noProof w:val="0"/>
                <w:color w:val="000000"/>
                <w:lang w:eastAsia="ro-RO"/>
              </w:rPr>
              <w:t>Diriginte de șantier</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4.359,21</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828,25</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5.187,46</w:t>
            </w:r>
          </w:p>
        </w:tc>
      </w:tr>
      <w:tr w:rsidR="006A2F89" w:rsidRPr="006A2F89" w:rsidTr="006A2F89">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TOTAL CAPITOL 3.</w:t>
            </w:r>
          </w:p>
        </w:tc>
        <w:tc>
          <w:tcPr>
            <w:tcW w:w="1207"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0552D5">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20.027,0</w:t>
            </w:r>
            <w:r w:rsidR="000552D5">
              <w:rPr>
                <w:rFonts w:ascii="Arial Narrow" w:hAnsi="Arial Narrow" w:cs="Calibri"/>
                <w:b/>
                <w:bCs/>
                <w:noProof w:val="0"/>
                <w:color w:val="000000"/>
                <w:sz w:val="22"/>
                <w:szCs w:val="22"/>
                <w:lang w:eastAsia="ro-RO"/>
              </w:rPr>
              <w:t>9</w:t>
            </w:r>
          </w:p>
        </w:tc>
        <w:tc>
          <w:tcPr>
            <w:tcW w:w="1117"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0552D5">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3.805,1</w:t>
            </w:r>
            <w:r w:rsidR="000552D5">
              <w:rPr>
                <w:rFonts w:ascii="Arial Narrow" w:hAnsi="Arial Narrow" w:cs="Calibri"/>
                <w:b/>
                <w:bCs/>
                <w:noProof w:val="0"/>
                <w:color w:val="000000"/>
                <w:sz w:val="22"/>
                <w:szCs w:val="22"/>
                <w:lang w:eastAsia="ro-RO"/>
              </w:rPr>
              <w:t>4</w:t>
            </w:r>
          </w:p>
        </w:tc>
        <w:tc>
          <w:tcPr>
            <w:tcW w:w="1173"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23.832,23</w:t>
            </w:r>
          </w:p>
        </w:tc>
      </w:tr>
      <w:tr w:rsidR="006A2F89" w:rsidRPr="006A2F89" w:rsidTr="006A2F89">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Cap.4. Cheltuieli pt. investiţia de bază</w:t>
            </w:r>
            <w:r w:rsidRPr="006A2F89">
              <w:rPr>
                <w:rFonts w:ascii="Calibri" w:hAnsi="Calibri" w:cs="Calibri"/>
                <w:i/>
                <w:iCs/>
                <w:noProof w:val="0"/>
                <w:sz w:val="22"/>
                <w:szCs w:val="22"/>
                <w:lang w:eastAsia="ro-RO"/>
              </w:rPr>
              <w:t xml:space="preserve"> </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4.1.</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Lucrari de construcţii şi instalaţii</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0552D5">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400.869,7</w:t>
            </w:r>
            <w:r w:rsidR="000552D5">
              <w:rPr>
                <w:rFonts w:ascii="Arial Narrow" w:hAnsi="Arial Narrow" w:cs="Calibri"/>
                <w:noProof w:val="0"/>
                <w:sz w:val="22"/>
                <w:szCs w:val="22"/>
                <w:lang w:eastAsia="ro-RO"/>
              </w:rPr>
              <w:t>8</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76.165,26</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477.035,04</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4.2.</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Montaj utilaj tehnologic</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4.3.</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Utilaje, echipamente tehnologice şi funcţionale cu montaj</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B003A1">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4.4.</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Utilaje, echipamente tehnologice si functionale fara montaj</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B003A1">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lastRenderedPageBreak/>
              <w:t xml:space="preserve"> 4.5. </w:t>
            </w:r>
          </w:p>
        </w:tc>
        <w:tc>
          <w:tcPr>
            <w:tcW w:w="590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Dotări </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B003A1">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4.6. </w:t>
            </w:r>
          </w:p>
        </w:tc>
        <w:tc>
          <w:tcPr>
            <w:tcW w:w="5902" w:type="dxa"/>
            <w:tcBorders>
              <w:top w:val="single" w:sz="4" w:space="0" w:color="auto"/>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Active necorporale </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single" w:sz="4" w:space="0" w:color="auto"/>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TOTAL CAPITOL 4 </w:t>
            </w:r>
          </w:p>
        </w:tc>
        <w:tc>
          <w:tcPr>
            <w:tcW w:w="1207"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0552D5">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400.869,7</w:t>
            </w:r>
            <w:r w:rsidR="000552D5">
              <w:rPr>
                <w:rFonts w:ascii="Arial Narrow" w:hAnsi="Arial Narrow" w:cs="Calibri"/>
                <w:b/>
                <w:bCs/>
                <w:noProof w:val="0"/>
                <w:color w:val="000000"/>
                <w:sz w:val="22"/>
                <w:szCs w:val="22"/>
                <w:lang w:eastAsia="ro-RO"/>
              </w:rPr>
              <w:t>8</w:t>
            </w:r>
          </w:p>
        </w:tc>
        <w:tc>
          <w:tcPr>
            <w:tcW w:w="1117"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76.165,26</w:t>
            </w:r>
          </w:p>
        </w:tc>
        <w:tc>
          <w:tcPr>
            <w:tcW w:w="1173"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0552D5">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477.035,0</w:t>
            </w:r>
            <w:r w:rsidR="000552D5">
              <w:rPr>
                <w:rFonts w:ascii="Arial Narrow" w:hAnsi="Arial Narrow" w:cs="Calibri"/>
                <w:b/>
                <w:bCs/>
                <w:noProof w:val="0"/>
                <w:color w:val="000000"/>
                <w:sz w:val="22"/>
                <w:szCs w:val="22"/>
                <w:lang w:eastAsia="ro-RO"/>
              </w:rPr>
              <w:t>4</w:t>
            </w:r>
          </w:p>
        </w:tc>
      </w:tr>
      <w:tr w:rsidR="006A2F89" w:rsidRPr="006A2F89" w:rsidTr="006A2F89">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Cap.5. Alte cheltuieli </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5.1.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Organizare de şantier   </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4F2E8D">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10.021,7</w:t>
            </w:r>
            <w:r w:rsidR="004F2E8D">
              <w:rPr>
                <w:rFonts w:ascii="Arial Narrow" w:hAnsi="Arial Narrow" w:cs="Calibri"/>
                <w:b/>
                <w:bCs/>
                <w:noProof w:val="0"/>
                <w:color w:val="000000"/>
                <w:sz w:val="22"/>
                <w:szCs w:val="22"/>
                <w:lang w:eastAsia="ro-RO"/>
              </w:rPr>
              <w:t>5</w:t>
            </w:r>
            <w:r w:rsidRPr="006A2F89">
              <w:rPr>
                <w:rFonts w:ascii="Arial Narrow" w:hAnsi="Arial Narrow" w:cs="Calibri"/>
                <w:b/>
                <w:bCs/>
                <w:noProof w:val="0"/>
                <w:color w:val="000000"/>
                <w:sz w:val="22"/>
                <w:szCs w:val="22"/>
                <w:lang w:eastAsia="ro-RO"/>
              </w:rPr>
              <w:t xml:space="preserve">    </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4F2E8D">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1.904,1</w:t>
            </w:r>
            <w:r w:rsidR="004F2E8D">
              <w:rPr>
                <w:rFonts w:ascii="Arial Narrow" w:hAnsi="Arial Narrow" w:cs="Calibri"/>
                <w:b/>
                <w:bCs/>
                <w:noProof w:val="0"/>
                <w:color w:val="000000"/>
                <w:sz w:val="22"/>
                <w:szCs w:val="22"/>
                <w:lang w:eastAsia="ro-RO"/>
              </w:rPr>
              <w:t>4</w:t>
            </w:r>
            <w:r w:rsidRPr="006A2F89">
              <w:rPr>
                <w:rFonts w:ascii="Arial Narrow" w:hAnsi="Arial Narrow" w:cs="Calibri"/>
                <w:b/>
                <w:bCs/>
                <w:noProof w:val="0"/>
                <w:color w:val="000000"/>
                <w:sz w:val="22"/>
                <w:szCs w:val="22"/>
                <w:lang w:eastAsia="ro-RO"/>
              </w:rPr>
              <w:t xml:space="preserve">    </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4F2E8D">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11.925,8</w:t>
            </w:r>
            <w:r w:rsidR="004F2E8D">
              <w:rPr>
                <w:rFonts w:ascii="Arial Narrow" w:hAnsi="Arial Narrow" w:cs="Calibri"/>
                <w:b/>
                <w:bCs/>
                <w:noProof w:val="0"/>
                <w:color w:val="000000"/>
                <w:sz w:val="22"/>
                <w:szCs w:val="22"/>
                <w:lang w:eastAsia="ro-RO"/>
              </w:rPr>
              <w:t>9</w:t>
            </w:r>
            <w:r w:rsidRPr="006A2F89">
              <w:rPr>
                <w:rFonts w:ascii="Arial Narrow" w:hAnsi="Arial Narrow" w:cs="Calibri"/>
                <w:b/>
                <w:bCs/>
                <w:noProof w:val="0"/>
                <w:color w:val="000000"/>
                <w:sz w:val="22"/>
                <w:szCs w:val="22"/>
                <w:lang w:eastAsia="ro-RO"/>
              </w:rPr>
              <w:t xml:space="preserve">    </w:t>
            </w:r>
          </w:p>
        </w:tc>
      </w:tr>
      <w:tr w:rsidR="006A2F89" w:rsidRPr="006A2F89" w:rsidTr="006A2F8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5.1.1.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Lucrări de construcții și instalații aferente organizării de șantier </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8.017,40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1.523,31</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4F2E8D">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9.540,7</w:t>
            </w:r>
            <w:r w:rsidR="004F2E8D">
              <w:rPr>
                <w:rFonts w:ascii="Arial Narrow" w:hAnsi="Arial Narrow" w:cs="Calibri"/>
                <w:i/>
                <w:iCs/>
                <w:noProof w:val="0"/>
                <w:color w:val="000000"/>
                <w:sz w:val="22"/>
                <w:szCs w:val="22"/>
                <w:lang w:eastAsia="ro-RO"/>
              </w:rPr>
              <w:t>1</w:t>
            </w:r>
          </w:p>
        </w:tc>
      </w:tr>
      <w:tr w:rsidR="006A2F89" w:rsidRPr="006A2F89" w:rsidTr="006A2F89">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5.1.2.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Cheltuieli conexe organizării de șantierului </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2.004,35</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380,83</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2.385,18</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5.2.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Comisioane, cote, taxe, costul creditului </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 xml:space="preserve">0,00    </w:t>
            </w:r>
          </w:p>
        </w:tc>
        <w:tc>
          <w:tcPr>
            <w:tcW w:w="111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0,00    </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0,00    </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5.2.1.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Comisioanele și dobânzile aferente creditului băncii finanțatoare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5.2.2.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Cota aferentă ISC pentru controlul calității lucrărilor de construcții : 0,5% din C+M</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5.2.3.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5.2.4.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 xml:space="preserve"> Cota aferentă Casei Sociale a Constructorilor - CSC : 0.5% din C+M</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 xml:space="preserve"> 5.2.5. </w:t>
            </w:r>
          </w:p>
        </w:tc>
        <w:tc>
          <w:tcPr>
            <w:tcW w:w="5902"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 xml:space="preserve"> Taxe pentru acorduri, avize conforme și autorizația de construire / desființare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sz w:val="22"/>
                <w:szCs w:val="22"/>
                <w:lang w:eastAsia="ro-RO"/>
              </w:rPr>
            </w:pPr>
            <w:r w:rsidRPr="006A2F89">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i/>
                <w:iCs/>
                <w:noProof w:val="0"/>
                <w:color w:val="000000"/>
                <w:sz w:val="22"/>
                <w:szCs w:val="22"/>
                <w:lang w:eastAsia="ro-RO"/>
              </w:rPr>
            </w:pPr>
            <w:r w:rsidRPr="006A2F89">
              <w:rPr>
                <w:rFonts w:ascii="Arial Narrow" w:hAnsi="Arial Narrow" w:cs="Calibri"/>
                <w:i/>
                <w:iCs/>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5.3.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Cheltuieli diverse şi neprevăzute 10% </w:t>
            </w:r>
          </w:p>
        </w:tc>
        <w:tc>
          <w:tcPr>
            <w:tcW w:w="1207" w:type="dxa"/>
            <w:tcBorders>
              <w:top w:val="nil"/>
              <w:left w:val="nil"/>
              <w:bottom w:val="single" w:sz="4" w:space="0" w:color="auto"/>
              <w:right w:val="single" w:sz="4" w:space="0" w:color="auto"/>
            </w:tcBorders>
            <w:shd w:val="clear" w:color="000000" w:fill="FFFFFF"/>
            <w:vAlign w:val="center"/>
            <w:hideMark/>
          </w:tcPr>
          <w:p w:rsidR="006A2F89" w:rsidRPr="006A2F89" w:rsidRDefault="006A2F89" w:rsidP="006A2F89">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40.086,98</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7.616,53</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4F2E8D">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47.703,5</w:t>
            </w:r>
            <w:r w:rsidR="004F2E8D">
              <w:rPr>
                <w:rFonts w:ascii="Arial Narrow" w:hAnsi="Arial Narrow" w:cs="Calibri"/>
                <w:b/>
                <w:bCs/>
                <w:noProof w:val="0"/>
                <w:color w:val="000000"/>
                <w:sz w:val="22"/>
                <w:szCs w:val="22"/>
                <w:lang w:eastAsia="ro-RO"/>
              </w:rPr>
              <w:t>1</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5.4. </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Cheltuieli pentru informare și publicitate </w:t>
            </w:r>
          </w:p>
        </w:tc>
        <w:tc>
          <w:tcPr>
            <w:tcW w:w="1207" w:type="dxa"/>
            <w:tcBorders>
              <w:top w:val="nil"/>
              <w:left w:val="nil"/>
              <w:bottom w:val="single" w:sz="4" w:space="0" w:color="auto"/>
              <w:right w:val="single" w:sz="4" w:space="0" w:color="auto"/>
            </w:tcBorders>
            <w:shd w:val="clear" w:color="000000" w:fill="FFFFFF"/>
            <w:vAlign w:val="center"/>
            <w:hideMark/>
          </w:tcPr>
          <w:p w:rsidR="006A2F89" w:rsidRPr="006A2F89" w:rsidRDefault="006A2F89" w:rsidP="006A2F89">
            <w:pPr>
              <w:jc w:val="right"/>
              <w:rPr>
                <w:rFonts w:ascii="Arial Narrow" w:hAnsi="Arial Narrow" w:cs="Calibri"/>
                <w:b/>
                <w:bCs/>
                <w:noProof w:val="0"/>
                <w:sz w:val="22"/>
                <w:szCs w:val="22"/>
                <w:lang w:eastAsia="ro-RO"/>
              </w:rPr>
            </w:pPr>
            <w:r w:rsidRPr="006A2F89">
              <w:rPr>
                <w:rFonts w:ascii="Arial Narrow" w:hAnsi="Arial Narrow" w:cs="Calibri"/>
                <w:b/>
                <w:bCs/>
                <w:noProof w:val="0"/>
                <w:sz w:val="22"/>
                <w:szCs w:val="22"/>
                <w:lang w:eastAsia="ro-RO"/>
              </w:rPr>
              <w:t>3.300,00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627,00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3.927,00</w:t>
            </w:r>
          </w:p>
        </w:tc>
      </w:tr>
      <w:tr w:rsidR="006A2F89" w:rsidRPr="006A2F89" w:rsidTr="006A2F89">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TOTAL CAPITOL 5 </w:t>
            </w:r>
          </w:p>
        </w:tc>
        <w:tc>
          <w:tcPr>
            <w:tcW w:w="1207"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53.408,72    </w:t>
            </w:r>
          </w:p>
        </w:tc>
        <w:tc>
          <w:tcPr>
            <w:tcW w:w="1117"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10.147,66    </w:t>
            </w:r>
          </w:p>
        </w:tc>
        <w:tc>
          <w:tcPr>
            <w:tcW w:w="1173"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63.556,38</w:t>
            </w:r>
          </w:p>
        </w:tc>
      </w:tr>
      <w:tr w:rsidR="006A2F89" w:rsidRPr="006A2F89" w:rsidTr="006A2F89">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Cap.6. Cheltuieli pentru probe tehnologice și teste  </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6.1.</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Pregătirea personalului de exploatare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6.2.</w:t>
            </w:r>
          </w:p>
        </w:tc>
        <w:tc>
          <w:tcPr>
            <w:tcW w:w="5902"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Probe tehnologice și teste</w:t>
            </w:r>
          </w:p>
        </w:tc>
        <w:tc>
          <w:tcPr>
            <w:tcW w:w="1207"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sz w:val="22"/>
                <w:szCs w:val="22"/>
                <w:lang w:eastAsia="ro-RO"/>
              </w:rPr>
            </w:pPr>
            <w:r w:rsidRPr="006A2F89">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6A2F89" w:rsidRPr="006A2F89" w:rsidRDefault="006A2F89" w:rsidP="006A2F89">
            <w:pPr>
              <w:jc w:val="right"/>
              <w:rPr>
                <w:rFonts w:ascii="Arial Narrow" w:hAnsi="Arial Narrow" w:cs="Calibri"/>
                <w:noProof w:val="0"/>
                <w:color w:val="000000"/>
                <w:sz w:val="22"/>
                <w:szCs w:val="22"/>
                <w:lang w:eastAsia="ro-RO"/>
              </w:rPr>
            </w:pPr>
            <w:r w:rsidRPr="006A2F89">
              <w:rPr>
                <w:rFonts w:ascii="Arial Narrow" w:hAnsi="Arial Narrow" w:cs="Calibri"/>
                <w:noProof w:val="0"/>
                <w:color w:val="000000"/>
                <w:sz w:val="22"/>
                <w:szCs w:val="22"/>
                <w:lang w:eastAsia="ro-RO"/>
              </w:rPr>
              <w:t>0,00</w:t>
            </w:r>
          </w:p>
        </w:tc>
      </w:tr>
      <w:tr w:rsidR="006A2F89" w:rsidRPr="006A2F89" w:rsidTr="006A2F89">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TOTAL CAPITOL 6 </w:t>
            </w:r>
          </w:p>
        </w:tc>
        <w:tc>
          <w:tcPr>
            <w:tcW w:w="1207"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0,00    </w:t>
            </w:r>
          </w:p>
        </w:tc>
        <w:tc>
          <w:tcPr>
            <w:tcW w:w="1117"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0,00    </w:t>
            </w:r>
          </w:p>
        </w:tc>
        <w:tc>
          <w:tcPr>
            <w:tcW w:w="1173"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0,00    </w:t>
            </w:r>
          </w:p>
        </w:tc>
      </w:tr>
      <w:tr w:rsidR="006A2F89" w:rsidRPr="006A2F89" w:rsidTr="006A2F89">
        <w:trPr>
          <w:trHeight w:val="330"/>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TOTAL GENERAL </w:t>
            </w:r>
          </w:p>
        </w:tc>
        <w:tc>
          <w:tcPr>
            <w:tcW w:w="1207"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4F2E8D">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474.305,</w:t>
            </w:r>
            <w:r w:rsidR="004F2E8D">
              <w:rPr>
                <w:rFonts w:ascii="Arial Narrow" w:hAnsi="Arial Narrow" w:cs="Calibri"/>
                <w:b/>
                <w:bCs/>
                <w:noProof w:val="0"/>
                <w:color w:val="000000"/>
                <w:sz w:val="22"/>
                <w:szCs w:val="22"/>
                <w:lang w:eastAsia="ro-RO"/>
              </w:rPr>
              <w:t>60</w:t>
            </w:r>
            <w:r w:rsidRPr="006A2F89">
              <w:rPr>
                <w:rFonts w:ascii="Arial Narrow" w:hAnsi="Arial Narrow" w:cs="Calibri"/>
                <w:b/>
                <w:bCs/>
                <w:noProof w:val="0"/>
                <w:color w:val="000000"/>
                <w:sz w:val="22"/>
                <w:szCs w:val="22"/>
                <w:lang w:eastAsia="ro-RO"/>
              </w:rPr>
              <w:t xml:space="preserve">    </w:t>
            </w:r>
          </w:p>
        </w:tc>
        <w:tc>
          <w:tcPr>
            <w:tcW w:w="1117"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90.118,07    </w:t>
            </w:r>
          </w:p>
        </w:tc>
        <w:tc>
          <w:tcPr>
            <w:tcW w:w="1173" w:type="dxa"/>
            <w:tcBorders>
              <w:top w:val="nil"/>
              <w:left w:val="nil"/>
              <w:bottom w:val="single" w:sz="4" w:space="0" w:color="auto"/>
              <w:right w:val="single" w:sz="4" w:space="0" w:color="auto"/>
            </w:tcBorders>
            <w:shd w:val="clear" w:color="000000" w:fill="C4D79B"/>
            <w:vAlign w:val="center"/>
            <w:hideMark/>
          </w:tcPr>
          <w:p w:rsidR="006A2F89" w:rsidRPr="006A2F89" w:rsidRDefault="006A2F89" w:rsidP="004F2E8D">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564.423,6</w:t>
            </w:r>
            <w:r w:rsidR="004F2E8D">
              <w:rPr>
                <w:rFonts w:ascii="Arial Narrow" w:hAnsi="Arial Narrow" w:cs="Calibri"/>
                <w:b/>
                <w:bCs/>
                <w:noProof w:val="0"/>
                <w:color w:val="000000"/>
                <w:sz w:val="22"/>
                <w:szCs w:val="22"/>
                <w:lang w:eastAsia="ro-RO"/>
              </w:rPr>
              <w:t>7</w:t>
            </w:r>
          </w:p>
        </w:tc>
      </w:tr>
      <w:tr w:rsidR="006A2F89" w:rsidRPr="006A2F89" w:rsidTr="006A2F89">
        <w:trPr>
          <w:trHeight w:val="330"/>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 din care C+M (1.2+1.3+1.4+2+4.1+4.2+5.1.1) </w:t>
            </w:r>
          </w:p>
        </w:tc>
        <w:tc>
          <w:tcPr>
            <w:tcW w:w="1207"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 xml:space="preserve">408.887,18    </w:t>
            </w:r>
          </w:p>
        </w:tc>
        <w:tc>
          <w:tcPr>
            <w:tcW w:w="1117"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4F2E8D">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77.688,5</w:t>
            </w:r>
            <w:r w:rsidR="004F2E8D">
              <w:rPr>
                <w:rFonts w:ascii="Arial Narrow" w:hAnsi="Arial Narrow" w:cs="Calibri"/>
                <w:b/>
                <w:bCs/>
                <w:noProof w:val="0"/>
                <w:color w:val="000000"/>
                <w:sz w:val="22"/>
                <w:szCs w:val="22"/>
                <w:lang w:eastAsia="ro-RO"/>
              </w:rPr>
              <w:t>7</w:t>
            </w:r>
            <w:r w:rsidRPr="006A2F89">
              <w:rPr>
                <w:rFonts w:ascii="Arial Narrow" w:hAnsi="Arial Narrow" w:cs="Calibri"/>
                <w:b/>
                <w:bCs/>
                <w:noProof w:val="0"/>
                <w:color w:val="000000"/>
                <w:sz w:val="22"/>
                <w:szCs w:val="22"/>
                <w:lang w:eastAsia="ro-RO"/>
              </w:rPr>
              <w:t xml:space="preserve">    </w:t>
            </w:r>
          </w:p>
        </w:tc>
        <w:tc>
          <w:tcPr>
            <w:tcW w:w="117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6A2F89" w:rsidRPr="006A2F89" w:rsidRDefault="006A2F89" w:rsidP="004F2E8D">
            <w:pPr>
              <w:jc w:val="right"/>
              <w:rPr>
                <w:rFonts w:ascii="Arial Narrow" w:hAnsi="Arial Narrow" w:cs="Calibri"/>
                <w:b/>
                <w:bCs/>
                <w:noProof w:val="0"/>
                <w:color w:val="000000"/>
                <w:sz w:val="22"/>
                <w:szCs w:val="22"/>
                <w:lang w:eastAsia="ro-RO"/>
              </w:rPr>
            </w:pPr>
            <w:r w:rsidRPr="006A2F89">
              <w:rPr>
                <w:rFonts w:ascii="Arial Narrow" w:hAnsi="Arial Narrow" w:cs="Calibri"/>
                <w:b/>
                <w:bCs/>
                <w:noProof w:val="0"/>
                <w:color w:val="000000"/>
                <w:sz w:val="22"/>
                <w:szCs w:val="22"/>
                <w:lang w:eastAsia="ro-RO"/>
              </w:rPr>
              <w:t>486.575,7</w:t>
            </w:r>
            <w:r w:rsidR="004F2E8D">
              <w:rPr>
                <w:rFonts w:ascii="Arial Narrow" w:hAnsi="Arial Narrow" w:cs="Calibri"/>
                <w:b/>
                <w:bCs/>
                <w:noProof w:val="0"/>
                <w:color w:val="000000"/>
                <w:sz w:val="22"/>
                <w:szCs w:val="22"/>
                <w:lang w:eastAsia="ro-RO"/>
              </w:rPr>
              <w:t>5</w:t>
            </w:r>
          </w:p>
        </w:tc>
      </w:tr>
    </w:tbl>
    <w:p w:rsidR="00167208" w:rsidRPr="00603DF7" w:rsidRDefault="00167208" w:rsidP="003B4326">
      <w:pPr>
        <w:spacing w:line="276" w:lineRule="auto"/>
        <w:jc w:val="both"/>
        <w:rPr>
          <w:rFonts w:ascii="Arial Narrow" w:hAnsi="Arial Narrow"/>
          <w:b/>
          <w:color w:val="FF0000"/>
        </w:rPr>
      </w:pPr>
    </w:p>
    <w:p w:rsidR="002F5BE6" w:rsidRPr="005769DB" w:rsidRDefault="00B003A1" w:rsidP="00B003A1">
      <w:p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Pr>
          <w:rFonts w:ascii="Arial Narrow" w:hAnsi="Arial Narrow"/>
          <w:b/>
        </w:rPr>
        <w:t>CAPITOLUL III.</w:t>
      </w:r>
      <w:r w:rsidR="00334C17" w:rsidRPr="005769DB">
        <w:rPr>
          <w:rFonts w:ascii="Arial Narrow" w:hAnsi="Arial Narrow"/>
          <w:b/>
        </w:rPr>
        <w:t xml:space="preserve"> SCENARIUL/OPȚIUNEA TEHNICO-ECONOMIC(Ă) OPTIM(Ă), RECOMANDAT(Ă)</w:t>
      </w:r>
    </w:p>
    <w:p w:rsidR="002F5BE6" w:rsidRPr="005769DB" w:rsidRDefault="00B003A1" w:rsidP="00B003A1">
      <w:pPr>
        <w:spacing w:after="240" w:line="276" w:lineRule="auto"/>
        <w:jc w:val="both"/>
        <w:rPr>
          <w:rFonts w:ascii="Arial Narrow" w:hAnsi="Arial Narrow"/>
          <w:b/>
        </w:rPr>
      </w:pPr>
      <w:r>
        <w:rPr>
          <w:rFonts w:ascii="Arial Narrow" w:hAnsi="Arial Narrow"/>
          <w:b/>
        </w:rPr>
        <w:t xml:space="preserve">III.01. </w:t>
      </w:r>
      <w:r w:rsidR="002F5BE6" w:rsidRPr="005769DB">
        <w:rPr>
          <w:rFonts w:ascii="Arial Narrow" w:hAnsi="Arial Narrow"/>
          <w:b/>
        </w:rPr>
        <w:t>Comparația scenariilor/opțiunilor propus(e), din punct de vedere tehnic, economic, financiar, al sustenabilității și riscurilor</w:t>
      </w:r>
    </w:p>
    <w:p w:rsidR="00552BBB" w:rsidRPr="005769DB" w:rsidRDefault="00552BBB" w:rsidP="00B003A1">
      <w:pPr>
        <w:numPr>
          <w:ilvl w:val="0"/>
          <w:numId w:val="11"/>
        </w:numPr>
        <w:spacing w:line="276" w:lineRule="auto"/>
        <w:jc w:val="both"/>
        <w:rPr>
          <w:rFonts w:ascii="Arial Narrow" w:hAnsi="Arial Narrow" w:cs="Arial"/>
        </w:rPr>
      </w:pPr>
      <w:r w:rsidRPr="005769DB">
        <w:rPr>
          <w:rFonts w:ascii="Arial Narrow" w:hAnsi="Arial Narrow" w:cs="Arial"/>
        </w:rPr>
        <w:t>Sistemul cu vată bazaltică prezintă următoarele caracteristici</w:t>
      </w:r>
      <w:r w:rsidR="00DF3493" w:rsidRPr="005769DB">
        <w:rPr>
          <w:rFonts w:ascii="Arial Narrow" w:hAnsi="Arial Narrow" w:cs="Arial"/>
        </w:rPr>
        <w:t>:</w:t>
      </w:r>
    </w:p>
    <w:p w:rsidR="00DF3493" w:rsidRPr="005769DB" w:rsidRDefault="00DF3493" w:rsidP="00B003A1">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produs incombustibil, nu întreţine arderea şi nici nu emană gaze nocive sub acţiunea focului</w:t>
      </w:r>
    </w:p>
    <w:p w:rsidR="00DF3493" w:rsidRPr="005769DB" w:rsidRDefault="00DF3493" w:rsidP="00B003A1">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Protecţia fonică poate fi realizată fără probleme cu ajutorul acestui produs. În funcţie de sortiment şi grosime, structura fibroasă a vatei minerale bazaltice prezintă proprietăţi foarte bune de absorbţie acustică</w:t>
      </w:r>
    </w:p>
    <w:p w:rsidR="00DF3493" w:rsidRPr="005769DB" w:rsidRDefault="00DF3493" w:rsidP="00B003A1">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Rezistenţa în timp reprezintă un alt avantaj de luat în considerare, deoarece roca bazaltică nu corodează şi nu este corodată, nu este atacată de ciuperci şi microorganisme, nu constituie hrana pentru insecte şi rozatoare şi nici nu putrezeşte</w:t>
      </w:r>
    </w:p>
    <w:p w:rsidR="00DF3493" w:rsidRPr="005769DB" w:rsidRDefault="00DF3493" w:rsidP="00B003A1">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lastRenderedPageBreak/>
        <w:t>Vata minerală bazaltică este un material prietenos cu mediul deoarece nu dăunează sănătăţii şi nu poluează mediul. Acest aspect se face resimtit şi în montaj, neexistand riscuri în timpul manevrării vatei</w:t>
      </w:r>
    </w:p>
    <w:p w:rsidR="00DF3493" w:rsidRPr="005769DB" w:rsidRDefault="00DF3493" w:rsidP="00B003A1">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Reducerea costurilor: facturi mai mici la energie, datorită consumului mai redus de energie</w:t>
      </w:r>
    </w:p>
    <w:p w:rsidR="00DF3493" w:rsidRPr="005769DB" w:rsidRDefault="00DF3493" w:rsidP="00B003A1">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Economie de energie: Prin izolarea pereţilor se reduce considerabil nivelul emisiilor de CO</w:t>
      </w:r>
      <w:r w:rsidRPr="005769DB">
        <w:rPr>
          <w:rFonts w:ascii="Arial Narrow" w:hAnsi="Arial Narrow" w:cs="Arial"/>
          <w:vertAlign w:val="subscript"/>
        </w:rPr>
        <w:t>2</w:t>
      </w:r>
      <w:r w:rsidRPr="005769DB">
        <w:rPr>
          <w:rStyle w:val="apple-converted-space"/>
          <w:rFonts w:ascii="Arial Narrow" w:eastAsia="HG Mincho Light J" w:hAnsi="Arial Narrow" w:cs="Arial"/>
        </w:rPr>
        <w:t> </w:t>
      </w:r>
      <w:r w:rsidRPr="005769DB">
        <w:rPr>
          <w:rFonts w:ascii="Arial Narrow" w:hAnsi="Arial Narrow" w:cs="Arial"/>
        </w:rPr>
        <w:t>asociate casei, deci ajută la păstrarea resurselor atât de preţioase de energie şi la reducerea efectului de încălzire globală</w:t>
      </w:r>
    </w:p>
    <w:p w:rsidR="00DF3493" w:rsidRPr="005769DB" w:rsidRDefault="00DF3493" w:rsidP="00B003A1">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Fibrele de vată minerală bazaltică sunt protejate de o substanta hidrofobă. Astfel, vata minerală prezintă o rezistenţă la umiditate</w:t>
      </w:r>
    </w:p>
    <w:p w:rsidR="00DF3493" w:rsidRDefault="00DF3493" w:rsidP="00B003A1">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Manevrabilitatea şi instalarea acesteia nu ridică probleme fiind compatibilă cu majoritatea materialelor de construcţii</w:t>
      </w:r>
      <w:r w:rsidR="00B003A1">
        <w:rPr>
          <w:rFonts w:ascii="Arial Narrow" w:hAnsi="Arial Narrow" w:cs="Arial"/>
        </w:rPr>
        <w:t>.</w:t>
      </w:r>
    </w:p>
    <w:p w:rsidR="00B003A1" w:rsidRPr="005769DB" w:rsidRDefault="00B003A1" w:rsidP="00B003A1">
      <w:pPr>
        <w:shd w:val="clear" w:color="auto" w:fill="FFFFFF"/>
        <w:spacing w:line="276" w:lineRule="auto"/>
        <w:ind w:left="720"/>
        <w:jc w:val="both"/>
        <w:rPr>
          <w:rFonts w:ascii="Arial Narrow" w:hAnsi="Arial Narrow" w:cs="Arial"/>
        </w:rPr>
      </w:pPr>
    </w:p>
    <w:p w:rsidR="00552BBB" w:rsidRPr="005769DB" w:rsidRDefault="00552BBB" w:rsidP="00B003A1">
      <w:pPr>
        <w:numPr>
          <w:ilvl w:val="0"/>
          <w:numId w:val="11"/>
        </w:numPr>
        <w:spacing w:line="276" w:lineRule="auto"/>
        <w:jc w:val="both"/>
        <w:rPr>
          <w:rFonts w:ascii="Arial Narrow" w:hAnsi="Arial Narrow" w:cs="Arial"/>
        </w:rPr>
      </w:pPr>
      <w:r w:rsidRPr="005769DB">
        <w:rPr>
          <w:rFonts w:ascii="Arial Narrow" w:hAnsi="Arial Narrow" w:cs="Arial"/>
        </w:rPr>
        <w:t>Sistemul cu panouri sandwich cu spumă poliuretanică și tablă aluminiu:</w:t>
      </w:r>
    </w:p>
    <w:p w:rsidR="00552BBB" w:rsidRPr="005769DB" w:rsidRDefault="00DF3493" w:rsidP="00B003A1">
      <w:pPr>
        <w:spacing w:line="276" w:lineRule="auto"/>
        <w:jc w:val="both"/>
        <w:rPr>
          <w:rFonts w:ascii="Arial Narrow" w:hAnsi="Arial Narrow" w:cs="Arial"/>
          <w:lang w:val="it-IT"/>
        </w:rPr>
      </w:pPr>
      <w:r w:rsidRPr="005769DB">
        <w:rPr>
          <w:rFonts w:ascii="Arial Narrow" w:hAnsi="Arial Narrow" w:cs="Arial"/>
          <w:lang w:val="it-IT"/>
        </w:rPr>
        <w:tab/>
        <w:t>R</w:t>
      </w:r>
      <w:r w:rsidR="00552BBB" w:rsidRPr="005769DB">
        <w:rPr>
          <w:rFonts w:ascii="Arial Narrow" w:hAnsi="Arial Narrow" w:cs="Arial"/>
          <w:lang w:val="it-IT"/>
        </w:rPr>
        <w:t xml:space="preserve">eprezinta solutia moderna pentru reabilitarea termica a cladirilor, are performante de izolare superioare sistemelor clasice folosite pana in prezent in Romania si raspunde cu succes ultimelor reglementari din programul de reabilitare termica a cladirilor care impun un grad ridicat de securitate si performanta a materialelor folosite. Influenta minima asupra mediului inconjurator, izolarea perfecta impotriva frigului in timp de iarna, a caldurii excesive in timp de vara, ventilarea suprafetelor placate, eliminarea igrasiei, aspect placut la exteriorul cladirilor, sunt cateva din cele mai importante caracteristici ale sistemului. </w:t>
      </w:r>
    </w:p>
    <w:p w:rsidR="00552BBB" w:rsidRDefault="00DF3493" w:rsidP="00B003A1">
      <w:pPr>
        <w:spacing w:line="276" w:lineRule="auto"/>
        <w:jc w:val="both"/>
        <w:rPr>
          <w:rFonts w:ascii="Arial Narrow" w:hAnsi="Arial Narrow" w:cs="Arial"/>
          <w:lang w:val="it-IT"/>
        </w:rPr>
      </w:pPr>
      <w:r w:rsidRPr="005769DB">
        <w:rPr>
          <w:rFonts w:ascii="Arial Narrow" w:hAnsi="Arial Narrow" w:cs="Arial"/>
          <w:lang w:val="it-IT"/>
        </w:rPr>
        <w:tab/>
      </w:r>
      <w:r w:rsidR="00552BBB" w:rsidRPr="005769DB">
        <w:rPr>
          <w:rFonts w:ascii="Arial Narrow" w:hAnsi="Arial Narrow" w:cs="Arial"/>
          <w:lang w:val="it-IT"/>
        </w:rPr>
        <w:t>Sistemul “Izolare cu panouri sandvich cu spumă poliuretanică și tablă de aluminiu” are o perioada de amortizare a costurilor aferente lucrarilor de izolare de cca 5 ani si o durata de viata in parametrii proiectati de peste 50 de ani, iar economia de energie pe aceasta perioada este incontestabila, ajungand pana la 60 %. Sistemul “Izolare cu panouri sandvich cu spumă poliuretanică și tablă de aluminiu” este combinatia perfecta a eficientei, sigurantei si confortului, solutia ideala, durabila şi economica pentru anveloparea cladirilor de orice fel.</w:t>
      </w:r>
    </w:p>
    <w:p w:rsidR="00B003A1" w:rsidRPr="005769DB" w:rsidRDefault="00B003A1" w:rsidP="00B003A1">
      <w:pPr>
        <w:spacing w:line="276" w:lineRule="auto"/>
        <w:jc w:val="both"/>
        <w:rPr>
          <w:rFonts w:ascii="Arial Narrow" w:hAnsi="Arial Narrow" w:cs="Arial"/>
          <w:lang w:val="it-IT"/>
        </w:rPr>
      </w:pPr>
    </w:p>
    <w:p w:rsidR="00552BBB" w:rsidRPr="005769DB" w:rsidRDefault="00552BBB" w:rsidP="00B003A1">
      <w:pPr>
        <w:spacing w:line="276" w:lineRule="auto"/>
        <w:jc w:val="both"/>
        <w:rPr>
          <w:rFonts w:ascii="Arial Narrow" w:hAnsi="Arial Narrow" w:cs="Arial"/>
          <w:lang w:val="it-IT"/>
        </w:rPr>
      </w:pPr>
      <w:r w:rsidRPr="005769DB">
        <w:rPr>
          <w:rFonts w:ascii="Arial Narrow" w:hAnsi="Arial Narrow" w:cs="Arial"/>
          <w:b/>
          <w:lang w:val="it-IT"/>
        </w:rPr>
        <w:t>Avantaje.</w:t>
      </w:r>
    </w:p>
    <w:p w:rsidR="00552BBB" w:rsidRPr="005769DB" w:rsidRDefault="00552BBB" w:rsidP="00B003A1">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Stabilitate buna la un gradient mare de temperatura specific conditiilor climatice din Romania ( intre -20 si + 40 grade C).</w:t>
      </w:r>
    </w:p>
    <w:p w:rsidR="00552BBB" w:rsidRPr="005769DB" w:rsidRDefault="00552BBB" w:rsidP="00B003A1">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Asamblare rapida, uscata, posibila in orice anotimp, fara opriri din cauza intemperiilor, cu ajutorul dispozitivelor metalice. </w:t>
      </w:r>
    </w:p>
    <w:p w:rsidR="00552BBB" w:rsidRPr="005769DB" w:rsidRDefault="00552BBB" w:rsidP="00B003A1">
      <w:pPr>
        <w:numPr>
          <w:ilvl w:val="0"/>
          <w:numId w:val="37"/>
        </w:numPr>
        <w:spacing w:line="276" w:lineRule="auto"/>
        <w:ind w:left="709"/>
        <w:jc w:val="both"/>
        <w:outlineLvl w:val="2"/>
        <w:rPr>
          <w:rFonts w:ascii="Arial Narrow" w:hAnsi="Arial Narrow" w:cs="Arial"/>
          <w:b/>
          <w:bCs/>
          <w:lang w:val="it-IT"/>
        </w:rPr>
      </w:pPr>
      <w:r w:rsidRPr="005769DB">
        <w:rPr>
          <w:rFonts w:ascii="Arial Narrow" w:hAnsi="Arial Narrow" w:cs="Arial"/>
          <w:lang w:val="it-IT"/>
        </w:rPr>
        <w:t>Duritate avansata. Izolatia cu spuma rigida din poliuretan asigura rezistenta mare la actiunea fortelor de comprimare si forfetare, caracteristici specifice panourilor sandwich.</w:t>
      </w:r>
    </w:p>
    <w:p w:rsidR="00552BBB" w:rsidRPr="005769DB" w:rsidRDefault="00552BBB" w:rsidP="00B003A1">
      <w:pPr>
        <w:numPr>
          <w:ilvl w:val="0"/>
          <w:numId w:val="37"/>
        </w:numPr>
        <w:spacing w:line="276" w:lineRule="auto"/>
        <w:ind w:left="709"/>
        <w:jc w:val="both"/>
        <w:rPr>
          <w:rFonts w:ascii="Arial Narrow" w:hAnsi="Arial Narrow" w:cs="Arial"/>
          <w:lang w:val="fr-FR"/>
        </w:rPr>
      </w:pPr>
      <w:r w:rsidRPr="005769DB">
        <w:rPr>
          <w:rFonts w:ascii="Arial Narrow" w:hAnsi="Arial Narrow" w:cs="Arial"/>
          <w:lang w:val="it-IT"/>
        </w:rPr>
        <w:t xml:space="preserve">Impermeabilitate. Ca urmare a protectiei exterioare cu tabla din aluminiu vopsita, impermeabila. </w:t>
      </w:r>
      <w:r w:rsidRPr="005769DB">
        <w:rPr>
          <w:rFonts w:ascii="Arial Narrow" w:hAnsi="Arial Narrow" w:cs="Arial"/>
          <w:lang w:val="fr-FR"/>
        </w:rPr>
        <w:t>Avand celule inchise in proportie de peste 95 %, spuma de poliuretan nu absoarbe vaporii de apa.</w:t>
      </w:r>
    </w:p>
    <w:p w:rsidR="00552BBB" w:rsidRPr="005769DB" w:rsidRDefault="00552BBB" w:rsidP="00B003A1">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Rezistenta la foc. Poliuretanul rigid este neinflamabil. Poliuretanul nu intretine arderea. Respecta cerintele cele mai exigente in domeniul asigurarii cladirilor impotriva incendiilor. Poliuretanul rigid are certificare de conformitate cu normele europene in constructii, face parte din clasa de foc B2. </w:t>
      </w:r>
    </w:p>
    <w:p w:rsidR="00552BBB" w:rsidRPr="005769DB" w:rsidRDefault="00552BBB" w:rsidP="00B003A1">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Intretinere usoara. Intretinerea curenta se realizeaza prin spalare cu apa si detergenti obisnuiti, folosind un burete sau o carpa moale. Nu se folosesc substante abrazive sau agenti chimici din categoria celor care ar putea deteriora suprafata vizibila a panourilor.</w:t>
      </w:r>
    </w:p>
    <w:p w:rsidR="00552BBB" w:rsidRPr="005769DB" w:rsidRDefault="00552BBB" w:rsidP="00B003A1">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Durata de viata a sistemului Izolare cu panouri sandvich cu spumă poliuretanică și tablă de aluminiu  este apreciata la 50 ani, in conditii de exploatare specifice zonei georgrafice si climatice a Romaniei. </w:t>
      </w:r>
    </w:p>
    <w:p w:rsidR="00552BBB" w:rsidRPr="005769DB" w:rsidRDefault="00552BBB" w:rsidP="00B003A1">
      <w:pPr>
        <w:numPr>
          <w:ilvl w:val="0"/>
          <w:numId w:val="37"/>
        </w:numPr>
        <w:spacing w:line="276" w:lineRule="auto"/>
        <w:ind w:left="706"/>
        <w:jc w:val="both"/>
        <w:rPr>
          <w:rFonts w:ascii="Arial Narrow" w:hAnsi="Arial Narrow" w:cs="Arial"/>
          <w:lang w:val="it-IT"/>
        </w:rPr>
      </w:pPr>
      <w:r w:rsidRPr="005769DB">
        <w:rPr>
          <w:rFonts w:ascii="Arial Narrow" w:hAnsi="Arial Narrow" w:cs="Arial"/>
          <w:lang w:val="it-IT"/>
        </w:rPr>
        <w:lastRenderedPageBreak/>
        <w:t xml:space="preserve">Fara pericol de accidente. Sistemul Izolare cu panouri sandvich cu spumă poliuretanică și tablă de aluminiu se aplica mecanic si astfel nu se desprinde si nu prezinta pericol de accidente, cum este cazul placarilor prin lipire (cazul polistirenului).  </w:t>
      </w:r>
    </w:p>
    <w:p w:rsidR="00552BBB" w:rsidRPr="005769DB" w:rsidRDefault="00552BBB" w:rsidP="00B003A1">
      <w:pPr>
        <w:numPr>
          <w:ilvl w:val="0"/>
          <w:numId w:val="37"/>
        </w:numPr>
        <w:spacing w:line="276" w:lineRule="auto"/>
        <w:ind w:left="706"/>
        <w:jc w:val="both"/>
        <w:rPr>
          <w:rFonts w:ascii="Arial Narrow" w:hAnsi="Arial Narrow" w:cs="Arial"/>
          <w:lang w:val="it-IT"/>
        </w:rPr>
      </w:pPr>
      <w:r w:rsidRPr="005769DB">
        <w:rPr>
          <w:rFonts w:ascii="Arial Narrow" w:hAnsi="Arial Narrow" w:cs="Arial"/>
          <w:lang w:val="it-IT"/>
        </w:rPr>
        <w:t xml:space="preserve">Aderenta avansata. Suprafata tablei din aluminiu este special tratata pentru o aderenta perfecta a spumei de poliuretan. Aderenta poate depasi forta de rupere sau forfetare a spumei rigide. </w:t>
      </w:r>
    </w:p>
    <w:p w:rsidR="00552BBB" w:rsidRPr="005769DB" w:rsidRDefault="00552BBB" w:rsidP="00B003A1">
      <w:pPr>
        <w:numPr>
          <w:ilvl w:val="0"/>
          <w:numId w:val="37"/>
        </w:numPr>
        <w:spacing w:line="276" w:lineRule="auto"/>
        <w:ind w:left="706"/>
        <w:jc w:val="both"/>
        <w:rPr>
          <w:rFonts w:ascii="Arial Narrow" w:hAnsi="Arial Narrow" w:cs="Arial"/>
          <w:lang w:val="it-IT"/>
        </w:rPr>
      </w:pPr>
      <w:r w:rsidRPr="005769DB">
        <w:rPr>
          <w:rFonts w:ascii="Arial Narrow" w:hAnsi="Arial Narrow" w:cs="Arial"/>
          <w:lang w:val="it-IT"/>
        </w:rPr>
        <w:t>Masa redusa. Sistemul “Izolare cu panouri sandvich cu spumă poliuretanică și tablă de aluminiu” are o masa redusa fiind confectionat din aluminiu, metal cu o greutate specifica de aproape de 3 ori mai mica decat cea a otelului. Costurile de transport sunt mult reduse, placarile rezista mai mult in timp ca urmare a sarcinilor mult inferioare celor confectionate cu table din otel.</w:t>
      </w:r>
    </w:p>
    <w:p w:rsidR="00552BBB" w:rsidRDefault="00552BBB" w:rsidP="00B003A1">
      <w:pPr>
        <w:numPr>
          <w:ilvl w:val="0"/>
          <w:numId w:val="37"/>
        </w:numPr>
        <w:spacing w:line="276" w:lineRule="auto"/>
        <w:ind w:left="706"/>
        <w:jc w:val="both"/>
        <w:rPr>
          <w:rFonts w:ascii="Arial Narrow" w:hAnsi="Arial Narrow" w:cs="Arial"/>
          <w:lang w:val="it-IT"/>
        </w:rPr>
      </w:pPr>
      <w:r w:rsidRPr="005769DB">
        <w:rPr>
          <w:rFonts w:ascii="Arial Narrow" w:hAnsi="Arial Narrow" w:cs="Arial"/>
          <w:lang w:val="it-IT"/>
        </w:rPr>
        <w:t>Rezistenta la actiunea agentilor biologici. Poliuretanul nu este un mediu propice formarii sau intretinerii mucegaiurilor, ciupercilor, insectelor de orice fel. Igiena perfecta a cladirilor.</w:t>
      </w:r>
    </w:p>
    <w:p w:rsidR="00B003A1" w:rsidRPr="005769DB" w:rsidRDefault="00B003A1" w:rsidP="00B003A1">
      <w:pPr>
        <w:spacing w:line="276" w:lineRule="auto"/>
        <w:ind w:left="706"/>
        <w:jc w:val="both"/>
        <w:rPr>
          <w:rFonts w:ascii="Arial Narrow" w:hAnsi="Arial Narrow" w:cs="Arial"/>
          <w:lang w:val="it-IT"/>
        </w:rPr>
      </w:pPr>
    </w:p>
    <w:p w:rsidR="00552BBB" w:rsidRPr="005769DB" w:rsidRDefault="00DF3493" w:rsidP="00552BBB">
      <w:pPr>
        <w:spacing w:after="240" w:line="276" w:lineRule="auto"/>
        <w:jc w:val="both"/>
        <w:rPr>
          <w:rFonts w:ascii="Arial Narrow" w:hAnsi="Arial Narrow" w:cs="Arial"/>
          <w:u w:val="single"/>
        </w:rPr>
      </w:pPr>
      <w:r w:rsidRPr="005769DB">
        <w:rPr>
          <w:rFonts w:ascii="Arial Narrow" w:hAnsi="Arial Narrow" w:cs="Arial"/>
          <w:u w:val="single"/>
        </w:rPr>
        <w:t>Comparația celor două sisteme propuse</w:t>
      </w:r>
    </w:p>
    <w:p w:rsidR="00552BBB" w:rsidRDefault="0028394D" w:rsidP="00B003A1">
      <w:pPr>
        <w:spacing w:line="276" w:lineRule="auto"/>
        <w:jc w:val="both"/>
        <w:rPr>
          <w:rFonts w:ascii="Arial Narrow" w:hAnsi="Arial Narrow"/>
          <w:lang w:val="it-IT"/>
        </w:rPr>
      </w:pPr>
      <w:r w:rsidRPr="005769DB">
        <w:rPr>
          <w:rFonts w:ascii="Arial Narrow" w:hAnsi="Arial Narrow"/>
          <w:lang w:val="it-IT"/>
        </w:rPr>
        <w:tab/>
        <w:t>Există câteva criterii ce trebuie avute î</w:t>
      </w:r>
      <w:r w:rsidR="00DF3493" w:rsidRPr="005769DB">
        <w:rPr>
          <w:rFonts w:ascii="Arial Narrow" w:hAnsi="Arial Narrow"/>
          <w:lang w:val="it-IT"/>
        </w:rPr>
        <w:t>n veder</w:t>
      </w:r>
      <w:r w:rsidRPr="005769DB">
        <w:rPr>
          <w:rFonts w:ascii="Arial Narrow" w:hAnsi="Arial Narrow"/>
          <w:lang w:val="it-IT"/>
        </w:rPr>
        <w:t>e în privința comparării materialelor pentru reabilitarea termică a unei clădiri, respectiv cel pecuniar, cel al amortizării investiției în timp, al siguranței dumneavoastră, al asigurării unui ansamblu de condiț</w:t>
      </w:r>
      <w:r w:rsidR="00DF3493" w:rsidRPr="005769DB">
        <w:rPr>
          <w:rFonts w:ascii="Arial Narrow" w:hAnsi="Arial Narrow"/>
          <w:lang w:val="it-IT"/>
        </w:rPr>
        <w:t>ii ce ar constitui comodi</w:t>
      </w:r>
      <w:r w:rsidRPr="005769DB">
        <w:rPr>
          <w:rFonts w:ascii="Arial Narrow" w:hAnsi="Arial Narrow"/>
          <w:lang w:val="it-IT"/>
        </w:rPr>
        <w:t>tatea vieții dumneavoastră materială, unui cămin plăcut, comod, igienic și nu în ultimul rând cel al sănătății familiei dumneavoastră, cele opt diferențe prezentate în continuare făcând diferenț</w:t>
      </w:r>
      <w:r w:rsidR="00DF3493" w:rsidRPr="005769DB">
        <w:rPr>
          <w:rFonts w:ascii="Arial Narrow" w:hAnsi="Arial Narrow"/>
          <w:lang w:val="it-IT"/>
        </w:rPr>
        <w:t>a:</w:t>
      </w:r>
    </w:p>
    <w:p w:rsidR="00B003A1" w:rsidRPr="005769DB" w:rsidRDefault="00B003A1" w:rsidP="00B003A1">
      <w:pPr>
        <w:spacing w:line="276" w:lineRule="auto"/>
        <w:jc w:val="both"/>
        <w:rPr>
          <w:rFonts w:ascii="Arial Narrow" w:hAnsi="Arial Narrow"/>
          <w:lang w:val="it-IT"/>
        </w:rPr>
      </w:pP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3600"/>
        <w:gridCol w:w="3960"/>
      </w:tblGrid>
      <w:tr w:rsidR="00552BBB" w:rsidRPr="005769DB" w:rsidTr="00552BBB">
        <w:trPr>
          <w:jc w:val="center"/>
        </w:trPr>
        <w:tc>
          <w:tcPr>
            <w:tcW w:w="2561"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CARACTERISTICI</w:t>
            </w:r>
          </w:p>
        </w:tc>
        <w:tc>
          <w:tcPr>
            <w:tcW w:w="3600" w:type="dxa"/>
            <w:vAlign w:val="center"/>
          </w:tcPr>
          <w:p w:rsidR="00552BBB" w:rsidRPr="005769DB" w:rsidRDefault="00552BBB" w:rsidP="00552BBB">
            <w:pPr>
              <w:spacing w:line="276" w:lineRule="auto"/>
              <w:jc w:val="center"/>
              <w:rPr>
                <w:rFonts w:ascii="Arial Narrow" w:hAnsi="Arial Narrow"/>
              </w:rPr>
            </w:pPr>
            <w:r w:rsidRPr="005769DB">
              <w:rPr>
                <w:rFonts w:ascii="Arial Narrow" w:hAnsi="Arial Narrow"/>
                <w:b/>
              </w:rPr>
              <w:t>SISTEM CU VATĂ BAZALTICĂ</w:t>
            </w:r>
          </w:p>
        </w:tc>
        <w:tc>
          <w:tcPr>
            <w:tcW w:w="3960"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SISTEM SANDWICH CU</w:t>
            </w:r>
          </w:p>
          <w:p w:rsidR="00552BBB" w:rsidRPr="005769DB" w:rsidRDefault="00552BBB" w:rsidP="00552BBB">
            <w:pPr>
              <w:spacing w:line="276" w:lineRule="auto"/>
              <w:jc w:val="center"/>
              <w:rPr>
                <w:rFonts w:ascii="Arial Narrow" w:hAnsi="Arial Narrow"/>
              </w:rPr>
            </w:pPr>
            <w:r w:rsidRPr="005769DB">
              <w:rPr>
                <w:rFonts w:ascii="Arial Narrow" w:hAnsi="Arial Narrow"/>
                <w:b/>
              </w:rPr>
              <w:t>SPUMĂ  POLIURETANICĂ ȘI TABLĂ DE ALUMINIU</w:t>
            </w:r>
          </w:p>
        </w:tc>
      </w:tr>
      <w:tr w:rsidR="00552BBB" w:rsidRPr="005769DB" w:rsidTr="00552BBB">
        <w:trPr>
          <w:trHeight w:val="303"/>
          <w:jc w:val="center"/>
        </w:trPr>
        <w:tc>
          <w:tcPr>
            <w:tcW w:w="2561" w:type="dxa"/>
          </w:tcPr>
          <w:p w:rsidR="00552BBB" w:rsidRPr="005769DB" w:rsidRDefault="00552BBB" w:rsidP="00552BBB">
            <w:pPr>
              <w:spacing w:line="276" w:lineRule="auto"/>
              <w:rPr>
                <w:rFonts w:ascii="Arial Narrow" w:hAnsi="Arial Narrow"/>
              </w:rPr>
            </w:pPr>
            <w:r w:rsidRPr="005769DB">
              <w:rPr>
                <w:rFonts w:ascii="Arial Narrow" w:hAnsi="Arial Narrow"/>
                <w:b/>
              </w:rPr>
              <w:t xml:space="preserve">Coeficientul de transfer termic (lamda)- </w:t>
            </w:r>
            <w:r w:rsidRPr="005769DB">
              <w:rPr>
                <w:rFonts w:ascii="Arial Narrow" w:hAnsi="Arial Narrow"/>
                <w:sz w:val="20"/>
                <w:szCs w:val="20"/>
              </w:rPr>
              <w:t>ce reprezintă valoarea rezistenței materialului cu care este realizată o izolație la transferul termic</w:t>
            </w:r>
          </w:p>
        </w:tc>
        <w:tc>
          <w:tcPr>
            <w:tcW w:w="3600" w:type="dxa"/>
          </w:tcPr>
          <w:p w:rsidR="00552BBB" w:rsidRPr="005769DB" w:rsidRDefault="00552BBB" w:rsidP="00552BBB">
            <w:pPr>
              <w:spacing w:line="276" w:lineRule="auto"/>
              <w:ind w:right="72"/>
              <w:jc w:val="both"/>
              <w:rPr>
                <w:rFonts w:ascii="Arial Narrow" w:hAnsi="Arial Narrow"/>
              </w:rPr>
            </w:pPr>
            <w:r w:rsidRPr="005769DB">
              <w:rPr>
                <w:rFonts w:ascii="Arial Narrow" w:hAnsi="Arial Narrow"/>
              </w:rPr>
              <w:t>Sistemul cu vată bazaltică are o valoare de aproximativ 0,036 W/mK. Coeficientul de transfer termic poate varia în funcție de densitatea materialului și de producătorul acestuia.</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are o valoare de aproximativ 0,025 W/mK. Coeficientul de transfer termic poate varia în funcție de densitatea materialului și de producătorul acestuia.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chimică</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Produs mineral inert din punct de vedere chimic.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materialelor utilizate, sistemele termoizolante tip sandwich cu spumă poliuretanică sunt inerte din punct de vedere chimic.</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la foc</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cu vată bazaltică este incombustibil, clasa A1, se topește la peste 1000°C.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este stabil din punct de vedere termic. Acesta nu este deteriorat până când temperatura nu ajunge la 700ºC-800ºC și apoi devine casant. Are proprietăți ignifuge, nu arde și nu întreține arderea.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Desfășurare activitate termoizolare în funcție de condițiile meteo</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În cazul termoizolării cu vată bazaltică temperatura trebuie să fie peste 5ºC, să nu plouă sau să ningă. Adezivul folosit pentru lipirea panourilor nu poate lucra la temperaturi sub 5ºC. Tencuiala decorativă nu se poate aplica pe ploaie și nici la peste 30º.</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Termoizolarea cu sistemul sandwich cu spumă poliuretanică dispune de asamblare rapidă, uscată, posibilă în orice anotimp, fără opriri din cauza intemperiilor, cu ajutorul dispozitivelor metalice.</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Durabilitatea</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Sistemele pe bază de vată bazaltică au durabilitate de max 15 ani.</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Durabilitatea sistemului sandwich cu spumă poliuretanică și tablă de aluminiu este de 50 ani, producătorul acordând o garanție de 20 ani.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Impermeabilitate</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shd w:val="clear" w:color="auto" w:fill="FFFFFF"/>
              </w:rPr>
              <w:t>Vata minerală este o structură fibroasă, care izolează termic datorită aerului prins între aceste fibre. Plăcile sunt hidrofobizate în masă ceea ce le face să respingă apa. Aceasta se poate infiltra dacă plăcile de vată sunt scufundate în apă sau dacă prin folosirea de tencuieli decorative necorespunzătoare se permite pătrunderea  umidității în vată din mediul exterior, pe o durată îndelungată de timp, ceea ce conduce la  riscul de formare a condensului și efectelor negative ale acestuia. Vata bazaltică are permeabilitate la trecerea vaporilor de apă, însă doar pentru a-i permite uscarea, dacă finisajul (tencuiala decorativă) îi permite acest lucu.</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Ca urmare a protecției exterioare cu tablă din aluminiu vopsită, sistemul cu spumă poliuretanică are un grad de impermeabilitate ridicat. Având celule închise în proporție de peste 95%, spuma de poliuretan nu absoarbe vaporii de apă. Sistemul ventilat pentru circulația aerului și eliminarea umidității exclude riscul de formare a condensului și efectelor negative ale acestuia. Impermeabilitatea împiedică formarea de mucegai.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Greutate</w:t>
            </w:r>
          </w:p>
        </w:tc>
        <w:tc>
          <w:tcPr>
            <w:tcW w:w="3600" w:type="dxa"/>
          </w:tcPr>
          <w:p w:rsidR="00552BBB" w:rsidRPr="005769DB" w:rsidRDefault="00552BBB" w:rsidP="00552BBB">
            <w:pPr>
              <w:spacing w:line="276" w:lineRule="auto"/>
              <w:jc w:val="both"/>
              <w:rPr>
                <w:rFonts w:ascii="Arial Narrow" w:hAnsi="Arial Narrow"/>
                <w:shd w:val="clear" w:color="auto" w:fill="FFFFFF"/>
              </w:rPr>
            </w:pPr>
            <w:r w:rsidRPr="005769DB">
              <w:rPr>
                <w:rFonts w:ascii="Arial Narrow" w:hAnsi="Arial Narrow"/>
                <w:shd w:val="clear" w:color="auto" w:fill="FFFFFF"/>
              </w:rPr>
              <w:t>Greutatea sistemului este de aproximativ 17 kg/mp.</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Greutatea sistemului este de aproximativ 7 kg/mp</w:t>
            </w:r>
            <w:r w:rsidR="0026510D" w:rsidRPr="005769DB">
              <w:rPr>
                <w:rFonts w:ascii="Arial Narrow" w:hAnsi="Arial Narrow"/>
              </w:rPr>
              <w:t>. Datorită greutății reduse, acest tip de sistem are o influență mult mai redusă asupra structurii clădirii.</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Durata execuției</w:t>
            </w:r>
          </w:p>
        </w:tc>
        <w:tc>
          <w:tcPr>
            <w:tcW w:w="3600" w:type="dxa"/>
          </w:tcPr>
          <w:p w:rsidR="0044196D" w:rsidRPr="006A2F89" w:rsidRDefault="00163711" w:rsidP="006A2F89">
            <w:pPr>
              <w:spacing w:line="276" w:lineRule="auto"/>
              <w:jc w:val="both"/>
              <w:rPr>
                <w:rFonts w:ascii="Arial Narrow" w:hAnsi="Arial Narrow"/>
              </w:rPr>
            </w:pPr>
            <w:r w:rsidRPr="006A2F89">
              <w:rPr>
                <w:rFonts w:ascii="Arial Narrow" w:hAnsi="Arial Narrow"/>
              </w:rPr>
              <w:t>Perioadă de execuție mai mare</w:t>
            </w:r>
            <w:r w:rsidR="00BE684F" w:rsidRPr="006A2F89">
              <w:rPr>
                <w:rFonts w:ascii="Arial Narrow" w:hAnsi="Arial Narrow"/>
              </w:rPr>
              <w:t xml:space="preserve">, </w:t>
            </w:r>
            <w:r w:rsidR="006A2F89" w:rsidRPr="006A2F89">
              <w:rPr>
                <w:rFonts w:ascii="Arial Narrow" w:hAnsi="Arial Narrow"/>
              </w:rPr>
              <w:t xml:space="preserve">4,5 </w:t>
            </w:r>
            <w:r w:rsidR="00D96CB1" w:rsidRPr="006A2F89">
              <w:rPr>
                <w:rFonts w:ascii="Arial Narrow" w:hAnsi="Arial Narrow"/>
              </w:rPr>
              <w:t>luni</w:t>
            </w:r>
            <w:r w:rsidR="0044196D" w:rsidRPr="006A2F89">
              <w:rPr>
                <w:rFonts w:ascii="Arial Narrow" w:hAnsi="Arial Narrow"/>
              </w:rPr>
              <w:t xml:space="preserve"> conform graficului de execuție</w:t>
            </w:r>
          </w:p>
        </w:tc>
        <w:tc>
          <w:tcPr>
            <w:tcW w:w="3960" w:type="dxa"/>
          </w:tcPr>
          <w:p w:rsidR="00552BBB" w:rsidRPr="006A2F89" w:rsidRDefault="00163711" w:rsidP="00C137C3">
            <w:pPr>
              <w:spacing w:line="276" w:lineRule="auto"/>
              <w:jc w:val="both"/>
              <w:rPr>
                <w:rFonts w:ascii="Arial Narrow" w:hAnsi="Arial Narrow"/>
              </w:rPr>
            </w:pPr>
            <w:r w:rsidRPr="006A2F89">
              <w:rPr>
                <w:rFonts w:ascii="Arial Narrow" w:hAnsi="Arial Narrow"/>
              </w:rPr>
              <w:t>Perioadă de execuție mai mică datorită tehnologie de aplicare</w:t>
            </w:r>
            <w:r w:rsidR="00C04C61" w:rsidRPr="006A2F89">
              <w:rPr>
                <w:rFonts w:ascii="Arial Narrow" w:hAnsi="Arial Narrow"/>
              </w:rPr>
              <w:t xml:space="preserve">, </w:t>
            </w:r>
            <w:r w:rsidR="006A2F89">
              <w:rPr>
                <w:rFonts w:ascii="Arial Narrow" w:hAnsi="Arial Narrow"/>
              </w:rPr>
              <w:t>3</w:t>
            </w:r>
            <w:r w:rsidR="00D96CB1" w:rsidRPr="006A2F89">
              <w:rPr>
                <w:rFonts w:ascii="Arial Narrow" w:hAnsi="Arial Narrow"/>
              </w:rPr>
              <w:t xml:space="preserve"> luni conform graficului de execuție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Riscul de accidente în cazul folosirii sistemului la construcțiile vechi</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sistemul pe bază de vată bazaltică plăcile se lipesc cu adeziv direct de tencuiala clădirii. Din cauza umezelii din adeziv tencuiala veche se poate umfla și se pot desprinde fragmente de tencuială.</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 xml:space="preserve">La sistemul sandwich cu spumă poliuretanică se exclud riscurile de accidente prin desprindere a unor fragmente de tencuială, </w:t>
            </w:r>
            <w:r w:rsidR="002223D7" w:rsidRPr="005769DB">
              <w:rPr>
                <w:rFonts w:ascii="Arial Narrow" w:hAnsi="Arial Narrow"/>
              </w:rPr>
              <w:t>deoarece sunt folosite rigle</w:t>
            </w:r>
            <w:r w:rsidRPr="005769DB">
              <w:rPr>
                <w:rFonts w:ascii="Arial Narrow" w:hAnsi="Arial Narrow"/>
              </w:rPr>
              <w:t xml:space="preserve"> ce sunt fixate cu piese de ancorare pe suprafața peretelu</w:t>
            </w:r>
            <w:r w:rsidR="002223D7" w:rsidRPr="005769DB">
              <w:rPr>
                <w:rFonts w:ascii="Arial Narrow" w:hAnsi="Arial Narrow"/>
              </w:rPr>
              <w:t>i fațadei, ceea ce ne permite să</w:t>
            </w:r>
            <w:r w:rsidRPr="005769DB">
              <w:rPr>
                <w:rFonts w:ascii="Arial Narrow" w:hAnsi="Arial Narrow"/>
              </w:rPr>
              <w:t xml:space="preserve"> observăm dacă prinderea mecanică se face într-un strat de tencuială deteriorat.</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Costuri de întreținere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 xml:space="preserve">Datorită poluării marilor orașe din România, tencuiala decorativă aplicată pe vata bazaltică, după max. 5 ani trebuie revopsită, ceea ce duce la costuri suplimentare de întreținere a sistemului (schela, alpiniști, vopsea, </w:t>
            </w:r>
            <w:r w:rsidRPr="005769DB">
              <w:rPr>
                <w:rFonts w:ascii="Arial Narrow" w:hAnsi="Arial Narrow"/>
              </w:rPr>
              <w:lastRenderedPageBreak/>
              <w:t>etc).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lastRenderedPageBreak/>
              <w:t xml:space="preserve">Finisarea panourilor metalice exterioare prin vopsire în câmp electrostatic cu pulberi poliesterici prin efect tribocinetic,  conferă acestora o rezistență sporită față de acțiunea agresivă a factorilor de mediu și durabilitate îndelungată, cu persistența </w:t>
            </w:r>
            <w:r w:rsidRPr="005769DB">
              <w:rPr>
                <w:rFonts w:ascii="Arial Narrow" w:hAnsi="Arial Narrow"/>
              </w:rPr>
              <w:lastRenderedPageBreak/>
              <w:t>culorii; nu necesită costuri de intreținere.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Ecologie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finalul duratei de viață se poate recupera și recicla doar o mică parte a sistemului (aproximativ 30%).</w:t>
            </w:r>
          </w:p>
        </w:tc>
        <w:tc>
          <w:tcPr>
            <w:tcW w:w="3960" w:type="dxa"/>
          </w:tcPr>
          <w:p w:rsidR="00552BBB" w:rsidRPr="005769DB" w:rsidRDefault="00552BBB" w:rsidP="00552BBB">
            <w:pPr>
              <w:pStyle w:val="BodyTextIndent2"/>
              <w:spacing w:line="276" w:lineRule="auto"/>
              <w:ind w:firstLine="0"/>
              <w:rPr>
                <w:rFonts w:ascii="Arial Narrow" w:hAnsi="Arial Narrow"/>
                <w:szCs w:val="24"/>
              </w:rPr>
            </w:pPr>
            <w:r w:rsidRPr="005769DB">
              <w:rPr>
                <w:rFonts w:ascii="Arial Narrow" w:hAnsi="Arial Narrow"/>
                <w:szCs w:val="24"/>
              </w:rPr>
              <w:t>La finalul duratei de viaţă se pot recupera şi recicla, mare parte a materialelor folosite (aproximativ 80%), rezultând un cost financiar scăzut pentru beneficiar la următoarea investiție.</w:t>
            </w:r>
          </w:p>
          <w:p w:rsidR="00552BBB" w:rsidRPr="005769DB" w:rsidRDefault="00552BBB" w:rsidP="00552BBB">
            <w:pPr>
              <w:pStyle w:val="BodyTextIndent2"/>
              <w:spacing w:line="276" w:lineRule="auto"/>
              <w:ind w:firstLine="0"/>
              <w:rPr>
                <w:rFonts w:ascii="Arial Narrow" w:hAnsi="Arial Narrow"/>
                <w:szCs w:val="24"/>
              </w:rPr>
            </w:pP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Recuperarea investiției</w:t>
            </w:r>
          </w:p>
        </w:tc>
        <w:tc>
          <w:tcPr>
            <w:tcW w:w="3600" w:type="dxa"/>
          </w:tcPr>
          <w:p w:rsidR="00552BBB" w:rsidRPr="009D3650" w:rsidRDefault="00552BBB" w:rsidP="00CD7D87">
            <w:pPr>
              <w:spacing w:line="276" w:lineRule="auto"/>
              <w:jc w:val="both"/>
              <w:rPr>
                <w:rFonts w:ascii="Arial Narrow" w:hAnsi="Arial Narrow"/>
              </w:rPr>
            </w:pPr>
            <w:r w:rsidRPr="009D3650">
              <w:rPr>
                <w:rFonts w:ascii="Arial Narrow" w:hAnsi="Arial Narrow"/>
              </w:rPr>
              <w:t xml:space="preserve">Din calculele efectuate de auditori energetici, prin soluția de termoizolare cu vată bazaltică, durata de recuperare a investiției este de aproximativ </w:t>
            </w:r>
            <w:r w:rsidR="00CD7D87">
              <w:rPr>
                <w:rFonts w:ascii="Arial Narrow" w:hAnsi="Arial Narrow"/>
              </w:rPr>
              <w:t>22.39</w:t>
            </w:r>
            <w:r w:rsidRPr="009D3650">
              <w:rPr>
                <w:rFonts w:ascii="Arial Narrow" w:hAnsi="Arial Narrow"/>
              </w:rPr>
              <w:t xml:space="preserve"> ani.</w:t>
            </w:r>
          </w:p>
        </w:tc>
        <w:tc>
          <w:tcPr>
            <w:tcW w:w="3960" w:type="dxa"/>
          </w:tcPr>
          <w:p w:rsidR="00552BBB" w:rsidRPr="009D3650" w:rsidRDefault="00552BBB" w:rsidP="00CD7D87">
            <w:pPr>
              <w:spacing w:line="276" w:lineRule="auto"/>
              <w:jc w:val="both"/>
              <w:rPr>
                <w:rFonts w:ascii="Arial Narrow" w:hAnsi="Arial Narrow"/>
              </w:rPr>
            </w:pPr>
            <w:r w:rsidRPr="009D3650">
              <w:rPr>
                <w:rFonts w:ascii="Arial Narrow" w:hAnsi="Arial Narrow"/>
              </w:rPr>
              <w:t xml:space="preserve">Din calculele efectuate de auditori energetici, prin solutia de termoizolare spumă poliuretanică, durata de recuperare a investiției este de aproximativ </w:t>
            </w:r>
            <w:r w:rsidR="00CD7D87">
              <w:rPr>
                <w:rFonts w:ascii="Arial Narrow" w:hAnsi="Arial Narrow"/>
              </w:rPr>
              <w:t>21.19</w:t>
            </w:r>
            <w:r w:rsidRPr="009D3650">
              <w:rPr>
                <w:rFonts w:ascii="Arial Narrow" w:hAnsi="Arial Narrow"/>
              </w:rPr>
              <w:t xml:space="preserve"> ani.</w:t>
            </w:r>
          </w:p>
        </w:tc>
      </w:tr>
      <w:tr w:rsidR="00552BBB" w:rsidRPr="00603DF7" w:rsidTr="00552BBB">
        <w:trPr>
          <w:jc w:val="center"/>
        </w:trPr>
        <w:tc>
          <w:tcPr>
            <w:tcW w:w="2561" w:type="dxa"/>
          </w:tcPr>
          <w:p w:rsidR="00552BBB" w:rsidRPr="005769DB" w:rsidRDefault="0009301F" w:rsidP="00552BBB">
            <w:pPr>
              <w:spacing w:line="276" w:lineRule="auto"/>
              <w:rPr>
                <w:rFonts w:ascii="Arial Narrow" w:hAnsi="Arial Narrow"/>
                <w:b/>
                <w:sz w:val="20"/>
                <w:szCs w:val="20"/>
              </w:rPr>
            </w:pPr>
            <w:r w:rsidRPr="005769DB">
              <w:rPr>
                <w:rFonts w:ascii="Arial Narrow" w:hAnsi="Arial Narrow"/>
                <w:b/>
              </w:rPr>
              <w:t>Costuri de execuție</w:t>
            </w:r>
          </w:p>
          <w:p w:rsidR="00552BBB" w:rsidRPr="005769DB" w:rsidRDefault="00552BBB" w:rsidP="00552BBB">
            <w:pPr>
              <w:spacing w:line="276" w:lineRule="auto"/>
              <w:rPr>
                <w:rFonts w:ascii="Arial Narrow" w:hAnsi="Arial Narrow"/>
                <w:b/>
              </w:rPr>
            </w:pPr>
          </w:p>
          <w:p w:rsidR="00552BBB" w:rsidRPr="005769DB" w:rsidRDefault="00552BBB" w:rsidP="00552BBB">
            <w:pPr>
              <w:spacing w:line="276" w:lineRule="auto"/>
              <w:rPr>
                <w:rFonts w:ascii="Arial Narrow" w:hAnsi="Arial Narrow"/>
                <w:b/>
              </w:rPr>
            </w:pPr>
          </w:p>
        </w:tc>
        <w:tc>
          <w:tcPr>
            <w:tcW w:w="360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ridicate</w:t>
            </w:r>
            <w:r w:rsidR="00BC2BA7" w:rsidRPr="005769DB">
              <w:rPr>
                <w:rFonts w:ascii="Arial Narrow" w:hAnsi="Arial Narrow"/>
              </w:rPr>
              <w:t>, ce depășesc standardele de cost (conform tabelelor de mai jos)</w:t>
            </w:r>
          </w:p>
        </w:tc>
        <w:tc>
          <w:tcPr>
            <w:tcW w:w="396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mai reduse față de sistemul cu vată minerală</w:t>
            </w:r>
            <w:r w:rsidR="00BC2BA7" w:rsidRPr="005769DB">
              <w:rPr>
                <w:rFonts w:ascii="Arial Narrow" w:hAnsi="Arial Narrow"/>
              </w:rPr>
              <w:t xml:space="preserve"> (conform tabelelor de mai jos)</w:t>
            </w:r>
          </w:p>
        </w:tc>
      </w:tr>
    </w:tbl>
    <w:p w:rsidR="00552BBB" w:rsidRPr="00603DF7" w:rsidRDefault="00552BBB" w:rsidP="00552BBB">
      <w:pPr>
        <w:spacing w:after="240" w:line="276" w:lineRule="auto"/>
        <w:jc w:val="both"/>
        <w:rPr>
          <w:rFonts w:ascii="Arial Narrow" w:hAnsi="Arial Narrow"/>
          <w:b/>
          <w:color w:val="FF0000"/>
        </w:rPr>
      </w:pPr>
    </w:p>
    <w:p w:rsidR="002F5BE6" w:rsidRPr="00F42198" w:rsidRDefault="00B003A1" w:rsidP="00B003A1">
      <w:pPr>
        <w:spacing w:after="240" w:line="276" w:lineRule="auto"/>
        <w:jc w:val="both"/>
        <w:rPr>
          <w:rFonts w:ascii="Arial Narrow" w:hAnsi="Arial Narrow"/>
          <w:b/>
        </w:rPr>
      </w:pPr>
      <w:r>
        <w:rPr>
          <w:rFonts w:ascii="Arial Narrow" w:hAnsi="Arial Narrow"/>
          <w:b/>
        </w:rPr>
        <w:t xml:space="preserve">III.02. </w:t>
      </w:r>
      <w:r w:rsidR="002F5BE6" w:rsidRPr="00F42198">
        <w:rPr>
          <w:rFonts w:ascii="Arial Narrow" w:hAnsi="Arial Narrow"/>
          <w:b/>
        </w:rPr>
        <w:t>Selectarea și justificarea scenariului/opțiunii optim(e), recomandat(e)</w:t>
      </w:r>
    </w:p>
    <w:p w:rsidR="00F05F6E" w:rsidRPr="00F42198" w:rsidRDefault="00552BBB" w:rsidP="00B003A1">
      <w:pPr>
        <w:spacing w:line="276" w:lineRule="auto"/>
        <w:rPr>
          <w:rFonts w:ascii="Arial Narrow" w:hAnsi="Arial Narrow" w:cs="Arial"/>
        </w:rPr>
      </w:pPr>
      <w:r w:rsidRPr="00F42198">
        <w:rPr>
          <w:rFonts w:ascii="Arial Narrow" w:hAnsi="Arial Narrow"/>
          <w:b/>
        </w:rPr>
        <w:tab/>
      </w:r>
      <w:r w:rsidR="002223D7" w:rsidRPr="00F42198">
        <w:rPr>
          <w:rFonts w:ascii="Arial Narrow" w:hAnsi="Arial Narrow"/>
        </w:rPr>
        <w:t xml:space="preserve">Analizând cele enumerate mai sus, soluția cea mai optimă, privind reabilitarea termică a clădirii, o reprezintă cea a </w:t>
      </w:r>
      <w:r w:rsidR="002223D7" w:rsidRPr="00F42198">
        <w:rPr>
          <w:rFonts w:ascii="Arial Narrow" w:hAnsi="Arial Narrow" w:cs="Arial"/>
        </w:rPr>
        <w:t xml:space="preserve">sistemului de izolare cu panouri sandwich cu spumă poliuretanică și tablă de aluminiu. </w:t>
      </w:r>
    </w:p>
    <w:p w:rsidR="002223D7" w:rsidRPr="00F42198" w:rsidRDefault="00F05F6E" w:rsidP="00B003A1">
      <w:pPr>
        <w:spacing w:line="276" w:lineRule="auto"/>
        <w:rPr>
          <w:rFonts w:ascii="Arial Narrow" w:hAnsi="Arial Narrow" w:cs="Arial"/>
        </w:rPr>
      </w:pPr>
      <w:r w:rsidRPr="00F42198">
        <w:rPr>
          <w:rFonts w:ascii="Arial Narrow" w:hAnsi="Arial Narrow" w:cs="Arial"/>
        </w:rPr>
        <w:tab/>
      </w:r>
      <w:r w:rsidR="002223D7" w:rsidRPr="00F42198">
        <w:rPr>
          <w:rFonts w:ascii="Arial Narrow" w:hAnsi="Arial Narrow" w:cs="Arial"/>
        </w:rPr>
        <w:t>Avantajele acestei soluții sunt:</w:t>
      </w:r>
    </w:p>
    <w:p w:rsidR="002223D7" w:rsidRPr="00F42198" w:rsidRDefault="002223D7" w:rsidP="00B003A1">
      <w:pPr>
        <w:numPr>
          <w:ilvl w:val="0"/>
          <w:numId w:val="13"/>
        </w:numPr>
        <w:spacing w:line="276" w:lineRule="auto"/>
        <w:ind w:left="851"/>
        <w:rPr>
          <w:rFonts w:ascii="Arial Narrow" w:hAnsi="Arial Narrow"/>
          <w:b/>
        </w:rPr>
      </w:pPr>
      <w:r w:rsidRPr="00F42198">
        <w:rPr>
          <w:rFonts w:ascii="Arial Narrow" w:hAnsi="Arial Narrow"/>
        </w:rPr>
        <w:t>costuri cu execuția semnificatv reduse;</w:t>
      </w:r>
    </w:p>
    <w:p w:rsidR="002223D7" w:rsidRPr="00F42198" w:rsidRDefault="002223D7" w:rsidP="00B003A1">
      <w:pPr>
        <w:numPr>
          <w:ilvl w:val="0"/>
          <w:numId w:val="13"/>
        </w:numPr>
        <w:spacing w:line="276" w:lineRule="auto"/>
        <w:ind w:left="851"/>
        <w:rPr>
          <w:rFonts w:ascii="Arial Narrow" w:hAnsi="Arial Narrow"/>
        </w:rPr>
      </w:pPr>
      <w:r w:rsidRPr="00F42198">
        <w:rPr>
          <w:rFonts w:ascii="Arial Narrow" w:hAnsi="Arial Narrow"/>
        </w:rPr>
        <w:t>durată de execuție mică, ceea ce presupune costuri scăzute cu manopera și schela;</w:t>
      </w:r>
    </w:p>
    <w:p w:rsidR="002223D7" w:rsidRPr="00F42198" w:rsidRDefault="002223D7" w:rsidP="00B003A1">
      <w:pPr>
        <w:numPr>
          <w:ilvl w:val="0"/>
          <w:numId w:val="13"/>
        </w:numPr>
        <w:spacing w:line="276" w:lineRule="auto"/>
        <w:ind w:left="851"/>
        <w:rPr>
          <w:rFonts w:ascii="Arial Narrow" w:hAnsi="Arial Narrow"/>
        </w:rPr>
      </w:pPr>
      <w:r w:rsidRPr="00F42198">
        <w:rPr>
          <w:rFonts w:ascii="Arial Narrow" w:hAnsi="Arial Narrow"/>
        </w:rPr>
        <w:t>durată de viață de 50 de ani;</w:t>
      </w:r>
    </w:p>
    <w:p w:rsidR="002223D7" w:rsidRPr="00F42198" w:rsidRDefault="002223D7" w:rsidP="00B003A1">
      <w:pPr>
        <w:numPr>
          <w:ilvl w:val="0"/>
          <w:numId w:val="13"/>
        </w:numPr>
        <w:spacing w:line="276" w:lineRule="auto"/>
        <w:ind w:left="851"/>
        <w:rPr>
          <w:rFonts w:ascii="Arial Narrow" w:hAnsi="Arial Narrow"/>
        </w:rPr>
      </w:pPr>
      <w:r w:rsidRPr="00F42198">
        <w:rPr>
          <w:rFonts w:ascii="Arial Narrow" w:hAnsi="Arial Narrow"/>
        </w:rPr>
        <w:t>impermeabilitate ridicată;</w:t>
      </w:r>
    </w:p>
    <w:p w:rsidR="002223D7" w:rsidRPr="00F42198" w:rsidRDefault="002223D7" w:rsidP="00B003A1">
      <w:pPr>
        <w:numPr>
          <w:ilvl w:val="0"/>
          <w:numId w:val="13"/>
        </w:numPr>
        <w:spacing w:line="276" w:lineRule="auto"/>
        <w:ind w:left="851"/>
        <w:rPr>
          <w:rFonts w:ascii="Arial Narrow" w:hAnsi="Arial Narrow"/>
        </w:rPr>
      </w:pPr>
      <w:r w:rsidRPr="00F42198">
        <w:rPr>
          <w:rFonts w:ascii="Arial Narrow" w:hAnsi="Arial Narrow"/>
        </w:rPr>
        <w:t>zero costuri cu întreținerea;</w:t>
      </w:r>
    </w:p>
    <w:p w:rsidR="00552BBB" w:rsidRDefault="002223D7" w:rsidP="00B003A1">
      <w:pPr>
        <w:numPr>
          <w:ilvl w:val="0"/>
          <w:numId w:val="13"/>
        </w:numPr>
        <w:spacing w:line="276" w:lineRule="auto"/>
        <w:ind w:left="851"/>
        <w:rPr>
          <w:rFonts w:ascii="Arial Narrow" w:hAnsi="Arial Narrow"/>
        </w:rPr>
      </w:pPr>
      <w:r w:rsidRPr="00F42198">
        <w:rPr>
          <w:rFonts w:ascii="Arial Narrow" w:hAnsi="Arial Narrow"/>
        </w:rPr>
        <w:t>greutate redusă, ceea ce presupune o solicitare redusă a structurii de rezistență a clădirii;</w:t>
      </w:r>
    </w:p>
    <w:p w:rsidR="007756A8" w:rsidRPr="00F42198" w:rsidRDefault="007756A8" w:rsidP="007756A8">
      <w:pPr>
        <w:spacing w:after="240" w:line="276" w:lineRule="auto"/>
        <w:ind w:left="851"/>
        <w:rPr>
          <w:rFonts w:ascii="Arial Narrow" w:hAnsi="Arial Narrow"/>
        </w:rPr>
      </w:pPr>
    </w:p>
    <w:p w:rsidR="002F5BE6" w:rsidRPr="00F42198" w:rsidRDefault="00B003A1" w:rsidP="00B003A1">
      <w:pPr>
        <w:spacing w:after="240" w:line="276" w:lineRule="auto"/>
        <w:jc w:val="both"/>
        <w:rPr>
          <w:rFonts w:ascii="Arial Narrow" w:hAnsi="Arial Narrow"/>
          <w:b/>
        </w:rPr>
      </w:pPr>
      <w:r>
        <w:rPr>
          <w:rFonts w:ascii="Arial Narrow" w:hAnsi="Arial Narrow"/>
          <w:b/>
        </w:rPr>
        <w:t xml:space="preserve">III.03. </w:t>
      </w:r>
      <w:r w:rsidR="002F5BE6" w:rsidRPr="00F42198">
        <w:rPr>
          <w:rFonts w:ascii="Arial Narrow" w:hAnsi="Arial Narrow"/>
          <w:b/>
        </w:rPr>
        <w:t>Principalii indicatori tehnico-economici aferenți investiției</w:t>
      </w:r>
    </w:p>
    <w:p w:rsidR="005534F5" w:rsidRPr="00F42198" w:rsidRDefault="002F5BE6" w:rsidP="008E5BBB">
      <w:pPr>
        <w:numPr>
          <w:ilvl w:val="2"/>
          <w:numId w:val="43"/>
        </w:numPr>
        <w:spacing w:after="240" w:line="276" w:lineRule="auto"/>
        <w:jc w:val="both"/>
        <w:rPr>
          <w:rFonts w:ascii="Arial Narrow" w:hAnsi="Arial Narrow"/>
          <w:b/>
        </w:rPr>
      </w:pPr>
      <w:r w:rsidRPr="00F42198">
        <w:rPr>
          <w:rFonts w:ascii="Arial Narrow" w:hAnsi="Arial Narrow"/>
          <w:b/>
        </w:rPr>
        <w:t>Indicatori maximali, respectiv valoarea totală a obiectivului de investiții, exprimată în lei, cu TVA și, respectiv, fără TVA, din care construcții-montaj (C+M), în conformitate cu devizul general</w:t>
      </w:r>
      <w:r w:rsidR="006D45E8" w:rsidRPr="00F42198">
        <w:rPr>
          <w:rFonts w:ascii="Arial Narrow" w:hAnsi="Arial Narrow"/>
          <w:b/>
        </w:rPr>
        <w:t>.</w:t>
      </w:r>
    </w:p>
    <w:tbl>
      <w:tblPr>
        <w:tblW w:w="10080" w:type="dxa"/>
        <w:jc w:val="center"/>
        <w:tblInd w:w="103" w:type="dxa"/>
        <w:tblLook w:val="04A0"/>
      </w:tblPr>
      <w:tblGrid>
        <w:gridCol w:w="560"/>
        <w:gridCol w:w="5680"/>
        <w:gridCol w:w="1280"/>
        <w:gridCol w:w="1280"/>
        <w:gridCol w:w="1280"/>
      </w:tblGrid>
      <w:tr w:rsidR="006A2F89" w:rsidRPr="006A2F89" w:rsidTr="006A2F89">
        <w:trPr>
          <w:trHeight w:val="945"/>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Nr. crt.</w:t>
            </w:r>
          </w:p>
        </w:tc>
        <w:tc>
          <w:tcPr>
            <w:tcW w:w="568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Denumirea capitolelor si subcapitolelor de cheltuielii</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Valoarea            (fără TVA)</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TVA 19%</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Valoarea (inclusiv TVA)</w:t>
            </w:r>
          </w:p>
        </w:tc>
      </w:tr>
      <w:tr w:rsidR="006A2F89" w:rsidRPr="006A2F89" w:rsidTr="006A2F89">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A2F89" w:rsidRPr="006A2F89" w:rsidRDefault="006A2F89" w:rsidP="006A2F89">
            <w:pPr>
              <w:rPr>
                <w:rFonts w:ascii="Arial Narrow" w:hAnsi="Arial Narrow" w:cs="Calibri"/>
                <w:b/>
                <w:bCs/>
                <w:noProof w:val="0"/>
                <w:color w:val="000000"/>
                <w:lang w:eastAsia="ro-RO"/>
              </w:rPr>
            </w:pPr>
          </w:p>
        </w:tc>
        <w:tc>
          <w:tcPr>
            <w:tcW w:w="5680" w:type="dxa"/>
            <w:vMerge/>
            <w:tcBorders>
              <w:top w:val="single" w:sz="4" w:space="0" w:color="auto"/>
              <w:left w:val="single" w:sz="4" w:space="0" w:color="auto"/>
              <w:bottom w:val="single" w:sz="4" w:space="0" w:color="auto"/>
              <w:right w:val="single" w:sz="4" w:space="0" w:color="auto"/>
            </w:tcBorders>
            <w:vAlign w:val="center"/>
            <w:hideMark/>
          </w:tcPr>
          <w:p w:rsidR="006A2F89" w:rsidRPr="006A2F89" w:rsidRDefault="006A2F89" w:rsidP="006A2F89">
            <w:pPr>
              <w:rPr>
                <w:rFonts w:ascii="Arial Narrow" w:hAnsi="Arial Narrow" w:cs="Calibri"/>
                <w:b/>
                <w:bCs/>
                <w:noProof w:val="0"/>
                <w:color w:val="000000"/>
                <w:lang w:eastAsia="ro-RO"/>
              </w:rPr>
            </w:pPr>
          </w:p>
        </w:tc>
        <w:tc>
          <w:tcPr>
            <w:tcW w:w="1280" w:type="dxa"/>
            <w:tcBorders>
              <w:top w:val="nil"/>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6A2F89" w:rsidRPr="006A2F89" w:rsidRDefault="006A2F89" w:rsidP="006A2F89">
            <w:pPr>
              <w:jc w:val="cente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lei</w:t>
            </w:r>
          </w:p>
        </w:tc>
      </w:tr>
      <w:tr w:rsidR="006A2F89" w:rsidRPr="006A2F89" w:rsidTr="006A2F89">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Cap.1.Cheltuieli pentru obţinerea şi amenajarea terenului.</w:t>
            </w:r>
          </w:p>
        </w:tc>
      </w:tr>
      <w:tr w:rsidR="006A2F89" w:rsidRPr="006A2F89" w:rsidTr="006A2F89">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lang w:eastAsia="ro-RO"/>
              </w:rPr>
            </w:pPr>
            <w:r w:rsidRPr="006A2F89">
              <w:rPr>
                <w:rFonts w:ascii="Arial Narrow" w:hAnsi="Arial Narrow" w:cs="Calibri"/>
                <w:b/>
                <w:bCs/>
                <w:noProof w:val="0"/>
                <w:lang w:eastAsia="ro-RO"/>
              </w:rPr>
              <w:t>TOTAL CAPITOL 1.</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lang w:eastAsia="ro-RO"/>
              </w:rPr>
            </w:pPr>
            <w:r w:rsidRPr="006A2F89">
              <w:rPr>
                <w:rFonts w:ascii="Arial Narrow" w:hAnsi="Arial Narrow" w:cs="Calibri"/>
                <w:b/>
                <w:bCs/>
                <w:noProof w:val="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lang w:eastAsia="ro-RO"/>
              </w:rPr>
            </w:pPr>
            <w:r w:rsidRPr="006A2F89">
              <w:rPr>
                <w:rFonts w:ascii="Arial Narrow" w:hAnsi="Arial Narrow" w:cs="Calibri"/>
                <w:b/>
                <w:bCs/>
                <w:noProof w:val="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lang w:eastAsia="ro-RO"/>
              </w:rPr>
            </w:pPr>
            <w:r w:rsidRPr="006A2F89">
              <w:rPr>
                <w:rFonts w:ascii="Arial Narrow" w:hAnsi="Arial Narrow" w:cs="Calibri"/>
                <w:b/>
                <w:bCs/>
                <w:noProof w:val="0"/>
                <w:lang w:eastAsia="ro-RO"/>
              </w:rPr>
              <w:t>0,00</w:t>
            </w:r>
          </w:p>
        </w:tc>
      </w:tr>
      <w:tr w:rsidR="006A2F89" w:rsidRPr="006A2F89" w:rsidTr="006A2F89">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Cap.2.Cheltuieli pentru asigurarea utilităţilor necesare obiectivului</w:t>
            </w:r>
          </w:p>
        </w:tc>
      </w:tr>
      <w:tr w:rsidR="006A2F89" w:rsidRPr="006A2F89" w:rsidTr="006A2F89">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TOTAL CAPITOL 2.</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0,00</w:t>
            </w:r>
          </w:p>
        </w:tc>
      </w:tr>
      <w:tr w:rsidR="006A2F89" w:rsidRPr="006A2F89" w:rsidTr="006A2F89">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Cap.3.Cheltuieli pentru proiectare şi asistenţă tehnică</w:t>
            </w:r>
          </w:p>
        </w:tc>
      </w:tr>
      <w:tr w:rsidR="006A2F89" w:rsidRPr="006A2F89" w:rsidTr="006A2F89">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TOTAL CAPITOL 3.</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B003A1">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20.027,0</w:t>
            </w:r>
            <w:r w:rsidR="00B003A1">
              <w:rPr>
                <w:rFonts w:ascii="Arial Narrow" w:hAnsi="Arial Narrow" w:cs="Calibri"/>
                <w:b/>
                <w:bCs/>
                <w:noProof w:val="0"/>
                <w:color w:val="000000"/>
                <w:lang w:eastAsia="ro-RO"/>
              </w:rPr>
              <w:t>9</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B003A1">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3.805,1</w:t>
            </w:r>
            <w:r w:rsidR="00B003A1">
              <w:rPr>
                <w:rFonts w:ascii="Arial Narrow" w:hAnsi="Arial Narrow" w:cs="Calibri"/>
                <w:b/>
                <w:bCs/>
                <w:noProof w:val="0"/>
                <w:color w:val="000000"/>
                <w:lang w:eastAsia="ro-RO"/>
              </w:rPr>
              <w:t>4</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23.832,23</w:t>
            </w:r>
          </w:p>
        </w:tc>
      </w:tr>
      <w:tr w:rsidR="006A2F89" w:rsidRPr="006A2F89" w:rsidTr="006A2F89">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lastRenderedPageBreak/>
              <w:t>Cap.4. Cheltuieli pt. investiţia de bază</w:t>
            </w:r>
            <w:r w:rsidRPr="006A2F89">
              <w:rPr>
                <w:rFonts w:ascii="Arial Narrow" w:hAnsi="Arial Narrow" w:cs="Calibri"/>
                <w:i/>
                <w:iCs/>
                <w:noProof w:val="0"/>
                <w:lang w:eastAsia="ro-RO"/>
              </w:rPr>
              <w:t xml:space="preserve"> </w:t>
            </w:r>
          </w:p>
        </w:tc>
      </w:tr>
      <w:tr w:rsidR="006A2F89" w:rsidRPr="006A2F89" w:rsidTr="006A2F89">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 xml:space="preserve"> TOTAL CAPITOL 4 </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B003A1">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400.869,7</w:t>
            </w:r>
            <w:r w:rsidR="00B003A1">
              <w:rPr>
                <w:rFonts w:ascii="Arial Narrow" w:hAnsi="Arial Narrow" w:cs="Calibri"/>
                <w:b/>
                <w:bCs/>
                <w:noProof w:val="0"/>
                <w:color w:val="000000"/>
                <w:lang w:eastAsia="ro-RO"/>
              </w:rPr>
              <w:t>8</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76.165,26</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B003A1">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477.035,0</w:t>
            </w:r>
            <w:r w:rsidR="00B003A1">
              <w:rPr>
                <w:rFonts w:ascii="Arial Narrow" w:hAnsi="Arial Narrow" w:cs="Calibri"/>
                <w:b/>
                <w:bCs/>
                <w:noProof w:val="0"/>
                <w:color w:val="000000"/>
                <w:lang w:eastAsia="ro-RO"/>
              </w:rPr>
              <w:t>4</w:t>
            </w:r>
          </w:p>
        </w:tc>
      </w:tr>
      <w:tr w:rsidR="006A2F89" w:rsidRPr="006A2F89" w:rsidTr="006A2F89">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2F89" w:rsidRPr="006A2F89" w:rsidRDefault="006A2F89" w:rsidP="006A2F89">
            <w:pP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 xml:space="preserve"> Cap.5. Alte cheltuieli </w:t>
            </w:r>
          </w:p>
        </w:tc>
      </w:tr>
      <w:tr w:rsidR="006A2F89" w:rsidRPr="006A2F89" w:rsidTr="006A2F89">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 xml:space="preserve"> TOTAL CAPITOL 5 </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 xml:space="preserve">53.408,72    </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 xml:space="preserve">10.147,66    </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 xml:space="preserve">63.556,38    </w:t>
            </w:r>
          </w:p>
        </w:tc>
      </w:tr>
      <w:tr w:rsidR="006A2F89" w:rsidRPr="006A2F89" w:rsidTr="006A2F89">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F89" w:rsidRPr="006A2F89" w:rsidRDefault="006A2F89" w:rsidP="006A2F89">
            <w:pP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 xml:space="preserve"> Cap.6. Cheltuieli pentru probe tehnologice și teste  </w:t>
            </w:r>
          </w:p>
        </w:tc>
      </w:tr>
      <w:tr w:rsidR="006A2F89" w:rsidRPr="006A2F89" w:rsidTr="006A2F89">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 xml:space="preserve"> TOTAL CAPITOL 6 </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 xml:space="preserve">0,00    </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 xml:space="preserve">0,00    </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 xml:space="preserve">0,00    </w:t>
            </w:r>
          </w:p>
        </w:tc>
      </w:tr>
      <w:tr w:rsidR="006A2F89" w:rsidRPr="006A2F89" w:rsidTr="006A2F89">
        <w:trPr>
          <w:trHeight w:val="192"/>
          <w:jc w:val="center"/>
        </w:trPr>
        <w:tc>
          <w:tcPr>
            <w:tcW w:w="560" w:type="dxa"/>
            <w:tcBorders>
              <w:top w:val="nil"/>
              <w:left w:val="nil"/>
              <w:bottom w:val="nil"/>
              <w:right w:val="nil"/>
            </w:tcBorders>
            <w:shd w:val="clear" w:color="auto" w:fill="auto"/>
            <w:vAlign w:val="center"/>
            <w:hideMark/>
          </w:tcPr>
          <w:p w:rsidR="006A2F89" w:rsidRPr="006A2F89" w:rsidRDefault="006A2F89" w:rsidP="006A2F89">
            <w:pPr>
              <w:jc w:val="center"/>
              <w:rPr>
                <w:rFonts w:ascii="Arial Narrow" w:hAnsi="Arial Narrow" w:cs="Calibri"/>
                <w:b/>
                <w:bCs/>
                <w:noProof w:val="0"/>
                <w:color w:val="000000"/>
                <w:lang w:eastAsia="ro-RO"/>
              </w:rPr>
            </w:pPr>
          </w:p>
        </w:tc>
        <w:tc>
          <w:tcPr>
            <w:tcW w:w="5680" w:type="dxa"/>
            <w:tcBorders>
              <w:top w:val="nil"/>
              <w:left w:val="nil"/>
              <w:bottom w:val="nil"/>
              <w:right w:val="nil"/>
            </w:tcBorders>
            <w:shd w:val="clear" w:color="auto" w:fill="auto"/>
            <w:vAlign w:val="center"/>
            <w:hideMark/>
          </w:tcPr>
          <w:p w:rsidR="006A2F89" w:rsidRPr="006A2F89" w:rsidRDefault="006A2F89" w:rsidP="006A2F89">
            <w:pPr>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6A2F89" w:rsidRPr="006A2F89" w:rsidRDefault="006A2F89" w:rsidP="006A2F89">
            <w:pPr>
              <w:jc w:val="right"/>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6A2F89" w:rsidRPr="006A2F89" w:rsidRDefault="006A2F89" w:rsidP="006A2F89">
            <w:pPr>
              <w:jc w:val="right"/>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6A2F89" w:rsidRPr="006A2F89" w:rsidRDefault="006A2F89" w:rsidP="006A2F89">
            <w:pPr>
              <w:jc w:val="right"/>
              <w:rPr>
                <w:rFonts w:ascii="Arial Narrow" w:hAnsi="Arial Narrow" w:cs="Calibri"/>
                <w:b/>
                <w:bCs/>
                <w:noProof w:val="0"/>
                <w:color w:val="000000"/>
                <w:lang w:eastAsia="ro-RO"/>
              </w:rPr>
            </w:pPr>
          </w:p>
        </w:tc>
      </w:tr>
      <w:tr w:rsidR="006A2F89" w:rsidRPr="006A2F89" w:rsidTr="006A2F89">
        <w:trPr>
          <w:trHeight w:val="439"/>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 xml:space="preserve"> TOTAL GENERAL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6A2F89" w:rsidRPr="006A2F89" w:rsidRDefault="006A2F89" w:rsidP="00B003A1">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474.305,</w:t>
            </w:r>
            <w:r w:rsidR="00B003A1">
              <w:rPr>
                <w:rFonts w:ascii="Arial Narrow" w:hAnsi="Arial Narrow" w:cs="Calibri"/>
                <w:b/>
                <w:bCs/>
                <w:noProof w:val="0"/>
                <w:color w:val="000000"/>
                <w:lang w:eastAsia="ro-RO"/>
              </w:rPr>
              <w:t>60</w:t>
            </w:r>
            <w:r w:rsidRPr="006A2F89">
              <w:rPr>
                <w:rFonts w:ascii="Arial Narrow" w:hAnsi="Arial Narrow" w:cs="Calibri"/>
                <w:b/>
                <w:bCs/>
                <w:noProof w:val="0"/>
                <w:color w:val="000000"/>
                <w:lang w:eastAsia="ro-RO"/>
              </w:rPr>
              <w:t xml:space="preserve">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 xml:space="preserve">90.118,07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6A2F89" w:rsidRPr="006A2F89" w:rsidRDefault="006A2F89" w:rsidP="00B003A1">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564.423,6</w:t>
            </w:r>
            <w:r w:rsidR="00B003A1">
              <w:rPr>
                <w:rFonts w:ascii="Arial Narrow" w:hAnsi="Arial Narrow" w:cs="Calibri"/>
                <w:b/>
                <w:bCs/>
                <w:noProof w:val="0"/>
                <w:color w:val="000000"/>
                <w:lang w:eastAsia="ro-RO"/>
              </w:rPr>
              <w:t>7</w:t>
            </w:r>
            <w:r w:rsidRPr="006A2F89">
              <w:rPr>
                <w:rFonts w:ascii="Arial Narrow" w:hAnsi="Arial Narrow" w:cs="Calibri"/>
                <w:b/>
                <w:bCs/>
                <w:noProof w:val="0"/>
                <w:color w:val="000000"/>
                <w:lang w:eastAsia="ro-RO"/>
              </w:rPr>
              <w:t xml:space="preserve">    </w:t>
            </w:r>
          </w:p>
        </w:tc>
      </w:tr>
      <w:tr w:rsidR="006A2F89" w:rsidRPr="006A2F89" w:rsidTr="006A2F89">
        <w:trPr>
          <w:trHeight w:val="439"/>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6A2F89" w:rsidRPr="006A2F89" w:rsidRDefault="006A2F89" w:rsidP="006A2F89">
            <w:pPr>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 xml:space="preserve"> din care C+M (1.2+1.3+1.4+2+4.1+4.2+5.1.1) </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6A2F89">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 xml:space="preserve">408.887,18    </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B003A1">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77.688,5</w:t>
            </w:r>
            <w:r w:rsidR="00B003A1">
              <w:rPr>
                <w:rFonts w:ascii="Arial Narrow" w:hAnsi="Arial Narrow" w:cs="Calibri"/>
                <w:b/>
                <w:bCs/>
                <w:noProof w:val="0"/>
                <w:color w:val="000000"/>
                <w:lang w:eastAsia="ro-RO"/>
              </w:rPr>
              <w:t>7</w:t>
            </w:r>
            <w:r w:rsidRPr="006A2F89">
              <w:rPr>
                <w:rFonts w:ascii="Arial Narrow" w:hAnsi="Arial Narrow" w:cs="Calibri"/>
                <w:b/>
                <w:bCs/>
                <w:noProof w:val="0"/>
                <w:color w:val="000000"/>
                <w:lang w:eastAsia="ro-RO"/>
              </w:rPr>
              <w:t xml:space="preserve">    </w:t>
            </w:r>
          </w:p>
        </w:tc>
        <w:tc>
          <w:tcPr>
            <w:tcW w:w="1280" w:type="dxa"/>
            <w:tcBorders>
              <w:top w:val="nil"/>
              <w:left w:val="nil"/>
              <w:bottom w:val="single" w:sz="4" w:space="0" w:color="auto"/>
              <w:right w:val="single" w:sz="4" w:space="0" w:color="auto"/>
            </w:tcBorders>
            <w:shd w:val="clear" w:color="CCFFFF" w:fill="C4D79B"/>
            <w:vAlign w:val="center"/>
            <w:hideMark/>
          </w:tcPr>
          <w:p w:rsidR="006A2F89" w:rsidRPr="006A2F89" w:rsidRDefault="006A2F89" w:rsidP="00B003A1">
            <w:pPr>
              <w:jc w:val="right"/>
              <w:rPr>
                <w:rFonts w:ascii="Arial Narrow" w:hAnsi="Arial Narrow" w:cs="Calibri"/>
                <w:b/>
                <w:bCs/>
                <w:noProof w:val="0"/>
                <w:color w:val="000000"/>
                <w:lang w:eastAsia="ro-RO"/>
              </w:rPr>
            </w:pPr>
            <w:r w:rsidRPr="006A2F89">
              <w:rPr>
                <w:rFonts w:ascii="Arial Narrow" w:hAnsi="Arial Narrow" w:cs="Calibri"/>
                <w:b/>
                <w:bCs/>
                <w:noProof w:val="0"/>
                <w:color w:val="000000"/>
                <w:lang w:eastAsia="ro-RO"/>
              </w:rPr>
              <w:t>486.575,7</w:t>
            </w:r>
            <w:r w:rsidR="00B003A1">
              <w:rPr>
                <w:rFonts w:ascii="Arial Narrow" w:hAnsi="Arial Narrow" w:cs="Calibri"/>
                <w:b/>
                <w:bCs/>
                <w:noProof w:val="0"/>
                <w:color w:val="000000"/>
                <w:lang w:eastAsia="ro-RO"/>
              </w:rPr>
              <w:t>5</w:t>
            </w:r>
            <w:r w:rsidRPr="006A2F89">
              <w:rPr>
                <w:rFonts w:ascii="Arial Narrow" w:hAnsi="Arial Narrow" w:cs="Calibri"/>
                <w:b/>
                <w:bCs/>
                <w:noProof w:val="0"/>
                <w:color w:val="000000"/>
                <w:lang w:eastAsia="ro-RO"/>
              </w:rPr>
              <w:t xml:space="preserve">    </w:t>
            </w:r>
          </w:p>
        </w:tc>
      </w:tr>
    </w:tbl>
    <w:p w:rsidR="00A1595C" w:rsidRDefault="00A1595C" w:rsidP="00693E14">
      <w:pPr>
        <w:spacing w:line="276" w:lineRule="auto"/>
        <w:jc w:val="both"/>
        <w:rPr>
          <w:rFonts w:ascii="Arial Narrow" w:hAnsi="Arial Narrow"/>
          <w:b/>
          <w:color w:val="FF0000"/>
        </w:rPr>
      </w:pPr>
    </w:p>
    <w:p w:rsidR="00B003A1" w:rsidRDefault="00B003A1" w:rsidP="00693E14">
      <w:pPr>
        <w:spacing w:line="276" w:lineRule="auto"/>
        <w:jc w:val="both"/>
        <w:rPr>
          <w:rFonts w:ascii="Arial Narrow" w:hAnsi="Arial Narrow"/>
          <w:b/>
          <w:color w:val="FF0000"/>
        </w:rPr>
      </w:pPr>
    </w:p>
    <w:p w:rsidR="00B003A1" w:rsidRDefault="00B003A1" w:rsidP="00693E14">
      <w:pPr>
        <w:spacing w:line="276" w:lineRule="auto"/>
        <w:jc w:val="both"/>
        <w:rPr>
          <w:rFonts w:ascii="Arial Narrow" w:hAnsi="Arial Narrow"/>
          <w:b/>
          <w:color w:val="FF0000"/>
        </w:rPr>
      </w:pPr>
    </w:p>
    <w:p w:rsidR="00B003A1" w:rsidRDefault="00B003A1" w:rsidP="00693E14">
      <w:pPr>
        <w:spacing w:line="276" w:lineRule="auto"/>
        <w:jc w:val="both"/>
        <w:rPr>
          <w:rFonts w:ascii="Arial Narrow" w:hAnsi="Arial Narrow"/>
          <w:b/>
          <w:color w:val="FF0000"/>
        </w:rPr>
      </w:pPr>
    </w:p>
    <w:p w:rsidR="00B003A1" w:rsidRPr="00603DF7" w:rsidRDefault="00B003A1" w:rsidP="00693E14">
      <w:pPr>
        <w:spacing w:line="276" w:lineRule="auto"/>
        <w:jc w:val="both"/>
        <w:rPr>
          <w:rFonts w:ascii="Arial Narrow" w:hAnsi="Arial Narrow"/>
          <w:b/>
          <w:color w:val="FF0000"/>
        </w:rPr>
      </w:pPr>
    </w:p>
    <w:p w:rsidR="002F5BE6" w:rsidRPr="00F42198" w:rsidRDefault="002F5BE6" w:rsidP="008E5BBB">
      <w:pPr>
        <w:numPr>
          <w:ilvl w:val="2"/>
          <w:numId w:val="43"/>
        </w:numPr>
        <w:spacing w:after="240" w:line="276" w:lineRule="auto"/>
        <w:jc w:val="both"/>
        <w:rPr>
          <w:rFonts w:ascii="Arial Narrow" w:hAnsi="Arial Narrow"/>
          <w:b/>
        </w:rPr>
      </w:pPr>
      <w:r w:rsidRPr="00F42198">
        <w:rPr>
          <w:rFonts w:ascii="Arial Narrow" w:hAnsi="Arial Narrow"/>
          <w:b/>
        </w:rPr>
        <w:t>Durata estimată de execuție a obiectivului de investiții, exprimată în luni</w:t>
      </w:r>
    </w:p>
    <w:p w:rsidR="00167208" w:rsidRPr="00C137C3" w:rsidRDefault="00256EF0" w:rsidP="00256EF0">
      <w:pPr>
        <w:spacing w:after="240" w:line="276" w:lineRule="auto"/>
        <w:ind w:left="1077"/>
        <w:jc w:val="both"/>
        <w:rPr>
          <w:rFonts w:ascii="Arial Narrow" w:hAnsi="Arial Narrow"/>
        </w:rPr>
      </w:pPr>
      <w:r w:rsidRPr="00C137C3">
        <w:rPr>
          <w:rFonts w:ascii="Arial Narrow" w:hAnsi="Arial Narrow"/>
        </w:rPr>
        <w:t>Term</w:t>
      </w:r>
      <w:r w:rsidR="00AD3036" w:rsidRPr="00C137C3">
        <w:rPr>
          <w:rFonts w:ascii="Arial Narrow" w:hAnsi="Arial Narrow"/>
        </w:rPr>
        <w:t>enul de execuție al lucrărilor</w:t>
      </w:r>
      <w:r w:rsidR="006D45E8" w:rsidRPr="00C137C3">
        <w:rPr>
          <w:rFonts w:ascii="Arial Narrow" w:hAnsi="Arial Narrow"/>
        </w:rPr>
        <w:t>:</w:t>
      </w:r>
      <w:r w:rsidR="00F42198" w:rsidRPr="00C137C3">
        <w:rPr>
          <w:rFonts w:ascii="Arial Narrow" w:hAnsi="Arial Narrow"/>
        </w:rPr>
        <w:t xml:space="preserve"> </w:t>
      </w:r>
      <w:r w:rsidR="006A2F89" w:rsidRPr="006A2F89">
        <w:rPr>
          <w:rFonts w:ascii="Arial Narrow" w:hAnsi="Arial Narrow"/>
        </w:rPr>
        <w:t>3</w:t>
      </w:r>
      <w:r w:rsidRPr="006A2F89">
        <w:rPr>
          <w:rFonts w:ascii="Arial Narrow" w:hAnsi="Arial Narrow"/>
        </w:rPr>
        <w:t xml:space="preserve"> luni.</w:t>
      </w:r>
    </w:p>
    <w:p w:rsidR="00693E14" w:rsidRDefault="00693E14" w:rsidP="00E559AF">
      <w:pPr>
        <w:spacing w:after="240" w:line="276" w:lineRule="auto"/>
        <w:jc w:val="both"/>
        <w:rPr>
          <w:rFonts w:ascii="Arial Narrow" w:hAnsi="Arial Narrow"/>
        </w:rPr>
      </w:pPr>
    </w:p>
    <w:p w:rsidR="00B003A1" w:rsidRDefault="00B003A1" w:rsidP="00E559AF">
      <w:pPr>
        <w:spacing w:after="240" w:line="276" w:lineRule="auto"/>
        <w:jc w:val="both"/>
        <w:rPr>
          <w:rFonts w:ascii="Arial Narrow" w:hAnsi="Arial Narrow"/>
        </w:rPr>
      </w:pPr>
    </w:p>
    <w:p w:rsidR="00B003A1" w:rsidRPr="001A3413" w:rsidRDefault="00B003A1" w:rsidP="00E559AF">
      <w:pPr>
        <w:spacing w:after="240" w:line="276" w:lineRule="auto"/>
        <w:jc w:val="both"/>
        <w:rPr>
          <w:rFonts w:ascii="Arial Narrow" w:hAnsi="Arial Narrow"/>
        </w:rPr>
      </w:pPr>
    </w:p>
    <w:p w:rsidR="005E7A3E" w:rsidRPr="001A3413" w:rsidRDefault="005E7A3E" w:rsidP="00B57B58">
      <w:pPr>
        <w:spacing w:line="276" w:lineRule="auto"/>
        <w:jc w:val="both"/>
        <w:rPr>
          <w:rFonts w:ascii="Arial Narrow" w:hAnsi="Arial Narrow"/>
        </w:rPr>
      </w:pP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Întocmit,</w:t>
      </w: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S.C. EURODRAFT PROIECT DESIGN S.R.L.</w:t>
      </w:r>
    </w:p>
    <w:p w:rsidR="003B5BBC" w:rsidRPr="00E559AF" w:rsidRDefault="003B2772" w:rsidP="00E559AF">
      <w:pPr>
        <w:tabs>
          <w:tab w:val="left" w:pos="270"/>
          <w:tab w:val="left" w:pos="360"/>
        </w:tabs>
        <w:spacing w:line="276" w:lineRule="auto"/>
        <w:jc w:val="center"/>
        <w:rPr>
          <w:rFonts w:ascii="Arial Narrow" w:hAnsi="Arial Narrow"/>
          <w:b/>
          <w:bCs/>
          <w:sz w:val="36"/>
          <w:szCs w:val="36"/>
        </w:rPr>
      </w:pPr>
      <w:r w:rsidRPr="001A3413">
        <w:rPr>
          <w:rFonts w:ascii="Arial Narrow" w:hAnsi="Arial Narrow"/>
        </w:rPr>
        <w:t xml:space="preserve">      i</w:t>
      </w:r>
      <w:r w:rsidR="005A15C8" w:rsidRPr="001A3413">
        <w:rPr>
          <w:rFonts w:ascii="Arial Narrow" w:hAnsi="Arial Narrow"/>
        </w:rPr>
        <w:t>ng. Bogdan Nem</w:t>
      </w:r>
      <w:r w:rsidR="000C4D98" w:rsidRPr="001A3413">
        <w:rPr>
          <w:rFonts w:ascii="Arial Narrow" w:hAnsi="Arial Narrow"/>
        </w:rPr>
        <w:t>eș</w:t>
      </w:r>
    </w:p>
    <w:p w:rsidR="003B5BBC" w:rsidRPr="001A3413" w:rsidRDefault="003B5BBC" w:rsidP="00B57B58">
      <w:pPr>
        <w:spacing w:line="276" w:lineRule="auto"/>
        <w:rPr>
          <w:rFonts w:ascii="Arial Narrow" w:hAnsi="Arial Narrow"/>
          <w:sz w:val="36"/>
          <w:szCs w:val="36"/>
        </w:rPr>
      </w:pPr>
    </w:p>
    <w:sectPr w:rsidR="003B5BBC" w:rsidRPr="001A3413" w:rsidSect="006234AF">
      <w:headerReference w:type="default" r:id="rId9"/>
      <w:footerReference w:type="even" r:id="rId10"/>
      <w:footerReference w:type="default" r:id="rId11"/>
      <w:headerReference w:type="first" r:id="rId12"/>
      <w:footerReference w:type="first" r:id="rId13"/>
      <w:pgSz w:w="11909" w:h="16834" w:code="9"/>
      <w:pgMar w:top="1276" w:right="1134" w:bottom="992" w:left="1440" w:header="284" w:footer="34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4A4" w:rsidRDefault="009834A4">
      <w:r>
        <w:separator/>
      </w:r>
    </w:p>
  </w:endnote>
  <w:endnote w:type="continuationSeparator" w:id="0">
    <w:p w:rsidR="009834A4" w:rsidRDefault="009834A4">
      <w:r>
        <w:continuationSeparator/>
      </w:r>
    </w:p>
  </w:endnote>
</w:endnotes>
</file>

<file path=word/fontTable.xml><?xml version="1.0" encoding="utf-8"?>
<w:fonts xmlns:r="http://schemas.openxmlformats.org/officeDocument/2006/relationships" xmlns:w="http://schemas.openxmlformats.org/wordprocessingml/2006/main">
  <w:font w:name="StarSymbol">
    <w:altName w:val="Segoe UI Symbol"/>
    <w:charset w:val="02"/>
    <w:family w:val="auto"/>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Ro">
    <w:charset w:val="00"/>
    <w:family w:val="swiss"/>
    <w:pitch w:val="default"/>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Narrow">
    <w:altName w:val="Arial Unicode MS"/>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2E" w:rsidRDefault="000D282E" w:rsidP="00401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0D282E" w:rsidRDefault="000D28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2E" w:rsidRPr="00E47C26" w:rsidRDefault="000D282E" w:rsidP="007D49C4">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INTRAREA TOPOLOGULUI NR. 1, SC. A</w:t>
    </w:r>
  </w:p>
  <w:p w:rsidR="000D282E" w:rsidRPr="007D49C4" w:rsidRDefault="000D282E" w:rsidP="007D49C4">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161/3 / 2017 – faza D.A.L.I.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2E" w:rsidRPr="00E47C26" w:rsidRDefault="000D282E" w:rsidP="00085476">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INTRAREA TOPOLOGULUI NR. 1, SC. A</w:t>
    </w:r>
  </w:p>
  <w:p w:rsidR="000D282E" w:rsidRPr="00085476" w:rsidRDefault="000D282E" w:rsidP="00085476">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161/3 / 2017 – faza D.A.L.I.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4A4" w:rsidRDefault="009834A4">
      <w:r>
        <w:separator/>
      </w:r>
    </w:p>
  </w:footnote>
  <w:footnote w:type="continuationSeparator" w:id="0">
    <w:p w:rsidR="009834A4" w:rsidRDefault="009834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2E" w:rsidRDefault="000D282E" w:rsidP="00414D1E">
    <w:pPr>
      <w:pStyle w:val="NoSpacing"/>
      <w:jc w:val="both"/>
      <w:rPr>
        <w:rFonts w:ascii="Arial Narrow" w:hAnsi="Arial Narrow"/>
        <w:bCs/>
        <w:sz w:val="20"/>
        <w:szCs w:val="20"/>
        <w:lang w:val="de-DE"/>
      </w:rPr>
    </w:pPr>
  </w:p>
  <w:p w:rsidR="000D282E" w:rsidRPr="00DB5E1A" w:rsidRDefault="000D282E"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161/3</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2E" w:rsidRDefault="000D282E" w:rsidP="00E13908">
    <w:pPr>
      <w:pStyle w:val="Header"/>
    </w:pPr>
  </w:p>
  <w:p w:rsidR="000D282E" w:rsidRPr="00DB5E1A" w:rsidRDefault="000D282E" w:rsidP="000D282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161/3</w:t>
    </w:r>
    <w:r>
      <w:rPr>
        <w:rFonts w:ascii="Arial Narrow" w:hAnsi="Arial Narrow"/>
        <w:color w:val="000000"/>
        <w:sz w:val="20"/>
        <w:szCs w:val="20"/>
      </w:rPr>
      <w:t xml:space="preserve"> / 2017</w:t>
    </w:r>
  </w:p>
  <w:p w:rsidR="000D282E" w:rsidRPr="00E13908" w:rsidRDefault="000D282E" w:rsidP="00E139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9pt;height:9pt" o:bullet="t">
        <v:imagedata r:id="rId1" o:title="BD14581_"/>
      </v:shape>
    </w:pict>
  </w:numPicBullet>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6">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7">
    <w:nsid w:val="0284298E"/>
    <w:multiLevelType w:val="hybridMultilevel"/>
    <w:tmpl w:val="BE4E50B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74B0A56"/>
    <w:multiLevelType w:val="hybridMultilevel"/>
    <w:tmpl w:val="82544C8E"/>
    <w:lvl w:ilvl="0" w:tplc="29809764">
      <w:numFmt w:val="bullet"/>
      <w:lvlText w:val="-"/>
      <w:lvlJc w:val="left"/>
      <w:pPr>
        <w:ind w:left="720" w:hanging="360"/>
      </w:pPr>
      <w:rPr>
        <w:rFonts w:ascii="Times New Roman" w:hAnsi="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93202ED"/>
    <w:multiLevelType w:val="multilevel"/>
    <w:tmpl w:val="C1929CDE"/>
    <w:lvl w:ilvl="0">
      <w:numFmt w:val="bullet"/>
      <w:lvlText w:val="-"/>
      <w:lvlJc w:val="left"/>
      <w:pPr>
        <w:ind w:left="705" w:hanging="705"/>
      </w:pPr>
      <w:rPr>
        <w:rFonts w:ascii="Times New Roman" w:hAnsi="Times New Roman"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C013BA7"/>
    <w:multiLevelType w:val="hybridMultilevel"/>
    <w:tmpl w:val="8690BE16"/>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0EF44D3"/>
    <w:multiLevelType w:val="multilevel"/>
    <w:tmpl w:val="72C2E23C"/>
    <w:lvl w:ilvl="0">
      <w:start w:val="1"/>
      <w:numFmt w:val="upperRoman"/>
      <w:lvlText w:val="CAPITOLUL %1."/>
      <w:lvlJc w:val="left"/>
      <w:pPr>
        <w:ind w:left="135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5911A34"/>
    <w:multiLevelType w:val="hybridMultilevel"/>
    <w:tmpl w:val="F8022124"/>
    <w:lvl w:ilvl="0" w:tplc="D8166154">
      <w:start w:val="1"/>
      <w:numFmt w:val="bullet"/>
      <w:lvlText w:val="-"/>
      <w:lvlJc w:val="left"/>
      <w:pPr>
        <w:ind w:left="720" w:hanging="360"/>
      </w:pPr>
      <w:rPr>
        <w:rFonts w:ascii="Arial Narrow" w:eastAsia="HG Mincho Light J" w:hAnsi="Arial Narrow" w:cs="Arial" w:hint="default"/>
        <w:b w:val="0"/>
      </w:rPr>
    </w:lvl>
    <w:lvl w:ilvl="1" w:tplc="D8166154">
      <w:start w:val="1"/>
      <w:numFmt w:val="bullet"/>
      <w:lvlText w:val="-"/>
      <w:lvlJc w:val="left"/>
      <w:pPr>
        <w:ind w:left="1440" w:hanging="360"/>
      </w:pPr>
      <w:rPr>
        <w:rFonts w:ascii="Arial Narrow" w:eastAsia="HG Mincho Light J" w:hAnsi="Arial Narrow" w:cs="Arial"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7171095"/>
    <w:multiLevelType w:val="hybridMultilevel"/>
    <w:tmpl w:val="AF4A1B76"/>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3D5C68"/>
    <w:multiLevelType w:val="hybridMultilevel"/>
    <w:tmpl w:val="91D0632A"/>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17">
    <w:nsid w:val="28347DA8"/>
    <w:multiLevelType w:val="multilevel"/>
    <w:tmpl w:val="B2B2EC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8BC70CD"/>
    <w:multiLevelType w:val="hybridMultilevel"/>
    <w:tmpl w:val="76D099C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nsid w:val="3161092D"/>
    <w:multiLevelType w:val="hybridMultilevel"/>
    <w:tmpl w:val="4A26EA44"/>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1F4184E"/>
    <w:multiLevelType w:val="hybridMultilevel"/>
    <w:tmpl w:val="4088F114"/>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47F29C1"/>
    <w:multiLevelType w:val="hybridMultilevel"/>
    <w:tmpl w:val="092084A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690665D"/>
    <w:multiLevelType w:val="hybridMultilevel"/>
    <w:tmpl w:val="445CFF34"/>
    <w:lvl w:ilvl="0" w:tplc="04090015">
      <w:start w:val="1"/>
      <w:numFmt w:val="upperLetter"/>
      <w:lvlText w:val="%1."/>
      <w:lvlJc w:val="left"/>
      <w:pPr>
        <w:ind w:left="644" w:hanging="360"/>
      </w:pPr>
      <w:rPr>
        <w:rFonts w:cs="Times New Roman" w:hint="default"/>
      </w:rPr>
    </w:lvl>
    <w:lvl w:ilvl="1" w:tplc="284EAB6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90827D2"/>
    <w:multiLevelType w:val="hybridMultilevel"/>
    <w:tmpl w:val="F26A636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nsid w:val="39E67815"/>
    <w:multiLevelType w:val="hybridMultilevel"/>
    <w:tmpl w:val="FB6CE852"/>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9D3D25"/>
    <w:multiLevelType w:val="hybridMultilevel"/>
    <w:tmpl w:val="E75EA100"/>
    <w:lvl w:ilvl="0" w:tplc="F124B89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D033EB2"/>
    <w:multiLevelType w:val="hybridMultilevel"/>
    <w:tmpl w:val="1BA616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D090F24"/>
    <w:multiLevelType w:val="hybridMultilevel"/>
    <w:tmpl w:val="1AEAD08E"/>
    <w:lvl w:ilvl="0" w:tplc="E29058B0">
      <w:start w:val="1"/>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C0132E"/>
    <w:multiLevelType w:val="hybridMultilevel"/>
    <w:tmpl w:val="E26CFBC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18F12A8"/>
    <w:multiLevelType w:val="multilevel"/>
    <w:tmpl w:val="6B5AF78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6">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53A4AA5"/>
    <w:multiLevelType w:val="hybridMultilevel"/>
    <w:tmpl w:val="D66EB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6221260"/>
    <w:multiLevelType w:val="hybridMultilevel"/>
    <w:tmpl w:val="4EB4D7C2"/>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6D027EE"/>
    <w:multiLevelType w:val="hybridMultilevel"/>
    <w:tmpl w:val="543C0688"/>
    <w:lvl w:ilvl="0" w:tplc="AF8891F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nsid w:val="5C637ED4"/>
    <w:multiLevelType w:val="hybridMultilevel"/>
    <w:tmpl w:val="A10861B6"/>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nsid w:val="6169401F"/>
    <w:multiLevelType w:val="hybridMultilevel"/>
    <w:tmpl w:val="5D00495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79B057A"/>
    <w:multiLevelType w:val="hybridMultilevel"/>
    <w:tmpl w:val="AD203E7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8264C63"/>
    <w:multiLevelType w:val="multilevel"/>
    <w:tmpl w:val="B3E27200"/>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val="0"/>
        <w:i w:val="0"/>
        <w:sz w:val="24"/>
      </w:rPr>
    </w:lvl>
    <w:lvl w:ilvl="2">
      <w:start w:val="1"/>
      <w:numFmt w:val="lowerLetter"/>
      <w:lvlText w:val="%3)"/>
      <w:lvlJc w:val="left"/>
      <w:pPr>
        <w:ind w:left="1077" w:hanging="510"/>
      </w:pPr>
      <w:rPr>
        <w:rFonts w:ascii="Arial Narrow" w:hAnsi="Arial Narrow" w:hint="default"/>
        <w:b w:val="0"/>
        <w:i w:val="0"/>
        <w:sz w:val="24"/>
      </w:rPr>
    </w:lvl>
    <w:lvl w:ilvl="3">
      <w:start w:val="1"/>
      <w:numFmt w:val="lowerRoman"/>
      <w:lvlText w:val="(%4)"/>
      <w:lvlJc w:val="left"/>
      <w:pPr>
        <w:ind w:left="1440" w:hanging="589"/>
      </w:pPr>
      <w:rPr>
        <w:rFonts w:ascii="Arial Narrow" w:hAnsi="Arial Narrow"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8943A4F"/>
    <w:multiLevelType w:val="hybridMultilevel"/>
    <w:tmpl w:val="6F4E9028"/>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6ACE30F3"/>
    <w:multiLevelType w:val="hybridMultilevel"/>
    <w:tmpl w:val="16FE8348"/>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5D6D0E"/>
    <w:multiLevelType w:val="multilevel"/>
    <w:tmpl w:val="096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2590A18"/>
    <w:multiLevelType w:val="hybridMultilevel"/>
    <w:tmpl w:val="B5D65A22"/>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794CB1"/>
    <w:multiLevelType w:val="hybridMultilevel"/>
    <w:tmpl w:val="CD466C1C"/>
    <w:lvl w:ilvl="0" w:tplc="E29058B0">
      <w:start w:val="1"/>
      <w:numFmt w:val="bullet"/>
      <w:lvlText w:val="-"/>
      <w:lvlJc w:val="left"/>
      <w:pPr>
        <w:ind w:left="1854" w:hanging="360"/>
      </w:pPr>
      <w:rPr>
        <w:rFonts w:ascii="Arial Narrow" w:eastAsia="Times New Roman" w:hAnsi="Arial Narrow" w:cs="Aria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50">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1">
    <w:nsid w:val="7A8F1F7E"/>
    <w:multiLevelType w:val="hybridMultilevel"/>
    <w:tmpl w:val="C096E788"/>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nsid w:val="7C0C370C"/>
    <w:multiLevelType w:val="hybridMultilevel"/>
    <w:tmpl w:val="35240560"/>
    <w:lvl w:ilvl="0" w:tplc="29809764">
      <w:numFmt w:val="bullet"/>
      <w:lvlText w:val="-"/>
      <w:lvlJc w:val="left"/>
      <w:pPr>
        <w:ind w:left="720" w:hanging="360"/>
      </w:pPr>
      <w:rPr>
        <w:rFonts w:ascii="Times New Roman" w:hAnsi="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nsid w:val="7C7976B2"/>
    <w:multiLevelType w:val="multilevel"/>
    <w:tmpl w:val="EB10636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1"/>
  </w:num>
  <w:num w:numId="3">
    <w:abstractNumId w:val="16"/>
  </w:num>
  <w:num w:numId="4">
    <w:abstractNumId w:val="44"/>
  </w:num>
  <w:num w:numId="5">
    <w:abstractNumId w:val="24"/>
  </w:num>
  <w:num w:numId="6">
    <w:abstractNumId w:val="41"/>
  </w:num>
  <w:num w:numId="7">
    <w:abstractNumId w:val="36"/>
  </w:num>
  <w:num w:numId="8">
    <w:abstractNumId w:val="37"/>
  </w:num>
  <w:num w:numId="9">
    <w:abstractNumId w:val="47"/>
  </w:num>
  <w:num w:numId="10">
    <w:abstractNumId w:val="17"/>
  </w:num>
  <w:num w:numId="11">
    <w:abstractNumId w:val="26"/>
  </w:num>
  <w:num w:numId="12">
    <w:abstractNumId w:val="30"/>
  </w:num>
  <w:num w:numId="13">
    <w:abstractNumId w:val="21"/>
  </w:num>
  <w:num w:numId="14">
    <w:abstractNumId w:val="40"/>
  </w:num>
  <w:num w:numId="15">
    <w:abstractNumId w:val="45"/>
  </w:num>
  <w:num w:numId="16">
    <w:abstractNumId w:val="13"/>
  </w:num>
  <w:num w:numId="17">
    <w:abstractNumId w:val="7"/>
  </w:num>
  <w:num w:numId="18">
    <w:abstractNumId w:val="42"/>
  </w:num>
  <w:num w:numId="19">
    <w:abstractNumId w:val="11"/>
  </w:num>
  <w:num w:numId="20">
    <w:abstractNumId w:val="22"/>
  </w:num>
  <w:num w:numId="21">
    <w:abstractNumId w:val="19"/>
  </w:num>
  <w:num w:numId="22">
    <w:abstractNumId w:val="34"/>
  </w:num>
  <w:num w:numId="23">
    <w:abstractNumId w:val="43"/>
  </w:num>
  <w:num w:numId="24">
    <w:abstractNumId w:val="38"/>
  </w:num>
  <w:num w:numId="25">
    <w:abstractNumId w:val="33"/>
  </w:num>
  <w:num w:numId="26">
    <w:abstractNumId w:val="52"/>
  </w:num>
  <w:num w:numId="27">
    <w:abstractNumId w:val="9"/>
  </w:num>
  <w:num w:numId="28">
    <w:abstractNumId w:val="8"/>
  </w:num>
  <w:num w:numId="29">
    <w:abstractNumId w:val="31"/>
  </w:num>
  <w:num w:numId="30">
    <w:abstractNumId w:val="28"/>
  </w:num>
  <w:num w:numId="31">
    <w:abstractNumId w:val="46"/>
  </w:num>
  <w:num w:numId="32">
    <w:abstractNumId w:val="35"/>
  </w:num>
  <w:num w:numId="33">
    <w:abstractNumId w:val="27"/>
  </w:num>
  <w:num w:numId="34">
    <w:abstractNumId w:val="50"/>
  </w:num>
  <w:num w:numId="35">
    <w:abstractNumId w:val="10"/>
  </w:num>
  <w:num w:numId="36">
    <w:abstractNumId w:val="20"/>
  </w:num>
  <w:num w:numId="37">
    <w:abstractNumId w:val="32"/>
  </w:num>
  <w:num w:numId="38">
    <w:abstractNumId w:val="23"/>
  </w:num>
  <w:num w:numId="39">
    <w:abstractNumId w:val="15"/>
  </w:num>
  <w:num w:numId="40">
    <w:abstractNumId w:val="14"/>
  </w:num>
  <w:num w:numId="41">
    <w:abstractNumId w:val="18"/>
  </w:num>
  <w:num w:numId="42">
    <w:abstractNumId w:val="49"/>
  </w:num>
  <w:num w:numId="43">
    <w:abstractNumId w:val="53"/>
  </w:num>
  <w:num w:numId="44">
    <w:abstractNumId w:val="29"/>
  </w:num>
  <w:num w:numId="45">
    <w:abstractNumId w:val="51"/>
  </w:num>
  <w:num w:numId="46">
    <w:abstractNumId w:val="39"/>
  </w:num>
  <w:num w:numId="47">
    <w:abstractNumId w:val="48"/>
  </w:num>
  <w:num w:numId="48">
    <w:abstractNumId w:val="12"/>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rsids>
    <w:rsidRoot w:val="00225D3E"/>
    <w:rsid w:val="00001722"/>
    <w:rsid w:val="00001AC7"/>
    <w:rsid w:val="00001CE3"/>
    <w:rsid w:val="00002489"/>
    <w:rsid w:val="00002A7F"/>
    <w:rsid w:val="00004AA8"/>
    <w:rsid w:val="00005067"/>
    <w:rsid w:val="000108EB"/>
    <w:rsid w:val="00010EA7"/>
    <w:rsid w:val="00011BD3"/>
    <w:rsid w:val="00011E05"/>
    <w:rsid w:val="00014475"/>
    <w:rsid w:val="00014E11"/>
    <w:rsid w:val="000162FD"/>
    <w:rsid w:val="000163E8"/>
    <w:rsid w:val="0002067B"/>
    <w:rsid w:val="00021854"/>
    <w:rsid w:val="00024D38"/>
    <w:rsid w:val="00026CFD"/>
    <w:rsid w:val="00027AB8"/>
    <w:rsid w:val="00030850"/>
    <w:rsid w:val="00030B97"/>
    <w:rsid w:val="00030FA7"/>
    <w:rsid w:val="0003125D"/>
    <w:rsid w:val="00031D79"/>
    <w:rsid w:val="00032ED2"/>
    <w:rsid w:val="00033D95"/>
    <w:rsid w:val="00034CEB"/>
    <w:rsid w:val="000350B7"/>
    <w:rsid w:val="00035795"/>
    <w:rsid w:val="00036DB4"/>
    <w:rsid w:val="00037114"/>
    <w:rsid w:val="000404AC"/>
    <w:rsid w:val="000411E4"/>
    <w:rsid w:val="0004159A"/>
    <w:rsid w:val="00042236"/>
    <w:rsid w:val="000433D9"/>
    <w:rsid w:val="00043676"/>
    <w:rsid w:val="00043CA4"/>
    <w:rsid w:val="00044886"/>
    <w:rsid w:val="000455E1"/>
    <w:rsid w:val="000471FF"/>
    <w:rsid w:val="00047277"/>
    <w:rsid w:val="0004767A"/>
    <w:rsid w:val="000527C6"/>
    <w:rsid w:val="00052BDE"/>
    <w:rsid w:val="00052FD8"/>
    <w:rsid w:val="00054B3E"/>
    <w:rsid w:val="000552D5"/>
    <w:rsid w:val="0005559A"/>
    <w:rsid w:val="000558E1"/>
    <w:rsid w:val="00055F2D"/>
    <w:rsid w:val="000608B4"/>
    <w:rsid w:val="00060F5F"/>
    <w:rsid w:val="000615DA"/>
    <w:rsid w:val="000623B9"/>
    <w:rsid w:val="00064174"/>
    <w:rsid w:val="000643AA"/>
    <w:rsid w:val="00066454"/>
    <w:rsid w:val="00066663"/>
    <w:rsid w:val="00066BD4"/>
    <w:rsid w:val="0006783E"/>
    <w:rsid w:val="00070E59"/>
    <w:rsid w:val="00070E7C"/>
    <w:rsid w:val="00071E77"/>
    <w:rsid w:val="00072384"/>
    <w:rsid w:val="00072745"/>
    <w:rsid w:val="00072D1B"/>
    <w:rsid w:val="0007638C"/>
    <w:rsid w:val="000764FE"/>
    <w:rsid w:val="00076B0E"/>
    <w:rsid w:val="0008075B"/>
    <w:rsid w:val="00081AD3"/>
    <w:rsid w:val="00082745"/>
    <w:rsid w:val="00082DFE"/>
    <w:rsid w:val="00082E9F"/>
    <w:rsid w:val="0008302C"/>
    <w:rsid w:val="00085476"/>
    <w:rsid w:val="00085F6F"/>
    <w:rsid w:val="0008670D"/>
    <w:rsid w:val="00087610"/>
    <w:rsid w:val="0009169F"/>
    <w:rsid w:val="0009181A"/>
    <w:rsid w:val="00092994"/>
    <w:rsid w:val="00092E1F"/>
    <w:rsid w:val="0009301F"/>
    <w:rsid w:val="00093A49"/>
    <w:rsid w:val="0009447A"/>
    <w:rsid w:val="0009526C"/>
    <w:rsid w:val="000952A0"/>
    <w:rsid w:val="000970FB"/>
    <w:rsid w:val="000979E5"/>
    <w:rsid w:val="000A0408"/>
    <w:rsid w:val="000A0978"/>
    <w:rsid w:val="000A1721"/>
    <w:rsid w:val="000A2D05"/>
    <w:rsid w:val="000A3C08"/>
    <w:rsid w:val="000A3D7D"/>
    <w:rsid w:val="000A46C5"/>
    <w:rsid w:val="000A5535"/>
    <w:rsid w:val="000A7E22"/>
    <w:rsid w:val="000A7FC9"/>
    <w:rsid w:val="000B046B"/>
    <w:rsid w:val="000B1728"/>
    <w:rsid w:val="000B1D80"/>
    <w:rsid w:val="000B1E87"/>
    <w:rsid w:val="000B3873"/>
    <w:rsid w:val="000B4A20"/>
    <w:rsid w:val="000B5972"/>
    <w:rsid w:val="000B59F3"/>
    <w:rsid w:val="000B5E86"/>
    <w:rsid w:val="000B734C"/>
    <w:rsid w:val="000B77A1"/>
    <w:rsid w:val="000B7C91"/>
    <w:rsid w:val="000B7EC9"/>
    <w:rsid w:val="000C0C78"/>
    <w:rsid w:val="000C127A"/>
    <w:rsid w:val="000C15AD"/>
    <w:rsid w:val="000C2CEA"/>
    <w:rsid w:val="000C4D98"/>
    <w:rsid w:val="000C5D2F"/>
    <w:rsid w:val="000C7208"/>
    <w:rsid w:val="000C7EB3"/>
    <w:rsid w:val="000D0067"/>
    <w:rsid w:val="000D0472"/>
    <w:rsid w:val="000D0BFD"/>
    <w:rsid w:val="000D1A8B"/>
    <w:rsid w:val="000D282E"/>
    <w:rsid w:val="000D517D"/>
    <w:rsid w:val="000D6303"/>
    <w:rsid w:val="000D6462"/>
    <w:rsid w:val="000D6F63"/>
    <w:rsid w:val="000D7BAD"/>
    <w:rsid w:val="000E04A5"/>
    <w:rsid w:val="000E271B"/>
    <w:rsid w:val="000E412F"/>
    <w:rsid w:val="000E41A2"/>
    <w:rsid w:val="000F163E"/>
    <w:rsid w:val="000F27AD"/>
    <w:rsid w:val="000F2A74"/>
    <w:rsid w:val="000F3C03"/>
    <w:rsid w:val="000F3F4F"/>
    <w:rsid w:val="000F4963"/>
    <w:rsid w:val="000F66D7"/>
    <w:rsid w:val="000F6C8B"/>
    <w:rsid w:val="000F7CD5"/>
    <w:rsid w:val="000F7D21"/>
    <w:rsid w:val="001008E6"/>
    <w:rsid w:val="001013D1"/>
    <w:rsid w:val="0010151F"/>
    <w:rsid w:val="0010199E"/>
    <w:rsid w:val="00102502"/>
    <w:rsid w:val="00105EF9"/>
    <w:rsid w:val="00106763"/>
    <w:rsid w:val="00106E74"/>
    <w:rsid w:val="00106EAA"/>
    <w:rsid w:val="0011017B"/>
    <w:rsid w:val="001103C4"/>
    <w:rsid w:val="001106E1"/>
    <w:rsid w:val="001111EF"/>
    <w:rsid w:val="00112303"/>
    <w:rsid w:val="001127B1"/>
    <w:rsid w:val="00113D95"/>
    <w:rsid w:val="00114381"/>
    <w:rsid w:val="00114595"/>
    <w:rsid w:val="00115356"/>
    <w:rsid w:val="0011591E"/>
    <w:rsid w:val="00116770"/>
    <w:rsid w:val="00120234"/>
    <w:rsid w:val="00120567"/>
    <w:rsid w:val="00120FB6"/>
    <w:rsid w:val="00121936"/>
    <w:rsid w:val="00123F0A"/>
    <w:rsid w:val="00124339"/>
    <w:rsid w:val="00124354"/>
    <w:rsid w:val="001243BE"/>
    <w:rsid w:val="00125088"/>
    <w:rsid w:val="00125C44"/>
    <w:rsid w:val="001274B6"/>
    <w:rsid w:val="001275AB"/>
    <w:rsid w:val="00130B91"/>
    <w:rsid w:val="00131445"/>
    <w:rsid w:val="001327B7"/>
    <w:rsid w:val="00132C10"/>
    <w:rsid w:val="00133281"/>
    <w:rsid w:val="001332C8"/>
    <w:rsid w:val="00133A93"/>
    <w:rsid w:val="00133C50"/>
    <w:rsid w:val="00134511"/>
    <w:rsid w:val="001357B2"/>
    <w:rsid w:val="00136C83"/>
    <w:rsid w:val="00137E1D"/>
    <w:rsid w:val="00140229"/>
    <w:rsid w:val="0014044F"/>
    <w:rsid w:val="00141AEC"/>
    <w:rsid w:val="00141FD4"/>
    <w:rsid w:val="00142C14"/>
    <w:rsid w:val="00144746"/>
    <w:rsid w:val="00145E6E"/>
    <w:rsid w:val="001463C5"/>
    <w:rsid w:val="00147236"/>
    <w:rsid w:val="00147BEC"/>
    <w:rsid w:val="0015087F"/>
    <w:rsid w:val="00151CCC"/>
    <w:rsid w:val="001527C5"/>
    <w:rsid w:val="001528EC"/>
    <w:rsid w:val="00153241"/>
    <w:rsid w:val="00156597"/>
    <w:rsid w:val="00160BDE"/>
    <w:rsid w:val="001621D1"/>
    <w:rsid w:val="00162262"/>
    <w:rsid w:val="001622DF"/>
    <w:rsid w:val="001632BB"/>
    <w:rsid w:val="00163711"/>
    <w:rsid w:val="001655AC"/>
    <w:rsid w:val="001656A6"/>
    <w:rsid w:val="00165B0B"/>
    <w:rsid w:val="00167208"/>
    <w:rsid w:val="00167B31"/>
    <w:rsid w:val="00167B48"/>
    <w:rsid w:val="00170DFB"/>
    <w:rsid w:val="00173033"/>
    <w:rsid w:val="00175C0A"/>
    <w:rsid w:val="00175CEE"/>
    <w:rsid w:val="00175DED"/>
    <w:rsid w:val="001762E1"/>
    <w:rsid w:val="00176B5C"/>
    <w:rsid w:val="0018052F"/>
    <w:rsid w:val="00180AAA"/>
    <w:rsid w:val="00182776"/>
    <w:rsid w:val="00182BAB"/>
    <w:rsid w:val="0018391C"/>
    <w:rsid w:val="00185899"/>
    <w:rsid w:val="00187F98"/>
    <w:rsid w:val="00193CDE"/>
    <w:rsid w:val="001954E1"/>
    <w:rsid w:val="001956F3"/>
    <w:rsid w:val="001A0A70"/>
    <w:rsid w:val="001A0FAC"/>
    <w:rsid w:val="001A1A62"/>
    <w:rsid w:val="001A1ED9"/>
    <w:rsid w:val="001A253C"/>
    <w:rsid w:val="001A3413"/>
    <w:rsid w:val="001A3D70"/>
    <w:rsid w:val="001A6A08"/>
    <w:rsid w:val="001A725D"/>
    <w:rsid w:val="001A73A0"/>
    <w:rsid w:val="001A7BCC"/>
    <w:rsid w:val="001A7D06"/>
    <w:rsid w:val="001B18AE"/>
    <w:rsid w:val="001B21E7"/>
    <w:rsid w:val="001B250A"/>
    <w:rsid w:val="001B3001"/>
    <w:rsid w:val="001B373F"/>
    <w:rsid w:val="001B3C19"/>
    <w:rsid w:val="001B53FA"/>
    <w:rsid w:val="001B55C8"/>
    <w:rsid w:val="001B59B9"/>
    <w:rsid w:val="001B650E"/>
    <w:rsid w:val="001B6CE4"/>
    <w:rsid w:val="001C03D5"/>
    <w:rsid w:val="001C0661"/>
    <w:rsid w:val="001C347D"/>
    <w:rsid w:val="001C3882"/>
    <w:rsid w:val="001C4116"/>
    <w:rsid w:val="001C4315"/>
    <w:rsid w:val="001C4477"/>
    <w:rsid w:val="001C4FDE"/>
    <w:rsid w:val="001C56C3"/>
    <w:rsid w:val="001C59F0"/>
    <w:rsid w:val="001C5DFC"/>
    <w:rsid w:val="001C6EC8"/>
    <w:rsid w:val="001C757E"/>
    <w:rsid w:val="001D06F3"/>
    <w:rsid w:val="001D1F5F"/>
    <w:rsid w:val="001D26A0"/>
    <w:rsid w:val="001D3675"/>
    <w:rsid w:val="001D43FC"/>
    <w:rsid w:val="001D4675"/>
    <w:rsid w:val="001D6527"/>
    <w:rsid w:val="001D7B95"/>
    <w:rsid w:val="001E024A"/>
    <w:rsid w:val="001E1075"/>
    <w:rsid w:val="001E2DEB"/>
    <w:rsid w:val="001E3D25"/>
    <w:rsid w:val="001E6276"/>
    <w:rsid w:val="001E6315"/>
    <w:rsid w:val="001E6580"/>
    <w:rsid w:val="001E6B5B"/>
    <w:rsid w:val="001E6D99"/>
    <w:rsid w:val="001F03E6"/>
    <w:rsid w:val="001F1763"/>
    <w:rsid w:val="001F236A"/>
    <w:rsid w:val="001F338D"/>
    <w:rsid w:val="001F442A"/>
    <w:rsid w:val="001F461A"/>
    <w:rsid w:val="001F4F31"/>
    <w:rsid w:val="001F71FF"/>
    <w:rsid w:val="002009BA"/>
    <w:rsid w:val="00201107"/>
    <w:rsid w:val="00201898"/>
    <w:rsid w:val="00201A59"/>
    <w:rsid w:val="00201CC5"/>
    <w:rsid w:val="00202D17"/>
    <w:rsid w:val="00203910"/>
    <w:rsid w:val="002040B9"/>
    <w:rsid w:val="00204720"/>
    <w:rsid w:val="00204BA0"/>
    <w:rsid w:val="00204C6F"/>
    <w:rsid w:val="00205D81"/>
    <w:rsid w:val="00206B17"/>
    <w:rsid w:val="00206B5F"/>
    <w:rsid w:val="0020716D"/>
    <w:rsid w:val="0020791D"/>
    <w:rsid w:val="00211258"/>
    <w:rsid w:val="002119BC"/>
    <w:rsid w:val="00214453"/>
    <w:rsid w:val="002151B2"/>
    <w:rsid w:val="00215982"/>
    <w:rsid w:val="00215C71"/>
    <w:rsid w:val="00215CA1"/>
    <w:rsid w:val="00217E2A"/>
    <w:rsid w:val="00220D31"/>
    <w:rsid w:val="002215DA"/>
    <w:rsid w:val="00221B3A"/>
    <w:rsid w:val="00221D94"/>
    <w:rsid w:val="00221EB0"/>
    <w:rsid w:val="00222383"/>
    <w:rsid w:val="002223D7"/>
    <w:rsid w:val="00222CC5"/>
    <w:rsid w:val="00223930"/>
    <w:rsid w:val="002254F3"/>
    <w:rsid w:val="00225D3E"/>
    <w:rsid w:val="002266A2"/>
    <w:rsid w:val="00226A23"/>
    <w:rsid w:val="00230DD8"/>
    <w:rsid w:val="00231724"/>
    <w:rsid w:val="0023229D"/>
    <w:rsid w:val="00232E4B"/>
    <w:rsid w:val="002335D1"/>
    <w:rsid w:val="0023500B"/>
    <w:rsid w:val="00235B05"/>
    <w:rsid w:val="00236429"/>
    <w:rsid w:val="00236A64"/>
    <w:rsid w:val="0023714D"/>
    <w:rsid w:val="00237F7A"/>
    <w:rsid w:val="00241005"/>
    <w:rsid w:val="00242E5A"/>
    <w:rsid w:val="00242F28"/>
    <w:rsid w:val="00243E79"/>
    <w:rsid w:val="00251796"/>
    <w:rsid w:val="00251B10"/>
    <w:rsid w:val="0025383A"/>
    <w:rsid w:val="00253894"/>
    <w:rsid w:val="00254329"/>
    <w:rsid w:val="00254BD3"/>
    <w:rsid w:val="00256271"/>
    <w:rsid w:val="00256EF0"/>
    <w:rsid w:val="00257BC3"/>
    <w:rsid w:val="00260CBA"/>
    <w:rsid w:val="00262668"/>
    <w:rsid w:val="00262BE3"/>
    <w:rsid w:val="00262C57"/>
    <w:rsid w:val="0026373A"/>
    <w:rsid w:val="00263B48"/>
    <w:rsid w:val="0026510D"/>
    <w:rsid w:val="00265D95"/>
    <w:rsid w:val="002665CA"/>
    <w:rsid w:val="00267848"/>
    <w:rsid w:val="00267FEB"/>
    <w:rsid w:val="0027126E"/>
    <w:rsid w:val="00271301"/>
    <w:rsid w:val="0027169D"/>
    <w:rsid w:val="00272BD5"/>
    <w:rsid w:val="00274326"/>
    <w:rsid w:val="0027552E"/>
    <w:rsid w:val="00275606"/>
    <w:rsid w:val="00277029"/>
    <w:rsid w:val="002807F2"/>
    <w:rsid w:val="0028214A"/>
    <w:rsid w:val="00282922"/>
    <w:rsid w:val="00283550"/>
    <w:rsid w:val="0028394D"/>
    <w:rsid w:val="0028433F"/>
    <w:rsid w:val="00285ED7"/>
    <w:rsid w:val="00290604"/>
    <w:rsid w:val="002907BA"/>
    <w:rsid w:val="0029098E"/>
    <w:rsid w:val="00292627"/>
    <w:rsid w:val="0029274B"/>
    <w:rsid w:val="00294797"/>
    <w:rsid w:val="002954AE"/>
    <w:rsid w:val="00295A66"/>
    <w:rsid w:val="00297800"/>
    <w:rsid w:val="002A147A"/>
    <w:rsid w:val="002A1B6E"/>
    <w:rsid w:val="002A1CB5"/>
    <w:rsid w:val="002A1DAF"/>
    <w:rsid w:val="002A2D9D"/>
    <w:rsid w:val="002A2FCB"/>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5238"/>
    <w:rsid w:val="002B5501"/>
    <w:rsid w:val="002B63AB"/>
    <w:rsid w:val="002B6B22"/>
    <w:rsid w:val="002C0B1B"/>
    <w:rsid w:val="002C1B31"/>
    <w:rsid w:val="002C2EA4"/>
    <w:rsid w:val="002C36C0"/>
    <w:rsid w:val="002C4ED1"/>
    <w:rsid w:val="002C51B3"/>
    <w:rsid w:val="002C6802"/>
    <w:rsid w:val="002C6B91"/>
    <w:rsid w:val="002D00AB"/>
    <w:rsid w:val="002D08D4"/>
    <w:rsid w:val="002D0AE7"/>
    <w:rsid w:val="002D0F90"/>
    <w:rsid w:val="002D1B8A"/>
    <w:rsid w:val="002D1F31"/>
    <w:rsid w:val="002D2908"/>
    <w:rsid w:val="002D42CD"/>
    <w:rsid w:val="002D4444"/>
    <w:rsid w:val="002D4A40"/>
    <w:rsid w:val="002D5BDC"/>
    <w:rsid w:val="002D6089"/>
    <w:rsid w:val="002D631A"/>
    <w:rsid w:val="002D6A82"/>
    <w:rsid w:val="002D6AD5"/>
    <w:rsid w:val="002D6C40"/>
    <w:rsid w:val="002D7E1F"/>
    <w:rsid w:val="002E05BB"/>
    <w:rsid w:val="002E09D6"/>
    <w:rsid w:val="002E0F98"/>
    <w:rsid w:val="002E17D7"/>
    <w:rsid w:val="002E36B8"/>
    <w:rsid w:val="002E6BA0"/>
    <w:rsid w:val="002F0DFE"/>
    <w:rsid w:val="002F1B07"/>
    <w:rsid w:val="002F1DFD"/>
    <w:rsid w:val="002F2DE3"/>
    <w:rsid w:val="002F4377"/>
    <w:rsid w:val="002F4580"/>
    <w:rsid w:val="002F5748"/>
    <w:rsid w:val="002F5AE5"/>
    <w:rsid w:val="002F5BE6"/>
    <w:rsid w:val="002F5ECD"/>
    <w:rsid w:val="002F6AB1"/>
    <w:rsid w:val="002F6FCE"/>
    <w:rsid w:val="002F7EEE"/>
    <w:rsid w:val="003017F8"/>
    <w:rsid w:val="00301DF9"/>
    <w:rsid w:val="0030233A"/>
    <w:rsid w:val="00303E3B"/>
    <w:rsid w:val="0030494D"/>
    <w:rsid w:val="0030650D"/>
    <w:rsid w:val="00306D61"/>
    <w:rsid w:val="003108E7"/>
    <w:rsid w:val="00310BDD"/>
    <w:rsid w:val="0031112C"/>
    <w:rsid w:val="00311547"/>
    <w:rsid w:val="003120E7"/>
    <w:rsid w:val="0031287D"/>
    <w:rsid w:val="00313550"/>
    <w:rsid w:val="00313CA6"/>
    <w:rsid w:val="003158BF"/>
    <w:rsid w:val="00320CB8"/>
    <w:rsid w:val="003211F8"/>
    <w:rsid w:val="00321E4B"/>
    <w:rsid w:val="003220E7"/>
    <w:rsid w:val="00322598"/>
    <w:rsid w:val="00322CBD"/>
    <w:rsid w:val="003253E4"/>
    <w:rsid w:val="00325C2F"/>
    <w:rsid w:val="00325E82"/>
    <w:rsid w:val="003266D1"/>
    <w:rsid w:val="00326E8D"/>
    <w:rsid w:val="00327219"/>
    <w:rsid w:val="003272F5"/>
    <w:rsid w:val="00330731"/>
    <w:rsid w:val="003308EB"/>
    <w:rsid w:val="00330FDF"/>
    <w:rsid w:val="003331E3"/>
    <w:rsid w:val="003332EA"/>
    <w:rsid w:val="00333D22"/>
    <w:rsid w:val="0033466F"/>
    <w:rsid w:val="00334C11"/>
    <w:rsid w:val="00334C17"/>
    <w:rsid w:val="003362EB"/>
    <w:rsid w:val="00336733"/>
    <w:rsid w:val="00336B27"/>
    <w:rsid w:val="00336EF0"/>
    <w:rsid w:val="00337097"/>
    <w:rsid w:val="00337140"/>
    <w:rsid w:val="00340AE8"/>
    <w:rsid w:val="00340F1A"/>
    <w:rsid w:val="00343907"/>
    <w:rsid w:val="00343B21"/>
    <w:rsid w:val="00344E80"/>
    <w:rsid w:val="003453BB"/>
    <w:rsid w:val="003475DA"/>
    <w:rsid w:val="003479BD"/>
    <w:rsid w:val="0035149C"/>
    <w:rsid w:val="003515CA"/>
    <w:rsid w:val="00351A7A"/>
    <w:rsid w:val="00351BDD"/>
    <w:rsid w:val="003527A2"/>
    <w:rsid w:val="00353028"/>
    <w:rsid w:val="00353959"/>
    <w:rsid w:val="00354EE5"/>
    <w:rsid w:val="00355303"/>
    <w:rsid w:val="00355524"/>
    <w:rsid w:val="0035584A"/>
    <w:rsid w:val="00356458"/>
    <w:rsid w:val="003568F9"/>
    <w:rsid w:val="00357BBD"/>
    <w:rsid w:val="00360257"/>
    <w:rsid w:val="0036156B"/>
    <w:rsid w:val="003619FD"/>
    <w:rsid w:val="00361A1F"/>
    <w:rsid w:val="00361B8E"/>
    <w:rsid w:val="003621E1"/>
    <w:rsid w:val="0036244A"/>
    <w:rsid w:val="00362D07"/>
    <w:rsid w:val="003642E5"/>
    <w:rsid w:val="003644D1"/>
    <w:rsid w:val="003647BC"/>
    <w:rsid w:val="0036485B"/>
    <w:rsid w:val="00364A56"/>
    <w:rsid w:val="00364FBA"/>
    <w:rsid w:val="003654E7"/>
    <w:rsid w:val="00366511"/>
    <w:rsid w:val="0036695C"/>
    <w:rsid w:val="00367312"/>
    <w:rsid w:val="0037083D"/>
    <w:rsid w:val="003713C4"/>
    <w:rsid w:val="003715B3"/>
    <w:rsid w:val="003727E1"/>
    <w:rsid w:val="00373017"/>
    <w:rsid w:val="0037526A"/>
    <w:rsid w:val="00375F91"/>
    <w:rsid w:val="00376A24"/>
    <w:rsid w:val="0038158C"/>
    <w:rsid w:val="00381D90"/>
    <w:rsid w:val="00382529"/>
    <w:rsid w:val="0038260E"/>
    <w:rsid w:val="00382968"/>
    <w:rsid w:val="00382C35"/>
    <w:rsid w:val="00382F35"/>
    <w:rsid w:val="00384419"/>
    <w:rsid w:val="003851AD"/>
    <w:rsid w:val="00385955"/>
    <w:rsid w:val="00385E9B"/>
    <w:rsid w:val="0038603A"/>
    <w:rsid w:val="0038757C"/>
    <w:rsid w:val="00390D1C"/>
    <w:rsid w:val="0039155D"/>
    <w:rsid w:val="00392B31"/>
    <w:rsid w:val="00392F58"/>
    <w:rsid w:val="00396510"/>
    <w:rsid w:val="003967DF"/>
    <w:rsid w:val="003969CB"/>
    <w:rsid w:val="00396E0D"/>
    <w:rsid w:val="003A0D20"/>
    <w:rsid w:val="003A1FB6"/>
    <w:rsid w:val="003A26BD"/>
    <w:rsid w:val="003A28B5"/>
    <w:rsid w:val="003A322D"/>
    <w:rsid w:val="003A40D2"/>
    <w:rsid w:val="003A4224"/>
    <w:rsid w:val="003A4FE1"/>
    <w:rsid w:val="003A505E"/>
    <w:rsid w:val="003A6493"/>
    <w:rsid w:val="003A73E6"/>
    <w:rsid w:val="003A74BB"/>
    <w:rsid w:val="003A7FC2"/>
    <w:rsid w:val="003B09CA"/>
    <w:rsid w:val="003B14F6"/>
    <w:rsid w:val="003B1EF5"/>
    <w:rsid w:val="003B2772"/>
    <w:rsid w:val="003B277E"/>
    <w:rsid w:val="003B42C7"/>
    <w:rsid w:val="003B4326"/>
    <w:rsid w:val="003B4656"/>
    <w:rsid w:val="003B47A4"/>
    <w:rsid w:val="003B5150"/>
    <w:rsid w:val="003B5562"/>
    <w:rsid w:val="003B5593"/>
    <w:rsid w:val="003B5BBC"/>
    <w:rsid w:val="003B6114"/>
    <w:rsid w:val="003C091A"/>
    <w:rsid w:val="003C1686"/>
    <w:rsid w:val="003C1941"/>
    <w:rsid w:val="003C19BA"/>
    <w:rsid w:val="003C2605"/>
    <w:rsid w:val="003C3C5B"/>
    <w:rsid w:val="003C573B"/>
    <w:rsid w:val="003D1DFC"/>
    <w:rsid w:val="003D23EB"/>
    <w:rsid w:val="003D38EA"/>
    <w:rsid w:val="003D3A34"/>
    <w:rsid w:val="003D768B"/>
    <w:rsid w:val="003D7CC8"/>
    <w:rsid w:val="003E0AD4"/>
    <w:rsid w:val="003E0F29"/>
    <w:rsid w:val="003E1676"/>
    <w:rsid w:val="003E2123"/>
    <w:rsid w:val="003E2A33"/>
    <w:rsid w:val="003E38CB"/>
    <w:rsid w:val="003E467D"/>
    <w:rsid w:val="003E482E"/>
    <w:rsid w:val="003E4BF6"/>
    <w:rsid w:val="003E5915"/>
    <w:rsid w:val="003E60B5"/>
    <w:rsid w:val="003E6798"/>
    <w:rsid w:val="003E67FE"/>
    <w:rsid w:val="003E6AA5"/>
    <w:rsid w:val="003F04CE"/>
    <w:rsid w:val="003F1965"/>
    <w:rsid w:val="003F214E"/>
    <w:rsid w:val="003F57EB"/>
    <w:rsid w:val="003F68F7"/>
    <w:rsid w:val="00401750"/>
    <w:rsid w:val="00401E69"/>
    <w:rsid w:val="00401F87"/>
    <w:rsid w:val="004031EA"/>
    <w:rsid w:val="00405817"/>
    <w:rsid w:val="00406EA9"/>
    <w:rsid w:val="004111DF"/>
    <w:rsid w:val="00412EF9"/>
    <w:rsid w:val="00413666"/>
    <w:rsid w:val="00414D1E"/>
    <w:rsid w:val="0041531B"/>
    <w:rsid w:val="00415566"/>
    <w:rsid w:val="00415573"/>
    <w:rsid w:val="004155C9"/>
    <w:rsid w:val="004175E3"/>
    <w:rsid w:val="00417AD3"/>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1A18"/>
    <w:rsid w:val="004355CF"/>
    <w:rsid w:val="00435CCE"/>
    <w:rsid w:val="004362AD"/>
    <w:rsid w:val="0043692D"/>
    <w:rsid w:val="00437625"/>
    <w:rsid w:val="004404D6"/>
    <w:rsid w:val="0044196D"/>
    <w:rsid w:val="00442ED4"/>
    <w:rsid w:val="004432C6"/>
    <w:rsid w:val="0044353B"/>
    <w:rsid w:val="004435CE"/>
    <w:rsid w:val="00444EEB"/>
    <w:rsid w:val="00445118"/>
    <w:rsid w:val="004453EF"/>
    <w:rsid w:val="00445765"/>
    <w:rsid w:val="00445815"/>
    <w:rsid w:val="00445856"/>
    <w:rsid w:val="00447428"/>
    <w:rsid w:val="00450104"/>
    <w:rsid w:val="0045015A"/>
    <w:rsid w:val="00450999"/>
    <w:rsid w:val="00452574"/>
    <w:rsid w:val="0045329C"/>
    <w:rsid w:val="00453666"/>
    <w:rsid w:val="0045416A"/>
    <w:rsid w:val="00455E54"/>
    <w:rsid w:val="004565E1"/>
    <w:rsid w:val="004576C7"/>
    <w:rsid w:val="00460111"/>
    <w:rsid w:val="004647C7"/>
    <w:rsid w:val="00464AA7"/>
    <w:rsid w:val="00464B97"/>
    <w:rsid w:val="00464CF2"/>
    <w:rsid w:val="004650EF"/>
    <w:rsid w:val="00465ED5"/>
    <w:rsid w:val="00466126"/>
    <w:rsid w:val="00466F28"/>
    <w:rsid w:val="0046778A"/>
    <w:rsid w:val="00470241"/>
    <w:rsid w:val="00471BDA"/>
    <w:rsid w:val="004725FA"/>
    <w:rsid w:val="0047379C"/>
    <w:rsid w:val="004740FA"/>
    <w:rsid w:val="004753A8"/>
    <w:rsid w:val="00475DEE"/>
    <w:rsid w:val="00475DF4"/>
    <w:rsid w:val="004769C7"/>
    <w:rsid w:val="00480290"/>
    <w:rsid w:val="00480799"/>
    <w:rsid w:val="00482348"/>
    <w:rsid w:val="004823BA"/>
    <w:rsid w:val="00482669"/>
    <w:rsid w:val="004826E8"/>
    <w:rsid w:val="00482CEE"/>
    <w:rsid w:val="00482E5F"/>
    <w:rsid w:val="00483910"/>
    <w:rsid w:val="00485989"/>
    <w:rsid w:val="00485D40"/>
    <w:rsid w:val="00486364"/>
    <w:rsid w:val="0048722D"/>
    <w:rsid w:val="00487581"/>
    <w:rsid w:val="0048787C"/>
    <w:rsid w:val="00487AB2"/>
    <w:rsid w:val="004923A0"/>
    <w:rsid w:val="00493909"/>
    <w:rsid w:val="0049400C"/>
    <w:rsid w:val="004943F4"/>
    <w:rsid w:val="00494D0D"/>
    <w:rsid w:val="004950E0"/>
    <w:rsid w:val="004965E3"/>
    <w:rsid w:val="004974CD"/>
    <w:rsid w:val="00497E98"/>
    <w:rsid w:val="004A030E"/>
    <w:rsid w:val="004A144E"/>
    <w:rsid w:val="004A45EA"/>
    <w:rsid w:val="004A4829"/>
    <w:rsid w:val="004A4B8D"/>
    <w:rsid w:val="004A56A1"/>
    <w:rsid w:val="004A5E59"/>
    <w:rsid w:val="004A6134"/>
    <w:rsid w:val="004B144A"/>
    <w:rsid w:val="004B1823"/>
    <w:rsid w:val="004B1D2B"/>
    <w:rsid w:val="004B2869"/>
    <w:rsid w:val="004B3C50"/>
    <w:rsid w:val="004B4369"/>
    <w:rsid w:val="004B4824"/>
    <w:rsid w:val="004B4EE4"/>
    <w:rsid w:val="004B5807"/>
    <w:rsid w:val="004B59A1"/>
    <w:rsid w:val="004B64A8"/>
    <w:rsid w:val="004B6577"/>
    <w:rsid w:val="004B6E56"/>
    <w:rsid w:val="004B753D"/>
    <w:rsid w:val="004C07EA"/>
    <w:rsid w:val="004C3798"/>
    <w:rsid w:val="004C4C12"/>
    <w:rsid w:val="004C5A1A"/>
    <w:rsid w:val="004C6942"/>
    <w:rsid w:val="004C6F58"/>
    <w:rsid w:val="004C7428"/>
    <w:rsid w:val="004D099F"/>
    <w:rsid w:val="004D20A4"/>
    <w:rsid w:val="004D329F"/>
    <w:rsid w:val="004D3418"/>
    <w:rsid w:val="004D3FA8"/>
    <w:rsid w:val="004D527D"/>
    <w:rsid w:val="004D5703"/>
    <w:rsid w:val="004D5C38"/>
    <w:rsid w:val="004E2674"/>
    <w:rsid w:val="004E38E2"/>
    <w:rsid w:val="004E40F3"/>
    <w:rsid w:val="004E53D5"/>
    <w:rsid w:val="004E5433"/>
    <w:rsid w:val="004E5783"/>
    <w:rsid w:val="004E58D5"/>
    <w:rsid w:val="004E73DD"/>
    <w:rsid w:val="004F058C"/>
    <w:rsid w:val="004F2A76"/>
    <w:rsid w:val="004F2C31"/>
    <w:rsid w:val="004F2E8D"/>
    <w:rsid w:val="004F4118"/>
    <w:rsid w:val="004F47FD"/>
    <w:rsid w:val="004F550B"/>
    <w:rsid w:val="004F56FC"/>
    <w:rsid w:val="004F6460"/>
    <w:rsid w:val="004F7040"/>
    <w:rsid w:val="00501068"/>
    <w:rsid w:val="00502DD9"/>
    <w:rsid w:val="005047A3"/>
    <w:rsid w:val="00505723"/>
    <w:rsid w:val="0050577D"/>
    <w:rsid w:val="0050626A"/>
    <w:rsid w:val="00506C9E"/>
    <w:rsid w:val="005074B9"/>
    <w:rsid w:val="00507742"/>
    <w:rsid w:val="0051000F"/>
    <w:rsid w:val="00510073"/>
    <w:rsid w:val="005110BF"/>
    <w:rsid w:val="00513B59"/>
    <w:rsid w:val="00514BEC"/>
    <w:rsid w:val="00515997"/>
    <w:rsid w:val="00516142"/>
    <w:rsid w:val="0051637D"/>
    <w:rsid w:val="005210EF"/>
    <w:rsid w:val="0052213C"/>
    <w:rsid w:val="0052217A"/>
    <w:rsid w:val="00523620"/>
    <w:rsid w:val="00524F2B"/>
    <w:rsid w:val="00526109"/>
    <w:rsid w:val="005265FC"/>
    <w:rsid w:val="005269E5"/>
    <w:rsid w:val="005318A5"/>
    <w:rsid w:val="00532722"/>
    <w:rsid w:val="0053379C"/>
    <w:rsid w:val="00534042"/>
    <w:rsid w:val="00535390"/>
    <w:rsid w:val="00536F1F"/>
    <w:rsid w:val="00537B9E"/>
    <w:rsid w:val="0054236F"/>
    <w:rsid w:val="00543F50"/>
    <w:rsid w:val="00545967"/>
    <w:rsid w:val="00545D86"/>
    <w:rsid w:val="00547326"/>
    <w:rsid w:val="005500F7"/>
    <w:rsid w:val="005500FF"/>
    <w:rsid w:val="00552BBB"/>
    <w:rsid w:val="005533A5"/>
    <w:rsid w:val="005534F5"/>
    <w:rsid w:val="005535A1"/>
    <w:rsid w:val="0055394A"/>
    <w:rsid w:val="00555BBD"/>
    <w:rsid w:val="00561065"/>
    <w:rsid w:val="0056114B"/>
    <w:rsid w:val="00564677"/>
    <w:rsid w:val="0056470D"/>
    <w:rsid w:val="00564A9B"/>
    <w:rsid w:val="00566644"/>
    <w:rsid w:val="00567C57"/>
    <w:rsid w:val="0057105C"/>
    <w:rsid w:val="005714ED"/>
    <w:rsid w:val="00571FFE"/>
    <w:rsid w:val="0057225E"/>
    <w:rsid w:val="0057235B"/>
    <w:rsid w:val="00572DC2"/>
    <w:rsid w:val="005734CD"/>
    <w:rsid w:val="005750A8"/>
    <w:rsid w:val="005769DB"/>
    <w:rsid w:val="00576C52"/>
    <w:rsid w:val="00577B7A"/>
    <w:rsid w:val="00580529"/>
    <w:rsid w:val="00582669"/>
    <w:rsid w:val="0058395D"/>
    <w:rsid w:val="005842B2"/>
    <w:rsid w:val="0058594C"/>
    <w:rsid w:val="00585C58"/>
    <w:rsid w:val="00585F9B"/>
    <w:rsid w:val="00585FA5"/>
    <w:rsid w:val="005860E9"/>
    <w:rsid w:val="005862D0"/>
    <w:rsid w:val="00590753"/>
    <w:rsid w:val="005907C7"/>
    <w:rsid w:val="00590A47"/>
    <w:rsid w:val="00590A57"/>
    <w:rsid w:val="0059142E"/>
    <w:rsid w:val="00591607"/>
    <w:rsid w:val="00592A73"/>
    <w:rsid w:val="005930CF"/>
    <w:rsid w:val="005949DE"/>
    <w:rsid w:val="00596E2A"/>
    <w:rsid w:val="00597871"/>
    <w:rsid w:val="005A15C8"/>
    <w:rsid w:val="005A1F7C"/>
    <w:rsid w:val="005A2ED2"/>
    <w:rsid w:val="005A37A9"/>
    <w:rsid w:val="005A3808"/>
    <w:rsid w:val="005A3CD9"/>
    <w:rsid w:val="005A41F2"/>
    <w:rsid w:val="005A4927"/>
    <w:rsid w:val="005A56B2"/>
    <w:rsid w:val="005A5854"/>
    <w:rsid w:val="005A5F46"/>
    <w:rsid w:val="005A64D4"/>
    <w:rsid w:val="005A6C6E"/>
    <w:rsid w:val="005A7196"/>
    <w:rsid w:val="005A7E2E"/>
    <w:rsid w:val="005B0AC9"/>
    <w:rsid w:val="005B0C43"/>
    <w:rsid w:val="005B4F6F"/>
    <w:rsid w:val="005B686F"/>
    <w:rsid w:val="005B6C6C"/>
    <w:rsid w:val="005B70C3"/>
    <w:rsid w:val="005C0EF9"/>
    <w:rsid w:val="005C2E11"/>
    <w:rsid w:val="005C3056"/>
    <w:rsid w:val="005C31BF"/>
    <w:rsid w:val="005C33C7"/>
    <w:rsid w:val="005C42F1"/>
    <w:rsid w:val="005C4B75"/>
    <w:rsid w:val="005C55F0"/>
    <w:rsid w:val="005C5FD6"/>
    <w:rsid w:val="005C6071"/>
    <w:rsid w:val="005C6296"/>
    <w:rsid w:val="005C6314"/>
    <w:rsid w:val="005C6682"/>
    <w:rsid w:val="005C6AA8"/>
    <w:rsid w:val="005C7235"/>
    <w:rsid w:val="005C7285"/>
    <w:rsid w:val="005C7295"/>
    <w:rsid w:val="005D0655"/>
    <w:rsid w:val="005D0987"/>
    <w:rsid w:val="005D0B88"/>
    <w:rsid w:val="005D0FC2"/>
    <w:rsid w:val="005D10FB"/>
    <w:rsid w:val="005D152E"/>
    <w:rsid w:val="005D243D"/>
    <w:rsid w:val="005D262B"/>
    <w:rsid w:val="005D40D0"/>
    <w:rsid w:val="005D44E4"/>
    <w:rsid w:val="005D4CE6"/>
    <w:rsid w:val="005D625F"/>
    <w:rsid w:val="005E07F9"/>
    <w:rsid w:val="005E1976"/>
    <w:rsid w:val="005E6ABA"/>
    <w:rsid w:val="005E6FCC"/>
    <w:rsid w:val="005E7066"/>
    <w:rsid w:val="005E7A3E"/>
    <w:rsid w:val="005F085D"/>
    <w:rsid w:val="005F0D8A"/>
    <w:rsid w:val="005F0F1E"/>
    <w:rsid w:val="005F448D"/>
    <w:rsid w:val="005F5149"/>
    <w:rsid w:val="005F572D"/>
    <w:rsid w:val="005F57CC"/>
    <w:rsid w:val="005F5D3B"/>
    <w:rsid w:val="005F5FF3"/>
    <w:rsid w:val="005F6357"/>
    <w:rsid w:val="005F6FED"/>
    <w:rsid w:val="005F7280"/>
    <w:rsid w:val="005F7AA2"/>
    <w:rsid w:val="00600671"/>
    <w:rsid w:val="0060240A"/>
    <w:rsid w:val="006026B8"/>
    <w:rsid w:val="006033CF"/>
    <w:rsid w:val="00603DBB"/>
    <w:rsid w:val="00603DF7"/>
    <w:rsid w:val="006040CE"/>
    <w:rsid w:val="00605E69"/>
    <w:rsid w:val="00606F8E"/>
    <w:rsid w:val="00610DE6"/>
    <w:rsid w:val="00611071"/>
    <w:rsid w:val="006111DA"/>
    <w:rsid w:val="00611613"/>
    <w:rsid w:val="00612962"/>
    <w:rsid w:val="006133C7"/>
    <w:rsid w:val="0061396B"/>
    <w:rsid w:val="00614635"/>
    <w:rsid w:val="00615E5C"/>
    <w:rsid w:val="00616C6B"/>
    <w:rsid w:val="00620980"/>
    <w:rsid w:val="00620CF6"/>
    <w:rsid w:val="0062135C"/>
    <w:rsid w:val="006214F8"/>
    <w:rsid w:val="00621D3B"/>
    <w:rsid w:val="00622C33"/>
    <w:rsid w:val="006234AF"/>
    <w:rsid w:val="006242B7"/>
    <w:rsid w:val="00626BAE"/>
    <w:rsid w:val="00627ECB"/>
    <w:rsid w:val="00632A0B"/>
    <w:rsid w:val="006331DD"/>
    <w:rsid w:val="00634165"/>
    <w:rsid w:val="006352BA"/>
    <w:rsid w:val="006354E3"/>
    <w:rsid w:val="0063577D"/>
    <w:rsid w:val="00636503"/>
    <w:rsid w:val="0063684D"/>
    <w:rsid w:val="006415C2"/>
    <w:rsid w:val="00642F7D"/>
    <w:rsid w:val="00644054"/>
    <w:rsid w:val="006445A8"/>
    <w:rsid w:val="00645488"/>
    <w:rsid w:val="00645561"/>
    <w:rsid w:val="006461FC"/>
    <w:rsid w:val="00646328"/>
    <w:rsid w:val="00646B52"/>
    <w:rsid w:val="00652355"/>
    <w:rsid w:val="00652468"/>
    <w:rsid w:val="00654243"/>
    <w:rsid w:val="0065427E"/>
    <w:rsid w:val="006549C4"/>
    <w:rsid w:val="006555C6"/>
    <w:rsid w:val="00655760"/>
    <w:rsid w:val="00660CE6"/>
    <w:rsid w:val="006615B3"/>
    <w:rsid w:val="00661A4B"/>
    <w:rsid w:val="00662B0E"/>
    <w:rsid w:val="00663748"/>
    <w:rsid w:val="00663B07"/>
    <w:rsid w:val="00665975"/>
    <w:rsid w:val="006674C8"/>
    <w:rsid w:val="006676DC"/>
    <w:rsid w:val="006679B4"/>
    <w:rsid w:val="00667BA4"/>
    <w:rsid w:val="006704B2"/>
    <w:rsid w:val="00670BF8"/>
    <w:rsid w:val="00670F98"/>
    <w:rsid w:val="00672FFF"/>
    <w:rsid w:val="00673F87"/>
    <w:rsid w:val="00674D3C"/>
    <w:rsid w:val="00674EFD"/>
    <w:rsid w:val="00675055"/>
    <w:rsid w:val="00675C9A"/>
    <w:rsid w:val="00676D5B"/>
    <w:rsid w:val="00677413"/>
    <w:rsid w:val="00677715"/>
    <w:rsid w:val="00682212"/>
    <w:rsid w:val="006822BD"/>
    <w:rsid w:val="00682345"/>
    <w:rsid w:val="006834DF"/>
    <w:rsid w:val="00683784"/>
    <w:rsid w:val="00684771"/>
    <w:rsid w:val="00685506"/>
    <w:rsid w:val="00685795"/>
    <w:rsid w:val="00686646"/>
    <w:rsid w:val="00686A80"/>
    <w:rsid w:val="00686B86"/>
    <w:rsid w:val="00690BED"/>
    <w:rsid w:val="00691137"/>
    <w:rsid w:val="00692351"/>
    <w:rsid w:val="006932BB"/>
    <w:rsid w:val="0069352E"/>
    <w:rsid w:val="00693694"/>
    <w:rsid w:val="00693AAF"/>
    <w:rsid w:val="00693DA0"/>
    <w:rsid w:val="00693E14"/>
    <w:rsid w:val="006945FC"/>
    <w:rsid w:val="006946AD"/>
    <w:rsid w:val="00695398"/>
    <w:rsid w:val="006972C5"/>
    <w:rsid w:val="006A19CC"/>
    <w:rsid w:val="006A1EB9"/>
    <w:rsid w:val="006A2F89"/>
    <w:rsid w:val="006A39F9"/>
    <w:rsid w:val="006A43F4"/>
    <w:rsid w:val="006A525C"/>
    <w:rsid w:val="006A5FB9"/>
    <w:rsid w:val="006A7BC3"/>
    <w:rsid w:val="006A7F68"/>
    <w:rsid w:val="006B259E"/>
    <w:rsid w:val="006B2779"/>
    <w:rsid w:val="006B2C1B"/>
    <w:rsid w:val="006B4FD0"/>
    <w:rsid w:val="006B525E"/>
    <w:rsid w:val="006B5D13"/>
    <w:rsid w:val="006B6553"/>
    <w:rsid w:val="006B7F45"/>
    <w:rsid w:val="006C0973"/>
    <w:rsid w:val="006C0A99"/>
    <w:rsid w:val="006C0F1E"/>
    <w:rsid w:val="006C31B7"/>
    <w:rsid w:val="006C5538"/>
    <w:rsid w:val="006C5803"/>
    <w:rsid w:val="006C6931"/>
    <w:rsid w:val="006C74D3"/>
    <w:rsid w:val="006C7A0A"/>
    <w:rsid w:val="006C7B3B"/>
    <w:rsid w:val="006D1A1F"/>
    <w:rsid w:val="006D1D62"/>
    <w:rsid w:val="006D26A4"/>
    <w:rsid w:val="006D3B42"/>
    <w:rsid w:val="006D42AF"/>
    <w:rsid w:val="006D4489"/>
    <w:rsid w:val="006D45E8"/>
    <w:rsid w:val="006D5F90"/>
    <w:rsid w:val="006D65C0"/>
    <w:rsid w:val="006D6894"/>
    <w:rsid w:val="006D6F00"/>
    <w:rsid w:val="006E082B"/>
    <w:rsid w:val="006E0E4B"/>
    <w:rsid w:val="006E21C6"/>
    <w:rsid w:val="006E2EC6"/>
    <w:rsid w:val="006E405C"/>
    <w:rsid w:val="006E6E2A"/>
    <w:rsid w:val="006E6E89"/>
    <w:rsid w:val="006E786E"/>
    <w:rsid w:val="006E7F23"/>
    <w:rsid w:val="006F0057"/>
    <w:rsid w:val="006F0744"/>
    <w:rsid w:val="006F1A8A"/>
    <w:rsid w:val="006F3967"/>
    <w:rsid w:val="006F4777"/>
    <w:rsid w:val="006F48F2"/>
    <w:rsid w:val="006F493B"/>
    <w:rsid w:val="006F4CA1"/>
    <w:rsid w:val="006F73D7"/>
    <w:rsid w:val="006F7CB3"/>
    <w:rsid w:val="00701879"/>
    <w:rsid w:val="007038C5"/>
    <w:rsid w:val="00703D6D"/>
    <w:rsid w:val="007042A9"/>
    <w:rsid w:val="0070537E"/>
    <w:rsid w:val="00705896"/>
    <w:rsid w:val="00705A37"/>
    <w:rsid w:val="00706DC1"/>
    <w:rsid w:val="007076C5"/>
    <w:rsid w:val="0071231F"/>
    <w:rsid w:val="00713637"/>
    <w:rsid w:val="0071392C"/>
    <w:rsid w:val="00714153"/>
    <w:rsid w:val="00715576"/>
    <w:rsid w:val="00716460"/>
    <w:rsid w:val="00716700"/>
    <w:rsid w:val="00721ACC"/>
    <w:rsid w:val="0072270F"/>
    <w:rsid w:val="007251BF"/>
    <w:rsid w:val="00725292"/>
    <w:rsid w:val="00725542"/>
    <w:rsid w:val="00730D48"/>
    <w:rsid w:val="007310F8"/>
    <w:rsid w:val="00731F88"/>
    <w:rsid w:val="00732DD6"/>
    <w:rsid w:val="007333FE"/>
    <w:rsid w:val="0073377B"/>
    <w:rsid w:val="00734F6F"/>
    <w:rsid w:val="007353FA"/>
    <w:rsid w:val="0073556F"/>
    <w:rsid w:val="00735F23"/>
    <w:rsid w:val="0073699B"/>
    <w:rsid w:val="00736C2B"/>
    <w:rsid w:val="00737834"/>
    <w:rsid w:val="00737F92"/>
    <w:rsid w:val="00737FFB"/>
    <w:rsid w:val="0074144B"/>
    <w:rsid w:val="00742F73"/>
    <w:rsid w:val="00743C0D"/>
    <w:rsid w:val="00743E5E"/>
    <w:rsid w:val="007442CC"/>
    <w:rsid w:val="007456EE"/>
    <w:rsid w:val="00745A66"/>
    <w:rsid w:val="007467F3"/>
    <w:rsid w:val="00747783"/>
    <w:rsid w:val="00747BC8"/>
    <w:rsid w:val="007500E3"/>
    <w:rsid w:val="00750C5A"/>
    <w:rsid w:val="007511DA"/>
    <w:rsid w:val="0075253B"/>
    <w:rsid w:val="00752D93"/>
    <w:rsid w:val="00753C26"/>
    <w:rsid w:val="00753F06"/>
    <w:rsid w:val="00754B79"/>
    <w:rsid w:val="00755D7E"/>
    <w:rsid w:val="00755F0B"/>
    <w:rsid w:val="007562FB"/>
    <w:rsid w:val="00756818"/>
    <w:rsid w:val="007569BC"/>
    <w:rsid w:val="00757EEA"/>
    <w:rsid w:val="007604D5"/>
    <w:rsid w:val="007608CE"/>
    <w:rsid w:val="00763710"/>
    <w:rsid w:val="007643E9"/>
    <w:rsid w:val="0076555B"/>
    <w:rsid w:val="00766F7E"/>
    <w:rsid w:val="007715E7"/>
    <w:rsid w:val="00771754"/>
    <w:rsid w:val="00772427"/>
    <w:rsid w:val="00772591"/>
    <w:rsid w:val="00772E85"/>
    <w:rsid w:val="007750A9"/>
    <w:rsid w:val="007756A8"/>
    <w:rsid w:val="00775BFD"/>
    <w:rsid w:val="00775F78"/>
    <w:rsid w:val="007762B2"/>
    <w:rsid w:val="0077724A"/>
    <w:rsid w:val="00780FC8"/>
    <w:rsid w:val="0078160E"/>
    <w:rsid w:val="00782B98"/>
    <w:rsid w:val="007839A7"/>
    <w:rsid w:val="00785240"/>
    <w:rsid w:val="00785B9D"/>
    <w:rsid w:val="00786E1B"/>
    <w:rsid w:val="007870B9"/>
    <w:rsid w:val="007878A9"/>
    <w:rsid w:val="00791621"/>
    <w:rsid w:val="00791735"/>
    <w:rsid w:val="0079255D"/>
    <w:rsid w:val="007932F3"/>
    <w:rsid w:val="0079349A"/>
    <w:rsid w:val="007947A7"/>
    <w:rsid w:val="0079487F"/>
    <w:rsid w:val="00794AEF"/>
    <w:rsid w:val="0079508D"/>
    <w:rsid w:val="007966EA"/>
    <w:rsid w:val="00797005"/>
    <w:rsid w:val="0079791E"/>
    <w:rsid w:val="007A0462"/>
    <w:rsid w:val="007A0529"/>
    <w:rsid w:val="007A05C3"/>
    <w:rsid w:val="007A0C1A"/>
    <w:rsid w:val="007A0C80"/>
    <w:rsid w:val="007A162F"/>
    <w:rsid w:val="007A18B5"/>
    <w:rsid w:val="007A1F96"/>
    <w:rsid w:val="007A1F9A"/>
    <w:rsid w:val="007A2A00"/>
    <w:rsid w:val="007A34D2"/>
    <w:rsid w:val="007A35B9"/>
    <w:rsid w:val="007A3625"/>
    <w:rsid w:val="007A3C3E"/>
    <w:rsid w:val="007A3F7A"/>
    <w:rsid w:val="007A43A4"/>
    <w:rsid w:val="007A442D"/>
    <w:rsid w:val="007A5C96"/>
    <w:rsid w:val="007A6586"/>
    <w:rsid w:val="007A6DFE"/>
    <w:rsid w:val="007A7B04"/>
    <w:rsid w:val="007A7C6D"/>
    <w:rsid w:val="007B0051"/>
    <w:rsid w:val="007B01AD"/>
    <w:rsid w:val="007B1D77"/>
    <w:rsid w:val="007B3017"/>
    <w:rsid w:val="007B3E1D"/>
    <w:rsid w:val="007B7538"/>
    <w:rsid w:val="007C016F"/>
    <w:rsid w:val="007C01B0"/>
    <w:rsid w:val="007C1179"/>
    <w:rsid w:val="007C270E"/>
    <w:rsid w:val="007C3CFC"/>
    <w:rsid w:val="007C4336"/>
    <w:rsid w:val="007C4DAC"/>
    <w:rsid w:val="007C6421"/>
    <w:rsid w:val="007C774B"/>
    <w:rsid w:val="007D3308"/>
    <w:rsid w:val="007D34D2"/>
    <w:rsid w:val="007D375C"/>
    <w:rsid w:val="007D4688"/>
    <w:rsid w:val="007D49C4"/>
    <w:rsid w:val="007D6C0C"/>
    <w:rsid w:val="007D7B2E"/>
    <w:rsid w:val="007E0D81"/>
    <w:rsid w:val="007E1444"/>
    <w:rsid w:val="007E1EFB"/>
    <w:rsid w:val="007E24E2"/>
    <w:rsid w:val="007E3347"/>
    <w:rsid w:val="007E505C"/>
    <w:rsid w:val="007E51F2"/>
    <w:rsid w:val="007E5CA7"/>
    <w:rsid w:val="007F04EA"/>
    <w:rsid w:val="007F0B0F"/>
    <w:rsid w:val="007F3445"/>
    <w:rsid w:val="007F3CDE"/>
    <w:rsid w:val="007F41BD"/>
    <w:rsid w:val="007F4493"/>
    <w:rsid w:val="007F476E"/>
    <w:rsid w:val="007F4852"/>
    <w:rsid w:val="007F543B"/>
    <w:rsid w:val="007F56FE"/>
    <w:rsid w:val="007F5CF8"/>
    <w:rsid w:val="007F620C"/>
    <w:rsid w:val="007F652D"/>
    <w:rsid w:val="007F6C9C"/>
    <w:rsid w:val="007F7486"/>
    <w:rsid w:val="007F760E"/>
    <w:rsid w:val="007F7CFF"/>
    <w:rsid w:val="00801018"/>
    <w:rsid w:val="00801576"/>
    <w:rsid w:val="0080351B"/>
    <w:rsid w:val="008041C6"/>
    <w:rsid w:val="00804BE2"/>
    <w:rsid w:val="008067E0"/>
    <w:rsid w:val="00806A77"/>
    <w:rsid w:val="00806F0F"/>
    <w:rsid w:val="00812D3B"/>
    <w:rsid w:val="0081324C"/>
    <w:rsid w:val="008150D0"/>
    <w:rsid w:val="008151D0"/>
    <w:rsid w:val="008155FE"/>
    <w:rsid w:val="00816B16"/>
    <w:rsid w:val="00816EA0"/>
    <w:rsid w:val="00817B56"/>
    <w:rsid w:val="00817B62"/>
    <w:rsid w:val="00820C97"/>
    <w:rsid w:val="00821468"/>
    <w:rsid w:val="0082204F"/>
    <w:rsid w:val="00822D5E"/>
    <w:rsid w:val="00823308"/>
    <w:rsid w:val="00824D6A"/>
    <w:rsid w:val="00825108"/>
    <w:rsid w:val="00825590"/>
    <w:rsid w:val="008259EB"/>
    <w:rsid w:val="00825D8A"/>
    <w:rsid w:val="0082605D"/>
    <w:rsid w:val="008265F9"/>
    <w:rsid w:val="00826A1F"/>
    <w:rsid w:val="0083139F"/>
    <w:rsid w:val="00835247"/>
    <w:rsid w:val="0083588F"/>
    <w:rsid w:val="0083633E"/>
    <w:rsid w:val="008365CC"/>
    <w:rsid w:val="0083698E"/>
    <w:rsid w:val="00836CBA"/>
    <w:rsid w:val="00837165"/>
    <w:rsid w:val="00843F2A"/>
    <w:rsid w:val="00844014"/>
    <w:rsid w:val="00844165"/>
    <w:rsid w:val="008449DE"/>
    <w:rsid w:val="00845131"/>
    <w:rsid w:val="0084533C"/>
    <w:rsid w:val="00846768"/>
    <w:rsid w:val="00851078"/>
    <w:rsid w:val="00851251"/>
    <w:rsid w:val="00853D75"/>
    <w:rsid w:val="008542BA"/>
    <w:rsid w:val="0085582A"/>
    <w:rsid w:val="008603D1"/>
    <w:rsid w:val="00860AFB"/>
    <w:rsid w:val="00862E5E"/>
    <w:rsid w:val="0086301B"/>
    <w:rsid w:val="00864659"/>
    <w:rsid w:val="00865B0E"/>
    <w:rsid w:val="00865FF0"/>
    <w:rsid w:val="00867BDB"/>
    <w:rsid w:val="00867EEE"/>
    <w:rsid w:val="00870186"/>
    <w:rsid w:val="008704A5"/>
    <w:rsid w:val="008707B6"/>
    <w:rsid w:val="00871452"/>
    <w:rsid w:val="00871722"/>
    <w:rsid w:val="008717B9"/>
    <w:rsid w:val="00871A5D"/>
    <w:rsid w:val="0087210C"/>
    <w:rsid w:val="00872409"/>
    <w:rsid w:val="00873941"/>
    <w:rsid w:val="00873ADC"/>
    <w:rsid w:val="00873B6D"/>
    <w:rsid w:val="00873F0A"/>
    <w:rsid w:val="008751F4"/>
    <w:rsid w:val="008768EF"/>
    <w:rsid w:val="00876D4F"/>
    <w:rsid w:val="00876F35"/>
    <w:rsid w:val="00877375"/>
    <w:rsid w:val="00877636"/>
    <w:rsid w:val="00877927"/>
    <w:rsid w:val="00880361"/>
    <w:rsid w:val="00881685"/>
    <w:rsid w:val="00882F6F"/>
    <w:rsid w:val="008839BF"/>
    <w:rsid w:val="00884566"/>
    <w:rsid w:val="0088460B"/>
    <w:rsid w:val="008847D4"/>
    <w:rsid w:val="008847E3"/>
    <w:rsid w:val="00886E10"/>
    <w:rsid w:val="0088706A"/>
    <w:rsid w:val="00887EF9"/>
    <w:rsid w:val="008903EE"/>
    <w:rsid w:val="00890A4C"/>
    <w:rsid w:val="00891533"/>
    <w:rsid w:val="008937C2"/>
    <w:rsid w:val="00893E59"/>
    <w:rsid w:val="008948E1"/>
    <w:rsid w:val="008949C9"/>
    <w:rsid w:val="0089637B"/>
    <w:rsid w:val="00897086"/>
    <w:rsid w:val="00897819"/>
    <w:rsid w:val="008A070F"/>
    <w:rsid w:val="008A0F54"/>
    <w:rsid w:val="008A2A35"/>
    <w:rsid w:val="008A2AEB"/>
    <w:rsid w:val="008A2ED3"/>
    <w:rsid w:val="008A5101"/>
    <w:rsid w:val="008A5548"/>
    <w:rsid w:val="008A55E4"/>
    <w:rsid w:val="008A58A6"/>
    <w:rsid w:val="008A5957"/>
    <w:rsid w:val="008A6F01"/>
    <w:rsid w:val="008B1BEF"/>
    <w:rsid w:val="008B1CD2"/>
    <w:rsid w:val="008B1FD7"/>
    <w:rsid w:val="008B3319"/>
    <w:rsid w:val="008B3DA2"/>
    <w:rsid w:val="008B4F02"/>
    <w:rsid w:val="008B6B96"/>
    <w:rsid w:val="008C00A1"/>
    <w:rsid w:val="008C0F8E"/>
    <w:rsid w:val="008C11AA"/>
    <w:rsid w:val="008C18AE"/>
    <w:rsid w:val="008C1962"/>
    <w:rsid w:val="008C2831"/>
    <w:rsid w:val="008C3508"/>
    <w:rsid w:val="008C7866"/>
    <w:rsid w:val="008C7D9B"/>
    <w:rsid w:val="008D017E"/>
    <w:rsid w:val="008D1049"/>
    <w:rsid w:val="008D1BFC"/>
    <w:rsid w:val="008D3C68"/>
    <w:rsid w:val="008D473F"/>
    <w:rsid w:val="008E008E"/>
    <w:rsid w:val="008E00D6"/>
    <w:rsid w:val="008E078A"/>
    <w:rsid w:val="008E0D72"/>
    <w:rsid w:val="008E1C92"/>
    <w:rsid w:val="008E328F"/>
    <w:rsid w:val="008E32B7"/>
    <w:rsid w:val="008E349B"/>
    <w:rsid w:val="008E35AA"/>
    <w:rsid w:val="008E3A90"/>
    <w:rsid w:val="008E4064"/>
    <w:rsid w:val="008E4191"/>
    <w:rsid w:val="008E41F9"/>
    <w:rsid w:val="008E4586"/>
    <w:rsid w:val="008E4EEB"/>
    <w:rsid w:val="008E50FF"/>
    <w:rsid w:val="008E5BBB"/>
    <w:rsid w:val="008E64CD"/>
    <w:rsid w:val="008E6F85"/>
    <w:rsid w:val="008E702F"/>
    <w:rsid w:val="008F09B5"/>
    <w:rsid w:val="008F0AD3"/>
    <w:rsid w:val="008F0C64"/>
    <w:rsid w:val="008F1D6E"/>
    <w:rsid w:val="008F1DCD"/>
    <w:rsid w:val="008F425B"/>
    <w:rsid w:val="008F4AAE"/>
    <w:rsid w:val="008F52B4"/>
    <w:rsid w:val="008F618A"/>
    <w:rsid w:val="008F7632"/>
    <w:rsid w:val="008F7845"/>
    <w:rsid w:val="008F7E6C"/>
    <w:rsid w:val="009007B8"/>
    <w:rsid w:val="0090303A"/>
    <w:rsid w:val="00903058"/>
    <w:rsid w:val="00903D0C"/>
    <w:rsid w:val="00904B06"/>
    <w:rsid w:val="009053DC"/>
    <w:rsid w:val="00906646"/>
    <w:rsid w:val="009072D9"/>
    <w:rsid w:val="00910EE2"/>
    <w:rsid w:val="00910F8B"/>
    <w:rsid w:val="009120E3"/>
    <w:rsid w:val="00912146"/>
    <w:rsid w:val="00914A6E"/>
    <w:rsid w:val="00916652"/>
    <w:rsid w:val="009171C0"/>
    <w:rsid w:val="009178D8"/>
    <w:rsid w:val="00920A01"/>
    <w:rsid w:val="00921E0C"/>
    <w:rsid w:val="00923168"/>
    <w:rsid w:val="009239B9"/>
    <w:rsid w:val="00924456"/>
    <w:rsid w:val="00924D3F"/>
    <w:rsid w:val="00926AFF"/>
    <w:rsid w:val="00927430"/>
    <w:rsid w:val="00927B05"/>
    <w:rsid w:val="0093041A"/>
    <w:rsid w:val="009309B3"/>
    <w:rsid w:val="0093186A"/>
    <w:rsid w:val="00933AA4"/>
    <w:rsid w:val="00933C68"/>
    <w:rsid w:val="00933F0D"/>
    <w:rsid w:val="00935BBC"/>
    <w:rsid w:val="009367D9"/>
    <w:rsid w:val="00936C14"/>
    <w:rsid w:val="009378A0"/>
    <w:rsid w:val="00940F01"/>
    <w:rsid w:val="00941B9E"/>
    <w:rsid w:val="00941F2D"/>
    <w:rsid w:val="00942182"/>
    <w:rsid w:val="00942926"/>
    <w:rsid w:val="0094342A"/>
    <w:rsid w:val="00943730"/>
    <w:rsid w:val="0094419D"/>
    <w:rsid w:val="00944730"/>
    <w:rsid w:val="0094746E"/>
    <w:rsid w:val="00947880"/>
    <w:rsid w:val="00947EF2"/>
    <w:rsid w:val="00950A94"/>
    <w:rsid w:val="00950CCB"/>
    <w:rsid w:val="00951052"/>
    <w:rsid w:val="009511B6"/>
    <w:rsid w:val="009511FB"/>
    <w:rsid w:val="009523E2"/>
    <w:rsid w:val="00952B4B"/>
    <w:rsid w:val="00954762"/>
    <w:rsid w:val="00956831"/>
    <w:rsid w:val="009574D8"/>
    <w:rsid w:val="009576A6"/>
    <w:rsid w:val="00960344"/>
    <w:rsid w:val="00960804"/>
    <w:rsid w:val="00961026"/>
    <w:rsid w:val="0096296D"/>
    <w:rsid w:val="00964481"/>
    <w:rsid w:val="00964497"/>
    <w:rsid w:val="009648E7"/>
    <w:rsid w:val="00964BE0"/>
    <w:rsid w:val="00964F55"/>
    <w:rsid w:val="00965997"/>
    <w:rsid w:val="00965D2A"/>
    <w:rsid w:val="00970A60"/>
    <w:rsid w:val="009717B9"/>
    <w:rsid w:val="00972260"/>
    <w:rsid w:val="00973EE6"/>
    <w:rsid w:val="009768AF"/>
    <w:rsid w:val="009771AA"/>
    <w:rsid w:val="009775E0"/>
    <w:rsid w:val="009803A1"/>
    <w:rsid w:val="009814BC"/>
    <w:rsid w:val="00982FF0"/>
    <w:rsid w:val="009834A4"/>
    <w:rsid w:val="00983EFF"/>
    <w:rsid w:val="009844AA"/>
    <w:rsid w:val="0098472F"/>
    <w:rsid w:val="009848C1"/>
    <w:rsid w:val="00985A58"/>
    <w:rsid w:val="00986547"/>
    <w:rsid w:val="009879F8"/>
    <w:rsid w:val="00987A96"/>
    <w:rsid w:val="00987C21"/>
    <w:rsid w:val="0099025C"/>
    <w:rsid w:val="00990551"/>
    <w:rsid w:val="00990E42"/>
    <w:rsid w:val="009912BC"/>
    <w:rsid w:val="009915A1"/>
    <w:rsid w:val="009922E7"/>
    <w:rsid w:val="00993D6D"/>
    <w:rsid w:val="00994493"/>
    <w:rsid w:val="009945B4"/>
    <w:rsid w:val="00994BEC"/>
    <w:rsid w:val="00997DB1"/>
    <w:rsid w:val="00997F36"/>
    <w:rsid w:val="009A1725"/>
    <w:rsid w:val="009A1813"/>
    <w:rsid w:val="009A339C"/>
    <w:rsid w:val="009A4D5A"/>
    <w:rsid w:val="009A4D81"/>
    <w:rsid w:val="009A5464"/>
    <w:rsid w:val="009A5F2F"/>
    <w:rsid w:val="009A7BC8"/>
    <w:rsid w:val="009A7D63"/>
    <w:rsid w:val="009B0A40"/>
    <w:rsid w:val="009B0CEE"/>
    <w:rsid w:val="009B20C5"/>
    <w:rsid w:val="009B23B1"/>
    <w:rsid w:val="009B3FFE"/>
    <w:rsid w:val="009B578E"/>
    <w:rsid w:val="009B5E7A"/>
    <w:rsid w:val="009B6163"/>
    <w:rsid w:val="009C15E1"/>
    <w:rsid w:val="009C1A09"/>
    <w:rsid w:val="009C50F2"/>
    <w:rsid w:val="009C513B"/>
    <w:rsid w:val="009C65F7"/>
    <w:rsid w:val="009C6E10"/>
    <w:rsid w:val="009D0AFA"/>
    <w:rsid w:val="009D19BB"/>
    <w:rsid w:val="009D1ADA"/>
    <w:rsid w:val="009D2564"/>
    <w:rsid w:val="009D3650"/>
    <w:rsid w:val="009D4C44"/>
    <w:rsid w:val="009D5156"/>
    <w:rsid w:val="009D51D3"/>
    <w:rsid w:val="009D5689"/>
    <w:rsid w:val="009D5EAB"/>
    <w:rsid w:val="009D69D0"/>
    <w:rsid w:val="009D757E"/>
    <w:rsid w:val="009D7900"/>
    <w:rsid w:val="009D7CFA"/>
    <w:rsid w:val="009D7FED"/>
    <w:rsid w:val="009E0101"/>
    <w:rsid w:val="009E02C7"/>
    <w:rsid w:val="009E1E39"/>
    <w:rsid w:val="009E2829"/>
    <w:rsid w:val="009E333D"/>
    <w:rsid w:val="009E4ADC"/>
    <w:rsid w:val="009E57AC"/>
    <w:rsid w:val="009E5C84"/>
    <w:rsid w:val="009E6895"/>
    <w:rsid w:val="009E69C4"/>
    <w:rsid w:val="009E7CB3"/>
    <w:rsid w:val="009F081F"/>
    <w:rsid w:val="009F1797"/>
    <w:rsid w:val="009F2093"/>
    <w:rsid w:val="009F2AC2"/>
    <w:rsid w:val="009F2E2E"/>
    <w:rsid w:val="009F2E51"/>
    <w:rsid w:val="009F42A1"/>
    <w:rsid w:val="009F47A0"/>
    <w:rsid w:val="009F4C37"/>
    <w:rsid w:val="009F57EC"/>
    <w:rsid w:val="009F5A6F"/>
    <w:rsid w:val="009F5B8A"/>
    <w:rsid w:val="009F760E"/>
    <w:rsid w:val="00A000F5"/>
    <w:rsid w:val="00A004C5"/>
    <w:rsid w:val="00A01610"/>
    <w:rsid w:val="00A0449B"/>
    <w:rsid w:val="00A06748"/>
    <w:rsid w:val="00A0793D"/>
    <w:rsid w:val="00A109B2"/>
    <w:rsid w:val="00A10FA6"/>
    <w:rsid w:val="00A1211C"/>
    <w:rsid w:val="00A129AE"/>
    <w:rsid w:val="00A12CCC"/>
    <w:rsid w:val="00A12E08"/>
    <w:rsid w:val="00A14112"/>
    <w:rsid w:val="00A14118"/>
    <w:rsid w:val="00A14BE5"/>
    <w:rsid w:val="00A14F35"/>
    <w:rsid w:val="00A15224"/>
    <w:rsid w:val="00A15896"/>
    <w:rsid w:val="00A1595C"/>
    <w:rsid w:val="00A168C8"/>
    <w:rsid w:val="00A16D13"/>
    <w:rsid w:val="00A208EE"/>
    <w:rsid w:val="00A20D59"/>
    <w:rsid w:val="00A21301"/>
    <w:rsid w:val="00A21B4F"/>
    <w:rsid w:val="00A21D1E"/>
    <w:rsid w:val="00A2250E"/>
    <w:rsid w:val="00A23422"/>
    <w:rsid w:val="00A23C22"/>
    <w:rsid w:val="00A24BE3"/>
    <w:rsid w:val="00A251A7"/>
    <w:rsid w:val="00A27455"/>
    <w:rsid w:val="00A27B27"/>
    <w:rsid w:val="00A27CD4"/>
    <w:rsid w:val="00A33A9B"/>
    <w:rsid w:val="00A33C62"/>
    <w:rsid w:val="00A349A6"/>
    <w:rsid w:val="00A35042"/>
    <w:rsid w:val="00A35BDE"/>
    <w:rsid w:val="00A35F5E"/>
    <w:rsid w:val="00A360BD"/>
    <w:rsid w:val="00A371BD"/>
    <w:rsid w:val="00A373DF"/>
    <w:rsid w:val="00A37682"/>
    <w:rsid w:val="00A40548"/>
    <w:rsid w:val="00A426EF"/>
    <w:rsid w:val="00A432C0"/>
    <w:rsid w:val="00A43E42"/>
    <w:rsid w:val="00A443F2"/>
    <w:rsid w:val="00A44E8C"/>
    <w:rsid w:val="00A4520D"/>
    <w:rsid w:val="00A461CC"/>
    <w:rsid w:val="00A47C6E"/>
    <w:rsid w:val="00A50A6F"/>
    <w:rsid w:val="00A50B1A"/>
    <w:rsid w:val="00A5217B"/>
    <w:rsid w:val="00A529A2"/>
    <w:rsid w:val="00A536AC"/>
    <w:rsid w:val="00A55EA8"/>
    <w:rsid w:val="00A55FD4"/>
    <w:rsid w:val="00A5665A"/>
    <w:rsid w:val="00A56937"/>
    <w:rsid w:val="00A56DED"/>
    <w:rsid w:val="00A60341"/>
    <w:rsid w:val="00A619FB"/>
    <w:rsid w:val="00A62060"/>
    <w:rsid w:val="00A62BDE"/>
    <w:rsid w:val="00A636A4"/>
    <w:rsid w:val="00A638B1"/>
    <w:rsid w:val="00A6398B"/>
    <w:rsid w:val="00A6426B"/>
    <w:rsid w:val="00A64819"/>
    <w:rsid w:val="00A65971"/>
    <w:rsid w:val="00A6696F"/>
    <w:rsid w:val="00A67B62"/>
    <w:rsid w:val="00A705C3"/>
    <w:rsid w:val="00A707D1"/>
    <w:rsid w:val="00A70CF6"/>
    <w:rsid w:val="00A71DE6"/>
    <w:rsid w:val="00A72732"/>
    <w:rsid w:val="00A72944"/>
    <w:rsid w:val="00A72963"/>
    <w:rsid w:val="00A75490"/>
    <w:rsid w:val="00A757D0"/>
    <w:rsid w:val="00A76843"/>
    <w:rsid w:val="00A81BEA"/>
    <w:rsid w:val="00A81CC4"/>
    <w:rsid w:val="00A81E25"/>
    <w:rsid w:val="00A82604"/>
    <w:rsid w:val="00A85659"/>
    <w:rsid w:val="00A85928"/>
    <w:rsid w:val="00A85DA1"/>
    <w:rsid w:val="00A87299"/>
    <w:rsid w:val="00A87DCC"/>
    <w:rsid w:val="00A9164A"/>
    <w:rsid w:val="00A918F2"/>
    <w:rsid w:val="00A91AFB"/>
    <w:rsid w:val="00A95878"/>
    <w:rsid w:val="00A95937"/>
    <w:rsid w:val="00A95CB0"/>
    <w:rsid w:val="00A960FF"/>
    <w:rsid w:val="00A96805"/>
    <w:rsid w:val="00A971F5"/>
    <w:rsid w:val="00AA14D1"/>
    <w:rsid w:val="00AA25DA"/>
    <w:rsid w:val="00AA2744"/>
    <w:rsid w:val="00AA2A27"/>
    <w:rsid w:val="00AA3393"/>
    <w:rsid w:val="00AA39C4"/>
    <w:rsid w:val="00AA4882"/>
    <w:rsid w:val="00AA6852"/>
    <w:rsid w:val="00AA7095"/>
    <w:rsid w:val="00AA7AF0"/>
    <w:rsid w:val="00AB03D1"/>
    <w:rsid w:val="00AB202F"/>
    <w:rsid w:val="00AB2F6E"/>
    <w:rsid w:val="00AB3B80"/>
    <w:rsid w:val="00AB414B"/>
    <w:rsid w:val="00AB620F"/>
    <w:rsid w:val="00AC00EA"/>
    <w:rsid w:val="00AC04EB"/>
    <w:rsid w:val="00AC05F5"/>
    <w:rsid w:val="00AC0E9C"/>
    <w:rsid w:val="00AC1A9F"/>
    <w:rsid w:val="00AC3446"/>
    <w:rsid w:val="00AC38B9"/>
    <w:rsid w:val="00AC3D54"/>
    <w:rsid w:val="00AC4102"/>
    <w:rsid w:val="00AC48C3"/>
    <w:rsid w:val="00AC4D89"/>
    <w:rsid w:val="00AC58A9"/>
    <w:rsid w:val="00AC5E8F"/>
    <w:rsid w:val="00AC6D90"/>
    <w:rsid w:val="00AC6F04"/>
    <w:rsid w:val="00AD01EE"/>
    <w:rsid w:val="00AD0C15"/>
    <w:rsid w:val="00AD2943"/>
    <w:rsid w:val="00AD3036"/>
    <w:rsid w:val="00AD355E"/>
    <w:rsid w:val="00AD3B5C"/>
    <w:rsid w:val="00AD3EBC"/>
    <w:rsid w:val="00AD5850"/>
    <w:rsid w:val="00AD6BD8"/>
    <w:rsid w:val="00AD7227"/>
    <w:rsid w:val="00AD72BE"/>
    <w:rsid w:val="00AD74E2"/>
    <w:rsid w:val="00AD7550"/>
    <w:rsid w:val="00AE0C09"/>
    <w:rsid w:val="00AE2751"/>
    <w:rsid w:val="00AE3D80"/>
    <w:rsid w:val="00AE49EB"/>
    <w:rsid w:val="00AE4BC6"/>
    <w:rsid w:val="00AE5425"/>
    <w:rsid w:val="00AE58F0"/>
    <w:rsid w:val="00AE60EF"/>
    <w:rsid w:val="00AE7A2A"/>
    <w:rsid w:val="00AE7DE7"/>
    <w:rsid w:val="00AF06EB"/>
    <w:rsid w:val="00AF0E64"/>
    <w:rsid w:val="00AF195C"/>
    <w:rsid w:val="00AF41E7"/>
    <w:rsid w:val="00AF5277"/>
    <w:rsid w:val="00AF564A"/>
    <w:rsid w:val="00AF6211"/>
    <w:rsid w:val="00B003A1"/>
    <w:rsid w:val="00B00756"/>
    <w:rsid w:val="00B015DA"/>
    <w:rsid w:val="00B01CD2"/>
    <w:rsid w:val="00B024BE"/>
    <w:rsid w:val="00B024FC"/>
    <w:rsid w:val="00B025F0"/>
    <w:rsid w:val="00B027D9"/>
    <w:rsid w:val="00B03A13"/>
    <w:rsid w:val="00B03B56"/>
    <w:rsid w:val="00B0420E"/>
    <w:rsid w:val="00B04513"/>
    <w:rsid w:val="00B046D6"/>
    <w:rsid w:val="00B05CCF"/>
    <w:rsid w:val="00B05F53"/>
    <w:rsid w:val="00B063EE"/>
    <w:rsid w:val="00B10177"/>
    <w:rsid w:val="00B10542"/>
    <w:rsid w:val="00B10705"/>
    <w:rsid w:val="00B108FB"/>
    <w:rsid w:val="00B109B4"/>
    <w:rsid w:val="00B11F00"/>
    <w:rsid w:val="00B12052"/>
    <w:rsid w:val="00B12CB6"/>
    <w:rsid w:val="00B13390"/>
    <w:rsid w:val="00B13557"/>
    <w:rsid w:val="00B13868"/>
    <w:rsid w:val="00B139E9"/>
    <w:rsid w:val="00B13A65"/>
    <w:rsid w:val="00B13CFD"/>
    <w:rsid w:val="00B15CD0"/>
    <w:rsid w:val="00B1677C"/>
    <w:rsid w:val="00B22A05"/>
    <w:rsid w:val="00B25C1E"/>
    <w:rsid w:val="00B266C2"/>
    <w:rsid w:val="00B2690A"/>
    <w:rsid w:val="00B3007A"/>
    <w:rsid w:val="00B30E77"/>
    <w:rsid w:val="00B31282"/>
    <w:rsid w:val="00B32ECF"/>
    <w:rsid w:val="00B33662"/>
    <w:rsid w:val="00B33EBC"/>
    <w:rsid w:val="00B344D0"/>
    <w:rsid w:val="00B36A7C"/>
    <w:rsid w:val="00B36A81"/>
    <w:rsid w:val="00B3711C"/>
    <w:rsid w:val="00B37571"/>
    <w:rsid w:val="00B4084E"/>
    <w:rsid w:val="00B412FA"/>
    <w:rsid w:val="00B41340"/>
    <w:rsid w:val="00B41525"/>
    <w:rsid w:val="00B427AE"/>
    <w:rsid w:val="00B432C7"/>
    <w:rsid w:val="00B43894"/>
    <w:rsid w:val="00B44F30"/>
    <w:rsid w:val="00B45127"/>
    <w:rsid w:val="00B45BDE"/>
    <w:rsid w:val="00B47314"/>
    <w:rsid w:val="00B477F6"/>
    <w:rsid w:val="00B50296"/>
    <w:rsid w:val="00B51544"/>
    <w:rsid w:val="00B51ED0"/>
    <w:rsid w:val="00B52A1C"/>
    <w:rsid w:val="00B5363A"/>
    <w:rsid w:val="00B53E73"/>
    <w:rsid w:val="00B54085"/>
    <w:rsid w:val="00B55A03"/>
    <w:rsid w:val="00B576EC"/>
    <w:rsid w:val="00B57B58"/>
    <w:rsid w:val="00B60142"/>
    <w:rsid w:val="00B60F97"/>
    <w:rsid w:val="00B6106D"/>
    <w:rsid w:val="00B616E8"/>
    <w:rsid w:val="00B61A1B"/>
    <w:rsid w:val="00B62476"/>
    <w:rsid w:val="00B629E1"/>
    <w:rsid w:val="00B64396"/>
    <w:rsid w:val="00B67D28"/>
    <w:rsid w:val="00B71E15"/>
    <w:rsid w:val="00B73BA7"/>
    <w:rsid w:val="00B745FB"/>
    <w:rsid w:val="00B74991"/>
    <w:rsid w:val="00B756D7"/>
    <w:rsid w:val="00B75A76"/>
    <w:rsid w:val="00B76024"/>
    <w:rsid w:val="00B766C2"/>
    <w:rsid w:val="00B77273"/>
    <w:rsid w:val="00B77840"/>
    <w:rsid w:val="00B805BD"/>
    <w:rsid w:val="00B8163B"/>
    <w:rsid w:val="00B81C1C"/>
    <w:rsid w:val="00B81D57"/>
    <w:rsid w:val="00B8277A"/>
    <w:rsid w:val="00B83D62"/>
    <w:rsid w:val="00B84D39"/>
    <w:rsid w:val="00B84DD7"/>
    <w:rsid w:val="00B85178"/>
    <w:rsid w:val="00B91248"/>
    <w:rsid w:val="00B913BA"/>
    <w:rsid w:val="00B91CA8"/>
    <w:rsid w:val="00B93EF6"/>
    <w:rsid w:val="00B94129"/>
    <w:rsid w:val="00B96119"/>
    <w:rsid w:val="00B96FD5"/>
    <w:rsid w:val="00B97F67"/>
    <w:rsid w:val="00BA04EC"/>
    <w:rsid w:val="00BA1CDA"/>
    <w:rsid w:val="00BA1F2A"/>
    <w:rsid w:val="00BA2B45"/>
    <w:rsid w:val="00BA2F32"/>
    <w:rsid w:val="00BA341A"/>
    <w:rsid w:val="00BA39F6"/>
    <w:rsid w:val="00BA4C0C"/>
    <w:rsid w:val="00BA5AF8"/>
    <w:rsid w:val="00BA6C76"/>
    <w:rsid w:val="00BA6DCA"/>
    <w:rsid w:val="00BA7F4B"/>
    <w:rsid w:val="00BB13AA"/>
    <w:rsid w:val="00BB1AAD"/>
    <w:rsid w:val="00BB1F38"/>
    <w:rsid w:val="00BB3584"/>
    <w:rsid w:val="00BB54F2"/>
    <w:rsid w:val="00BB6037"/>
    <w:rsid w:val="00BB6E7E"/>
    <w:rsid w:val="00BB7DA1"/>
    <w:rsid w:val="00BC091F"/>
    <w:rsid w:val="00BC172B"/>
    <w:rsid w:val="00BC2031"/>
    <w:rsid w:val="00BC24F8"/>
    <w:rsid w:val="00BC2BA7"/>
    <w:rsid w:val="00BC3512"/>
    <w:rsid w:val="00BC38D3"/>
    <w:rsid w:val="00BC4714"/>
    <w:rsid w:val="00BC4D97"/>
    <w:rsid w:val="00BC561B"/>
    <w:rsid w:val="00BC5C3E"/>
    <w:rsid w:val="00BC6773"/>
    <w:rsid w:val="00BC678E"/>
    <w:rsid w:val="00BC6EFD"/>
    <w:rsid w:val="00BD027B"/>
    <w:rsid w:val="00BD0A71"/>
    <w:rsid w:val="00BD10BF"/>
    <w:rsid w:val="00BD15DA"/>
    <w:rsid w:val="00BD262D"/>
    <w:rsid w:val="00BD3622"/>
    <w:rsid w:val="00BD4BF6"/>
    <w:rsid w:val="00BD5941"/>
    <w:rsid w:val="00BD5F63"/>
    <w:rsid w:val="00BD6D7D"/>
    <w:rsid w:val="00BE01F8"/>
    <w:rsid w:val="00BE0DDF"/>
    <w:rsid w:val="00BE2FAF"/>
    <w:rsid w:val="00BE452E"/>
    <w:rsid w:val="00BE4B50"/>
    <w:rsid w:val="00BE5826"/>
    <w:rsid w:val="00BE684F"/>
    <w:rsid w:val="00BE7449"/>
    <w:rsid w:val="00BE7535"/>
    <w:rsid w:val="00BF1D07"/>
    <w:rsid w:val="00BF353B"/>
    <w:rsid w:val="00BF3E28"/>
    <w:rsid w:val="00BF48B8"/>
    <w:rsid w:val="00BF502C"/>
    <w:rsid w:val="00C008DF"/>
    <w:rsid w:val="00C00B77"/>
    <w:rsid w:val="00C00B85"/>
    <w:rsid w:val="00C00EE3"/>
    <w:rsid w:val="00C0314B"/>
    <w:rsid w:val="00C03EDF"/>
    <w:rsid w:val="00C045CA"/>
    <w:rsid w:val="00C04C61"/>
    <w:rsid w:val="00C051EE"/>
    <w:rsid w:val="00C05BE9"/>
    <w:rsid w:val="00C05FF9"/>
    <w:rsid w:val="00C10355"/>
    <w:rsid w:val="00C1194E"/>
    <w:rsid w:val="00C11FC8"/>
    <w:rsid w:val="00C122EC"/>
    <w:rsid w:val="00C1293A"/>
    <w:rsid w:val="00C137C3"/>
    <w:rsid w:val="00C13ACA"/>
    <w:rsid w:val="00C14539"/>
    <w:rsid w:val="00C1459A"/>
    <w:rsid w:val="00C150C6"/>
    <w:rsid w:val="00C15133"/>
    <w:rsid w:val="00C17AB5"/>
    <w:rsid w:val="00C212F5"/>
    <w:rsid w:val="00C21448"/>
    <w:rsid w:val="00C21B77"/>
    <w:rsid w:val="00C221D2"/>
    <w:rsid w:val="00C22F34"/>
    <w:rsid w:val="00C24C36"/>
    <w:rsid w:val="00C24FD6"/>
    <w:rsid w:val="00C2518F"/>
    <w:rsid w:val="00C25367"/>
    <w:rsid w:val="00C2596C"/>
    <w:rsid w:val="00C25B50"/>
    <w:rsid w:val="00C26433"/>
    <w:rsid w:val="00C264A7"/>
    <w:rsid w:val="00C26560"/>
    <w:rsid w:val="00C26E74"/>
    <w:rsid w:val="00C2724D"/>
    <w:rsid w:val="00C30A10"/>
    <w:rsid w:val="00C320CF"/>
    <w:rsid w:val="00C32944"/>
    <w:rsid w:val="00C32A9E"/>
    <w:rsid w:val="00C3368D"/>
    <w:rsid w:val="00C35552"/>
    <w:rsid w:val="00C36407"/>
    <w:rsid w:val="00C370B9"/>
    <w:rsid w:val="00C414AE"/>
    <w:rsid w:val="00C4161A"/>
    <w:rsid w:val="00C427FB"/>
    <w:rsid w:val="00C43DA6"/>
    <w:rsid w:val="00C43FE5"/>
    <w:rsid w:val="00C445CF"/>
    <w:rsid w:val="00C452B6"/>
    <w:rsid w:val="00C45E77"/>
    <w:rsid w:val="00C50F28"/>
    <w:rsid w:val="00C520F8"/>
    <w:rsid w:val="00C527E5"/>
    <w:rsid w:val="00C52FFD"/>
    <w:rsid w:val="00C5336E"/>
    <w:rsid w:val="00C53B3B"/>
    <w:rsid w:val="00C555A6"/>
    <w:rsid w:val="00C55DDE"/>
    <w:rsid w:val="00C56077"/>
    <w:rsid w:val="00C569B7"/>
    <w:rsid w:val="00C5737A"/>
    <w:rsid w:val="00C57FE8"/>
    <w:rsid w:val="00C63919"/>
    <w:rsid w:val="00C64280"/>
    <w:rsid w:val="00C643D5"/>
    <w:rsid w:val="00C65552"/>
    <w:rsid w:val="00C65644"/>
    <w:rsid w:val="00C667DE"/>
    <w:rsid w:val="00C66C78"/>
    <w:rsid w:val="00C67B6E"/>
    <w:rsid w:val="00C67F83"/>
    <w:rsid w:val="00C70AC4"/>
    <w:rsid w:val="00C70EE3"/>
    <w:rsid w:val="00C715E3"/>
    <w:rsid w:val="00C728BF"/>
    <w:rsid w:val="00C72C8F"/>
    <w:rsid w:val="00C735DC"/>
    <w:rsid w:val="00C73B94"/>
    <w:rsid w:val="00C73DC4"/>
    <w:rsid w:val="00C75274"/>
    <w:rsid w:val="00C8001E"/>
    <w:rsid w:val="00C812E2"/>
    <w:rsid w:val="00C8142E"/>
    <w:rsid w:val="00C82DA3"/>
    <w:rsid w:val="00C8401A"/>
    <w:rsid w:val="00C84EA8"/>
    <w:rsid w:val="00C85C3F"/>
    <w:rsid w:val="00C85ED4"/>
    <w:rsid w:val="00C9019F"/>
    <w:rsid w:val="00C901B4"/>
    <w:rsid w:val="00C9077E"/>
    <w:rsid w:val="00C909DD"/>
    <w:rsid w:val="00C913B7"/>
    <w:rsid w:val="00C92C50"/>
    <w:rsid w:val="00C93F82"/>
    <w:rsid w:val="00C95122"/>
    <w:rsid w:val="00C95AE7"/>
    <w:rsid w:val="00C96DB2"/>
    <w:rsid w:val="00C977B3"/>
    <w:rsid w:val="00CA088E"/>
    <w:rsid w:val="00CA242B"/>
    <w:rsid w:val="00CA28BA"/>
    <w:rsid w:val="00CA730A"/>
    <w:rsid w:val="00CA7DF0"/>
    <w:rsid w:val="00CB0278"/>
    <w:rsid w:val="00CB0A25"/>
    <w:rsid w:val="00CB1B19"/>
    <w:rsid w:val="00CB1C26"/>
    <w:rsid w:val="00CB4498"/>
    <w:rsid w:val="00CB457A"/>
    <w:rsid w:val="00CB4ADA"/>
    <w:rsid w:val="00CB4C83"/>
    <w:rsid w:val="00CB53B5"/>
    <w:rsid w:val="00CB5C88"/>
    <w:rsid w:val="00CB601B"/>
    <w:rsid w:val="00CC0504"/>
    <w:rsid w:val="00CC06F4"/>
    <w:rsid w:val="00CC185C"/>
    <w:rsid w:val="00CC2573"/>
    <w:rsid w:val="00CC2828"/>
    <w:rsid w:val="00CC2E7F"/>
    <w:rsid w:val="00CC3475"/>
    <w:rsid w:val="00CC38D0"/>
    <w:rsid w:val="00CC4ABC"/>
    <w:rsid w:val="00CC5317"/>
    <w:rsid w:val="00CC5393"/>
    <w:rsid w:val="00CC60C2"/>
    <w:rsid w:val="00CC66A6"/>
    <w:rsid w:val="00CC68AE"/>
    <w:rsid w:val="00CC7837"/>
    <w:rsid w:val="00CD004F"/>
    <w:rsid w:val="00CD031A"/>
    <w:rsid w:val="00CD0346"/>
    <w:rsid w:val="00CD18E2"/>
    <w:rsid w:val="00CD2C03"/>
    <w:rsid w:val="00CD3535"/>
    <w:rsid w:val="00CD39A0"/>
    <w:rsid w:val="00CD43E0"/>
    <w:rsid w:val="00CD46FF"/>
    <w:rsid w:val="00CD4DF7"/>
    <w:rsid w:val="00CD5A05"/>
    <w:rsid w:val="00CD5E8A"/>
    <w:rsid w:val="00CD5FB0"/>
    <w:rsid w:val="00CD6262"/>
    <w:rsid w:val="00CD6925"/>
    <w:rsid w:val="00CD6BF2"/>
    <w:rsid w:val="00CD7D87"/>
    <w:rsid w:val="00CD7D96"/>
    <w:rsid w:val="00CE111F"/>
    <w:rsid w:val="00CE1271"/>
    <w:rsid w:val="00CE3714"/>
    <w:rsid w:val="00CE3C0E"/>
    <w:rsid w:val="00CE41A9"/>
    <w:rsid w:val="00CE46BA"/>
    <w:rsid w:val="00CE7748"/>
    <w:rsid w:val="00CF0DF3"/>
    <w:rsid w:val="00CF0E87"/>
    <w:rsid w:val="00CF2330"/>
    <w:rsid w:val="00CF2F6B"/>
    <w:rsid w:val="00CF32CC"/>
    <w:rsid w:val="00CF3486"/>
    <w:rsid w:val="00CF35D4"/>
    <w:rsid w:val="00CF50EF"/>
    <w:rsid w:val="00CF560A"/>
    <w:rsid w:val="00CF566D"/>
    <w:rsid w:val="00CF60B2"/>
    <w:rsid w:val="00CF6124"/>
    <w:rsid w:val="00CF6F45"/>
    <w:rsid w:val="00CF767A"/>
    <w:rsid w:val="00D00C54"/>
    <w:rsid w:val="00D0121A"/>
    <w:rsid w:val="00D01C76"/>
    <w:rsid w:val="00D028B0"/>
    <w:rsid w:val="00D03057"/>
    <w:rsid w:val="00D0353B"/>
    <w:rsid w:val="00D04D7D"/>
    <w:rsid w:val="00D05E3F"/>
    <w:rsid w:val="00D065D0"/>
    <w:rsid w:val="00D06D26"/>
    <w:rsid w:val="00D07AF5"/>
    <w:rsid w:val="00D1025F"/>
    <w:rsid w:val="00D10CD6"/>
    <w:rsid w:val="00D11304"/>
    <w:rsid w:val="00D12884"/>
    <w:rsid w:val="00D1297D"/>
    <w:rsid w:val="00D12F1E"/>
    <w:rsid w:val="00D13923"/>
    <w:rsid w:val="00D15991"/>
    <w:rsid w:val="00D16198"/>
    <w:rsid w:val="00D17753"/>
    <w:rsid w:val="00D20575"/>
    <w:rsid w:val="00D20967"/>
    <w:rsid w:val="00D224F3"/>
    <w:rsid w:val="00D22C90"/>
    <w:rsid w:val="00D23143"/>
    <w:rsid w:val="00D24189"/>
    <w:rsid w:val="00D27C5E"/>
    <w:rsid w:val="00D30008"/>
    <w:rsid w:val="00D30419"/>
    <w:rsid w:val="00D328D5"/>
    <w:rsid w:val="00D32EFB"/>
    <w:rsid w:val="00D33A18"/>
    <w:rsid w:val="00D35873"/>
    <w:rsid w:val="00D36F95"/>
    <w:rsid w:val="00D37153"/>
    <w:rsid w:val="00D406CA"/>
    <w:rsid w:val="00D40B67"/>
    <w:rsid w:val="00D40D8D"/>
    <w:rsid w:val="00D40D9A"/>
    <w:rsid w:val="00D4148E"/>
    <w:rsid w:val="00D418F3"/>
    <w:rsid w:val="00D42E03"/>
    <w:rsid w:val="00D439F2"/>
    <w:rsid w:val="00D44225"/>
    <w:rsid w:val="00D45A04"/>
    <w:rsid w:val="00D46698"/>
    <w:rsid w:val="00D46BCE"/>
    <w:rsid w:val="00D46C25"/>
    <w:rsid w:val="00D46E7A"/>
    <w:rsid w:val="00D46FA5"/>
    <w:rsid w:val="00D4773A"/>
    <w:rsid w:val="00D579D8"/>
    <w:rsid w:val="00D6038A"/>
    <w:rsid w:val="00D6056C"/>
    <w:rsid w:val="00D609D5"/>
    <w:rsid w:val="00D6247B"/>
    <w:rsid w:val="00D65CD0"/>
    <w:rsid w:val="00D666DC"/>
    <w:rsid w:val="00D66885"/>
    <w:rsid w:val="00D66F98"/>
    <w:rsid w:val="00D70AEF"/>
    <w:rsid w:val="00D73B8C"/>
    <w:rsid w:val="00D752C0"/>
    <w:rsid w:val="00D76360"/>
    <w:rsid w:val="00D768FD"/>
    <w:rsid w:val="00D77D6F"/>
    <w:rsid w:val="00D77F94"/>
    <w:rsid w:val="00D80174"/>
    <w:rsid w:val="00D81502"/>
    <w:rsid w:val="00D81EE1"/>
    <w:rsid w:val="00D82472"/>
    <w:rsid w:val="00D82A9C"/>
    <w:rsid w:val="00D83EF6"/>
    <w:rsid w:val="00D84D29"/>
    <w:rsid w:val="00D853FF"/>
    <w:rsid w:val="00D85746"/>
    <w:rsid w:val="00D87860"/>
    <w:rsid w:val="00D87CD2"/>
    <w:rsid w:val="00D90C85"/>
    <w:rsid w:val="00D9144D"/>
    <w:rsid w:val="00D91462"/>
    <w:rsid w:val="00D920D0"/>
    <w:rsid w:val="00D9210D"/>
    <w:rsid w:val="00D922BB"/>
    <w:rsid w:val="00D928A6"/>
    <w:rsid w:val="00D92E4E"/>
    <w:rsid w:val="00D9572E"/>
    <w:rsid w:val="00D9602B"/>
    <w:rsid w:val="00D9606E"/>
    <w:rsid w:val="00D9639D"/>
    <w:rsid w:val="00D96CB1"/>
    <w:rsid w:val="00D97E9D"/>
    <w:rsid w:val="00D97FE1"/>
    <w:rsid w:val="00DA146E"/>
    <w:rsid w:val="00DA22D3"/>
    <w:rsid w:val="00DA2764"/>
    <w:rsid w:val="00DA380C"/>
    <w:rsid w:val="00DA4565"/>
    <w:rsid w:val="00DA5045"/>
    <w:rsid w:val="00DA5232"/>
    <w:rsid w:val="00DA6116"/>
    <w:rsid w:val="00DA6684"/>
    <w:rsid w:val="00DA68FC"/>
    <w:rsid w:val="00DA7969"/>
    <w:rsid w:val="00DA7B4C"/>
    <w:rsid w:val="00DB1451"/>
    <w:rsid w:val="00DB17F3"/>
    <w:rsid w:val="00DB1BC1"/>
    <w:rsid w:val="00DB206C"/>
    <w:rsid w:val="00DB2149"/>
    <w:rsid w:val="00DB283E"/>
    <w:rsid w:val="00DB28AE"/>
    <w:rsid w:val="00DB37E7"/>
    <w:rsid w:val="00DB3A92"/>
    <w:rsid w:val="00DB6798"/>
    <w:rsid w:val="00DB79C0"/>
    <w:rsid w:val="00DC0009"/>
    <w:rsid w:val="00DC01A1"/>
    <w:rsid w:val="00DC0633"/>
    <w:rsid w:val="00DC063C"/>
    <w:rsid w:val="00DC0BFD"/>
    <w:rsid w:val="00DC21A1"/>
    <w:rsid w:val="00DC2C17"/>
    <w:rsid w:val="00DC311E"/>
    <w:rsid w:val="00DC35D2"/>
    <w:rsid w:val="00DC4B66"/>
    <w:rsid w:val="00DC4DD4"/>
    <w:rsid w:val="00DC6B49"/>
    <w:rsid w:val="00DC75D5"/>
    <w:rsid w:val="00DD0211"/>
    <w:rsid w:val="00DD03B5"/>
    <w:rsid w:val="00DD069B"/>
    <w:rsid w:val="00DD07D2"/>
    <w:rsid w:val="00DD115D"/>
    <w:rsid w:val="00DD1401"/>
    <w:rsid w:val="00DD1B98"/>
    <w:rsid w:val="00DD2598"/>
    <w:rsid w:val="00DD36D6"/>
    <w:rsid w:val="00DD401D"/>
    <w:rsid w:val="00DD4355"/>
    <w:rsid w:val="00DD4983"/>
    <w:rsid w:val="00DD6ACF"/>
    <w:rsid w:val="00DD70EF"/>
    <w:rsid w:val="00DE1B12"/>
    <w:rsid w:val="00DE1D3E"/>
    <w:rsid w:val="00DE26F2"/>
    <w:rsid w:val="00DE2964"/>
    <w:rsid w:val="00DE2EC6"/>
    <w:rsid w:val="00DE3398"/>
    <w:rsid w:val="00DE37C9"/>
    <w:rsid w:val="00DE3B77"/>
    <w:rsid w:val="00DE4907"/>
    <w:rsid w:val="00DE6096"/>
    <w:rsid w:val="00DE62C6"/>
    <w:rsid w:val="00DE7AA7"/>
    <w:rsid w:val="00DF0B40"/>
    <w:rsid w:val="00DF0D45"/>
    <w:rsid w:val="00DF1344"/>
    <w:rsid w:val="00DF14B8"/>
    <w:rsid w:val="00DF3493"/>
    <w:rsid w:val="00DF3596"/>
    <w:rsid w:val="00DF5021"/>
    <w:rsid w:val="00DF5F00"/>
    <w:rsid w:val="00DF7324"/>
    <w:rsid w:val="00E01032"/>
    <w:rsid w:val="00E0377D"/>
    <w:rsid w:val="00E03E9B"/>
    <w:rsid w:val="00E062F1"/>
    <w:rsid w:val="00E068B2"/>
    <w:rsid w:val="00E074BC"/>
    <w:rsid w:val="00E10B5D"/>
    <w:rsid w:val="00E10FB0"/>
    <w:rsid w:val="00E11BB7"/>
    <w:rsid w:val="00E125AA"/>
    <w:rsid w:val="00E13908"/>
    <w:rsid w:val="00E15571"/>
    <w:rsid w:val="00E164BC"/>
    <w:rsid w:val="00E20068"/>
    <w:rsid w:val="00E20FE9"/>
    <w:rsid w:val="00E23914"/>
    <w:rsid w:val="00E25AD8"/>
    <w:rsid w:val="00E25EED"/>
    <w:rsid w:val="00E27739"/>
    <w:rsid w:val="00E2790C"/>
    <w:rsid w:val="00E30363"/>
    <w:rsid w:val="00E30F36"/>
    <w:rsid w:val="00E310A8"/>
    <w:rsid w:val="00E32D04"/>
    <w:rsid w:val="00E332E2"/>
    <w:rsid w:val="00E33609"/>
    <w:rsid w:val="00E33F49"/>
    <w:rsid w:val="00E34764"/>
    <w:rsid w:val="00E34CD2"/>
    <w:rsid w:val="00E3597F"/>
    <w:rsid w:val="00E40318"/>
    <w:rsid w:val="00E42077"/>
    <w:rsid w:val="00E437D6"/>
    <w:rsid w:val="00E43862"/>
    <w:rsid w:val="00E44814"/>
    <w:rsid w:val="00E46336"/>
    <w:rsid w:val="00E473E5"/>
    <w:rsid w:val="00E47F10"/>
    <w:rsid w:val="00E51E54"/>
    <w:rsid w:val="00E54030"/>
    <w:rsid w:val="00E54701"/>
    <w:rsid w:val="00E5560C"/>
    <w:rsid w:val="00E559AF"/>
    <w:rsid w:val="00E60B74"/>
    <w:rsid w:val="00E6134D"/>
    <w:rsid w:val="00E613D6"/>
    <w:rsid w:val="00E61410"/>
    <w:rsid w:val="00E617BB"/>
    <w:rsid w:val="00E62791"/>
    <w:rsid w:val="00E63735"/>
    <w:rsid w:val="00E63744"/>
    <w:rsid w:val="00E6397A"/>
    <w:rsid w:val="00E65404"/>
    <w:rsid w:val="00E65A18"/>
    <w:rsid w:val="00E65F32"/>
    <w:rsid w:val="00E6685A"/>
    <w:rsid w:val="00E67A75"/>
    <w:rsid w:val="00E67E15"/>
    <w:rsid w:val="00E67E9D"/>
    <w:rsid w:val="00E71BD7"/>
    <w:rsid w:val="00E734FD"/>
    <w:rsid w:val="00E73D56"/>
    <w:rsid w:val="00E73E95"/>
    <w:rsid w:val="00E7547B"/>
    <w:rsid w:val="00E77330"/>
    <w:rsid w:val="00E77751"/>
    <w:rsid w:val="00E8017E"/>
    <w:rsid w:val="00E804B5"/>
    <w:rsid w:val="00E81E72"/>
    <w:rsid w:val="00E821A2"/>
    <w:rsid w:val="00E82870"/>
    <w:rsid w:val="00E82914"/>
    <w:rsid w:val="00E82A75"/>
    <w:rsid w:val="00E83438"/>
    <w:rsid w:val="00E84462"/>
    <w:rsid w:val="00E84506"/>
    <w:rsid w:val="00E845AA"/>
    <w:rsid w:val="00E8522E"/>
    <w:rsid w:val="00E86DA9"/>
    <w:rsid w:val="00E86F1B"/>
    <w:rsid w:val="00E9172E"/>
    <w:rsid w:val="00E91816"/>
    <w:rsid w:val="00E918D1"/>
    <w:rsid w:val="00E91CA4"/>
    <w:rsid w:val="00E94A49"/>
    <w:rsid w:val="00E95057"/>
    <w:rsid w:val="00E9745C"/>
    <w:rsid w:val="00E97568"/>
    <w:rsid w:val="00E97C49"/>
    <w:rsid w:val="00E97E40"/>
    <w:rsid w:val="00EA239D"/>
    <w:rsid w:val="00EA26FA"/>
    <w:rsid w:val="00EA4516"/>
    <w:rsid w:val="00EA48A6"/>
    <w:rsid w:val="00EA5DDA"/>
    <w:rsid w:val="00EA63B9"/>
    <w:rsid w:val="00EA7B0B"/>
    <w:rsid w:val="00EA7FF2"/>
    <w:rsid w:val="00EB096F"/>
    <w:rsid w:val="00EB09BB"/>
    <w:rsid w:val="00EB0D66"/>
    <w:rsid w:val="00EB23B0"/>
    <w:rsid w:val="00EB295B"/>
    <w:rsid w:val="00EB3502"/>
    <w:rsid w:val="00EB405F"/>
    <w:rsid w:val="00EB546B"/>
    <w:rsid w:val="00EB6DD4"/>
    <w:rsid w:val="00EB6E1A"/>
    <w:rsid w:val="00EC028A"/>
    <w:rsid w:val="00EC09FF"/>
    <w:rsid w:val="00EC0A9D"/>
    <w:rsid w:val="00EC180D"/>
    <w:rsid w:val="00EC2CE9"/>
    <w:rsid w:val="00EC3589"/>
    <w:rsid w:val="00EC37B2"/>
    <w:rsid w:val="00EC50E1"/>
    <w:rsid w:val="00EC57BA"/>
    <w:rsid w:val="00EC6333"/>
    <w:rsid w:val="00EC6885"/>
    <w:rsid w:val="00EC7279"/>
    <w:rsid w:val="00ED0462"/>
    <w:rsid w:val="00ED0F4B"/>
    <w:rsid w:val="00ED12D4"/>
    <w:rsid w:val="00ED1E99"/>
    <w:rsid w:val="00ED2616"/>
    <w:rsid w:val="00ED2CF5"/>
    <w:rsid w:val="00ED2E2B"/>
    <w:rsid w:val="00ED34FA"/>
    <w:rsid w:val="00ED3A6A"/>
    <w:rsid w:val="00ED4E3A"/>
    <w:rsid w:val="00ED4FD6"/>
    <w:rsid w:val="00ED5419"/>
    <w:rsid w:val="00ED606D"/>
    <w:rsid w:val="00ED7B06"/>
    <w:rsid w:val="00ED7D27"/>
    <w:rsid w:val="00EE09C9"/>
    <w:rsid w:val="00EE0A38"/>
    <w:rsid w:val="00EE1431"/>
    <w:rsid w:val="00EE4231"/>
    <w:rsid w:val="00EE44F8"/>
    <w:rsid w:val="00EE47EC"/>
    <w:rsid w:val="00EE71CD"/>
    <w:rsid w:val="00EE774A"/>
    <w:rsid w:val="00EE7E18"/>
    <w:rsid w:val="00EF0BCF"/>
    <w:rsid w:val="00EF112F"/>
    <w:rsid w:val="00EF3588"/>
    <w:rsid w:val="00EF43B0"/>
    <w:rsid w:val="00EF679A"/>
    <w:rsid w:val="00EF6879"/>
    <w:rsid w:val="00F01896"/>
    <w:rsid w:val="00F029D2"/>
    <w:rsid w:val="00F03159"/>
    <w:rsid w:val="00F03420"/>
    <w:rsid w:val="00F03495"/>
    <w:rsid w:val="00F0397C"/>
    <w:rsid w:val="00F045B4"/>
    <w:rsid w:val="00F05F6E"/>
    <w:rsid w:val="00F062EF"/>
    <w:rsid w:val="00F06B99"/>
    <w:rsid w:val="00F07581"/>
    <w:rsid w:val="00F07D10"/>
    <w:rsid w:val="00F1053C"/>
    <w:rsid w:val="00F109D5"/>
    <w:rsid w:val="00F11160"/>
    <w:rsid w:val="00F13527"/>
    <w:rsid w:val="00F13CBE"/>
    <w:rsid w:val="00F142F2"/>
    <w:rsid w:val="00F1435B"/>
    <w:rsid w:val="00F14719"/>
    <w:rsid w:val="00F15A12"/>
    <w:rsid w:val="00F15CAB"/>
    <w:rsid w:val="00F16DEE"/>
    <w:rsid w:val="00F176DC"/>
    <w:rsid w:val="00F17BEF"/>
    <w:rsid w:val="00F20378"/>
    <w:rsid w:val="00F20C2F"/>
    <w:rsid w:val="00F2155B"/>
    <w:rsid w:val="00F22D31"/>
    <w:rsid w:val="00F24E77"/>
    <w:rsid w:val="00F25143"/>
    <w:rsid w:val="00F30133"/>
    <w:rsid w:val="00F30E54"/>
    <w:rsid w:val="00F33FCB"/>
    <w:rsid w:val="00F35604"/>
    <w:rsid w:val="00F360EA"/>
    <w:rsid w:val="00F37338"/>
    <w:rsid w:val="00F37D65"/>
    <w:rsid w:val="00F4024F"/>
    <w:rsid w:val="00F416F7"/>
    <w:rsid w:val="00F41B48"/>
    <w:rsid w:val="00F42198"/>
    <w:rsid w:val="00F42401"/>
    <w:rsid w:val="00F4579F"/>
    <w:rsid w:val="00F46E19"/>
    <w:rsid w:val="00F50DB1"/>
    <w:rsid w:val="00F50DF1"/>
    <w:rsid w:val="00F516E6"/>
    <w:rsid w:val="00F527D3"/>
    <w:rsid w:val="00F5295B"/>
    <w:rsid w:val="00F52E72"/>
    <w:rsid w:val="00F53CDB"/>
    <w:rsid w:val="00F5490C"/>
    <w:rsid w:val="00F549E6"/>
    <w:rsid w:val="00F54F13"/>
    <w:rsid w:val="00F550BB"/>
    <w:rsid w:val="00F55E8D"/>
    <w:rsid w:val="00F5667B"/>
    <w:rsid w:val="00F6233E"/>
    <w:rsid w:val="00F6254D"/>
    <w:rsid w:val="00F631C9"/>
    <w:rsid w:val="00F650D6"/>
    <w:rsid w:val="00F65AF4"/>
    <w:rsid w:val="00F67AC0"/>
    <w:rsid w:val="00F700EC"/>
    <w:rsid w:val="00F706A2"/>
    <w:rsid w:val="00F71347"/>
    <w:rsid w:val="00F713FE"/>
    <w:rsid w:val="00F7180C"/>
    <w:rsid w:val="00F72350"/>
    <w:rsid w:val="00F7243E"/>
    <w:rsid w:val="00F724FB"/>
    <w:rsid w:val="00F7420B"/>
    <w:rsid w:val="00F74307"/>
    <w:rsid w:val="00F74470"/>
    <w:rsid w:val="00F753BD"/>
    <w:rsid w:val="00F758C6"/>
    <w:rsid w:val="00F75ACD"/>
    <w:rsid w:val="00F75FEA"/>
    <w:rsid w:val="00F80541"/>
    <w:rsid w:val="00F82436"/>
    <w:rsid w:val="00F82762"/>
    <w:rsid w:val="00F84977"/>
    <w:rsid w:val="00F84D61"/>
    <w:rsid w:val="00F8566C"/>
    <w:rsid w:val="00F8663F"/>
    <w:rsid w:val="00F87212"/>
    <w:rsid w:val="00F87700"/>
    <w:rsid w:val="00F8785B"/>
    <w:rsid w:val="00F90719"/>
    <w:rsid w:val="00F90D71"/>
    <w:rsid w:val="00F91E67"/>
    <w:rsid w:val="00F932D0"/>
    <w:rsid w:val="00F93EDA"/>
    <w:rsid w:val="00F95243"/>
    <w:rsid w:val="00F95DF9"/>
    <w:rsid w:val="00F96F5C"/>
    <w:rsid w:val="00FA010D"/>
    <w:rsid w:val="00FA08EB"/>
    <w:rsid w:val="00FA0A6B"/>
    <w:rsid w:val="00FA0C80"/>
    <w:rsid w:val="00FA1C9C"/>
    <w:rsid w:val="00FA2855"/>
    <w:rsid w:val="00FA28C5"/>
    <w:rsid w:val="00FA32E8"/>
    <w:rsid w:val="00FA3E9A"/>
    <w:rsid w:val="00FA43E7"/>
    <w:rsid w:val="00FA45A7"/>
    <w:rsid w:val="00FA4D6D"/>
    <w:rsid w:val="00FA4FB7"/>
    <w:rsid w:val="00FA58E0"/>
    <w:rsid w:val="00FA59D4"/>
    <w:rsid w:val="00FA5AE8"/>
    <w:rsid w:val="00FA5C64"/>
    <w:rsid w:val="00FA5F56"/>
    <w:rsid w:val="00FA6731"/>
    <w:rsid w:val="00FA72E1"/>
    <w:rsid w:val="00FA7737"/>
    <w:rsid w:val="00FA79B4"/>
    <w:rsid w:val="00FB11E7"/>
    <w:rsid w:val="00FB1514"/>
    <w:rsid w:val="00FB1D25"/>
    <w:rsid w:val="00FB1DDA"/>
    <w:rsid w:val="00FB1E03"/>
    <w:rsid w:val="00FB2F1D"/>
    <w:rsid w:val="00FB3363"/>
    <w:rsid w:val="00FB5DC8"/>
    <w:rsid w:val="00FB6142"/>
    <w:rsid w:val="00FB62DF"/>
    <w:rsid w:val="00FB7D6E"/>
    <w:rsid w:val="00FC1447"/>
    <w:rsid w:val="00FC147B"/>
    <w:rsid w:val="00FC16F1"/>
    <w:rsid w:val="00FC2D35"/>
    <w:rsid w:val="00FC3B20"/>
    <w:rsid w:val="00FC47C2"/>
    <w:rsid w:val="00FC4AD2"/>
    <w:rsid w:val="00FC513A"/>
    <w:rsid w:val="00FC6DA1"/>
    <w:rsid w:val="00FC7E8B"/>
    <w:rsid w:val="00FD11BC"/>
    <w:rsid w:val="00FD15FD"/>
    <w:rsid w:val="00FD1CAD"/>
    <w:rsid w:val="00FD2057"/>
    <w:rsid w:val="00FD260A"/>
    <w:rsid w:val="00FD301B"/>
    <w:rsid w:val="00FD3512"/>
    <w:rsid w:val="00FD368B"/>
    <w:rsid w:val="00FD3C73"/>
    <w:rsid w:val="00FD5494"/>
    <w:rsid w:val="00FD5788"/>
    <w:rsid w:val="00FD594E"/>
    <w:rsid w:val="00FD664D"/>
    <w:rsid w:val="00FD723B"/>
    <w:rsid w:val="00FE2089"/>
    <w:rsid w:val="00FE24EA"/>
    <w:rsid w:val="00FE37EB"/>
    <w:rsid w:val="00FE477C"/>
    <w:rsid w:val="00FE5085"/>
    <w:rsid w:val="00FE55F7"/>
    <w:rsid w:val="00FE5E37"/>
    <w:rsid w:val="00FE5E8F"/>
    <w:rsid w:val="00FE75CA"/>
    <w:rsid w:val="00FE7AB0"/>
    <w:rsid w:val="00FF0439"/>
    <w:rsid w:val="00FF1386"/>
    <w:rsid w:val="00FF1439"/>
    <w:rsid w:val="00FF21CB"/>
    <w:rsid w:val="00FF390A"/>
    <w:rsid w:val="00FF4A0E"/>
    <w:rsid w:val="00FF4DA7"/>
    <w:rsid w:val="00FF7442"/>
    <w:rsid w:val="00FF77E1"/>
    <w:rsid w:val="00FF7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Strong" w:uiPriority="22"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val="ro-RO"/>
    </w:rPr>
  </w:style>
  <w:style w:type="paragraph" w:styleId="Heading1">
    <w:name w:val="heading 1"/>
    <w:basedOn w:val="Normal"/>
    <w:next w:val="Normal"/>
    <w:link w:val="Heading1Char"/>
    <w:uiPriority w:val="99"/>
    <w:rsid w:val="00A251A7"/>
    <w:pPr>
      <w:keepNext/>
      <w:ind w:left="540"/>
      <w:jc w:val="both"/>
      <w:outlineLvl w:val="0"/>
    </w:pPr>
    <w:rPr>
      <w:b/>
      <w:noProof w:val="0"/>
      <w:szCs w:val="20"/>
      <w:lang w:eastAsia="ro-RO"/>
    </w:rPr>
  </w:style>
  <w:style w:type="paragraph" w:styleId="Heading2">
    <w:name w:val="heading 2"/>
    <w:basedOn w:val="Normal"/>
    <w:next w:val="Normal"/>
    <w:rsid w:val="00A251A7"/>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A251A7"/>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A251A7"/>
    <w:pPr>
      <w:keepNext/>
      <w:jc w:val="both"/>
      <w:outlineLvl w:val="3"/>
    </w:pPr>
    <w:rPr>
      <w:b/>
      <w:noProof w:val="0"/>
      <w:sz w:val="28"/>
      <w:szCs w:val="20"/>
      <w:lang w:eastAsia="ro-RO"/>
    </w:rPr>
  </w:style>
  <w:style w:type="paragraph" w:styleId="Heading5">
    <w:name w:val="heading 5"/>
    <w:basedOn w:val="Normal"/>
    <w:next w:val="Normal"/>
    <w:link w:val="Heading5Char"/>
    <w:rsid w:val="00A251A7"/>
    <w:pPr>
      <w:keepNext/>
      <w:ind w:left="4320" w:firstLine="720"/>
      <w:jc w:val="both"/>
      <w:outlineLvl w:val="4"/>
    </w:pPr>
    <w:rPr>
      <w:b/>
      <w:i/>
      <w:noProof w:val="0"/>
      <w:sz w:val="28"/>
      <w:szCs w:val="20"/>
      <w:lang w:eastAsia="ro-RO"/>
    </w:rPr>
  </w:style>
  <w:style w:type="paragraph" w:styleId="Heading6">
    <w:name w:val="heading 6"/>
    <w:basedOn w:val="Normal"/>
    <w:next w:val="Normal"/>
    <w:rsid w:val="00A251A7"/>
    <w:pPr>
      <w:spacing w:before="240" w:after="60"/>
      <w:outlineLvl w:val="5"/>
    </w:pPr>
    <w:rPr>
      <w:b/>
      <w:bCs/>
      <w:sz w:val="22"/>
      <w:szCs w:val="22"/>
    </w:rPr>
  </w:style>
  <w:style w:type="paragraph" w:styleId="Heading7">
    <w:name w:val="heading 7"/>
    <w:basedOn w:val="Normal"/>
    <w:next w:val="Normal"/>
    <w:link w:val="Heading7Char"/>
    <w:uiPriority w:val="99"/>
    <w:rsid w:val="00A251A7"/>
    <w:pPr>
      <w:keepNext/>
      <w:ind w:firstLine="720"/>
      <w:jc w:val="both"/>
      <w:outlineLvl w:val="6"/>
    </w:pPr>
    <w:rPr>
      <w:noProof w:val="0"/>
      <w:sz w:val="28"/>
      <w:szCs w:val="20"/>
      <w:lang w:eastAsia="ro-RO"/>
    </w:rPr>
  </w:style>
  <w:style w:type="paragraph" w:styleId="Heading8">
    <w:name w:val="heading 8"/>
    <w:basedOn w:val="Normal"/>
    <w:next w:val="Normal"/>
    <w:rsid w:val="00A251A7"/>
    <w:pPr>
      <w:spacing w:before="240" w:after="60"/>
      <w:outlineLvl w:val="7"/>
    </w:pPr>
    <w:rPr>
      <w:i/>
      <w:iCs/>
    </w:rPr>
  </w:style>
  <w:style w:type="paragraph" w:styleId="Heading9">
    <w:name w:val="heading 9"/>
    <w:basedOn w:val="Normal"/>
    <w:next w:val="Normal"/>
    <w:rsid w:val="00A251A7"/>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A251A7"/>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A251A7"/>
    <w:rPr>
      <w:noProof w:val="0"/>
      <w:szCs w:val="20"/>
      <w:lang w:eastAsia="ro-RO"/>
    </w:rPr>
  </w:style>
  <w:style w:type="paragraph" w:styleId="BodyTextIndent2">
    <w:name w:val="Body Text Indent 2"/>
    <w:basedOn w:val="Normal"/>
    <w:rsid w:val="00A251A7"/>
    <w:pPr>
      <w:ind w:firstLine="720"/>
      <w:jc w:val="both"/>
    </w:pPr>
    <w:rPr>
      <w:noProof w:val="0"/>
      <w:szCs w:val="20"/>
      <w:lang w:eastAsia="ro-RO"/>
    </w:rPr>
  </w:style>
  <w:style w:type="paragraph" w:styleId="BodyText">
    <w:name w:val="Body Text"/>
    <w:basedOn w:val="Normal"/>
    <w:link w:val="BodyTextChar"/>
    <w:uiPriority w:val="99"/>
    <w:rsid w:val="00A251A7"/>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rsid w:val="00A251A7"/>
    <w:rPr>
      <w:color w:val="000080"/>
      <w:u w:val="single"/>
    </w:rPr>
  </w:style>
  <w:style w:type="paragraph" w:styleId="BodyTextFirstIndent">
    <w:name w:val="Body Text First Indent"/>
    <w:basedOn w:val="BodyText"/>
    <w:rsid w:val="00A251A7"/>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A251A7"/>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A251A7"/>
    <w:pPr>
      <w:spacing w:before="100" w:beforeAutospacing="1" w:after="100" w:afterAutospacing="1"/>
    </w:pPr>
    <w:rPr>
      <w:noProof w:val="0"/>
      <w:lang w:val="en-US"/>
    </w:rPr>
  </w:style>
  <w:style w:type="paragraph" w:styleId="Header">
    <w:name w:val="header"/>
    <w:aliases w:val="Char Char Char"/>
    <w:basedOn w:val="Normal"/>
    <w:link w:val="HeaderChar"/>
    <w:rsid w:val="00A251A7"/>
    <w:pPr>
      <w:tabs>
        <w:tab w:val="center" w:pos="4320"/>
        <w:tab w:val="right" w:pos="8640"/>
      </w:tabs>
    </w:pPr>
  </w:style>
  <w:style w:type="character" w:customStyle="1" w:styleId="HeaderChar">
    <w:name w:val="Header Char"/>
    <w:aliases w:val="Char Char Char Char"/>
    <w:link w:val="Header"/>
    <w:rsid w:val="00D03057"/>
    <w:rPr>
      <w:noProof/>
      <w:sz w:val="24"/>
      <w:szCs w:val="24"/>
      <w:lang w:val="ro-RO"/>
    </w:rPr>
  </w:style>
  <w:style w:type="paragraph" w:styleId="Footer">
    <w:name w:val="footer"/>
    <w:basedOn w:val="Normal"/>
    <w:link w:val="FooterChar"/>
    <w:uiPriority w:val="99"/>
    <w:rsid w:val="00A251A7"/>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A251A7"/>
    <w:pPr>
      <w:ind w:left="720"/>
      <w:jc w:val="both"/>
    </w:pPr>
    <w:rPr>
      <w:rFonts w:ascii="Arial" w:hAnsi="Arial" w:cs="Arial"/>
      <w:b/>
      <w:sz w:val="28"/>
    </w:rPr>
  </w:style>
  <w:style w:type="paragraph" w:styleId="BodyText3">
    <w:name w:val="Body Text 3"/>
    <w:basedOn w:val="Normal"/>
    <w:rsid w:val="00A251A7"/>
    <w:pPr>
      <w:jc w:val="both"/>
    </w:pPr>
    <w:rPr>
      <w:b/>
      <w:noProof w:val="0"/>
      <w:sz w:val="28"/>
      <w:szCs w:val="20"/>
      <w:lang w:eastAsia="ro-RO"/>
    </w:rPr>
  </w:style>
  <w:style w:type="paragraph" w:customStyle="1" w:styleId="TableContents">
    <w:name w:val="Table Contents"/>
    <w:basedOn w:val="BodyText"/>
    <w:rsid w:val="00A251A7"/>
    <w:pPr>
      <w:widowControl w:val="0"/>
      <w:suppressLineNumbers/>
      <w:suppressAutoHyphens/>
      <w:spacing w:after="120"/>
      <w:jc w:val="left"/>
    </w:pPr>
    <w:rPr>
      <w:rFonts w:ascii="Thorndale" w:eastAsia="HG Mincho Light J" w:hAnsi="Thorndale"/>
      <w:color w:val="000000"/>
      <w:sz w:val="24"/>
      <w:lang w:val="en-US" w:eastAsia="en-US"/>
    </w:rPr>
  </w:style>
  <w:style w:type="character" w:styleId="PageNumber">
    <w:name w:val="page number"/>
    <w:basedOn w:val="DefaultParagraphFont"/>
    <w:rsid w:val="00A251A7"/>
  </w:style>
  <w:style w:type="character" w:styleId="FollowedHyperlink">
    <w:name w:val="FollowedHyperlink"/>
    <w:rsid w:val="00A251A7"/>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uiPriority w:val="39"/>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link w:val="CommentTextChar"/>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rsid w:val="00EB096F"/>
    <w:rPr>
      <w:rFonts w:ascii="Calibri" w:eastAsia="Calibri" w:hAnsi="Calibri"/>
      <w:sz w:val="22"/>
      <w:szCs w:val="22"/>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lang w:eastAsia="ro-RO"/>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lang w:val="ro-RO" w:eastAsia="ro-RO"/>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cs="Arial"/>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cs="Arial"/>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3"/>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lang w:eastAsia="ro-RO"/>
    </w:rPr>
  </w:style>
  <w:style w:type="character" w:customStyle="1" w:styleId="tl8wme">
    <w:name w:val="tl8wme"/>
    <w:rsid w:val="00B57B58"/>
  </w:style>
  <w:style w:type="paragraph" w:styleId="CommentSubject">
    <w:name w:val="annotation subject"/>
    <w:basedOn w:val="CommentText"/>
    <w:next w:val="CommentText"/>
    <w:link w:val="CommentSubjectChar"/>
    <w:rsid w:val="002E17D7"/>
    <w:rPr>
      <w:b/>
      <w:bCs/>
      <w:noProof/>
      <w:lang w:eastAsia="en-US"/>
    </w:rPr>
  </w:style>
  <w:style w:type="character" w:customStyle="1" w:styleId="CommentTextChar">
    <w:name w:val="Comment Text Char"/>
    <w:link w:val="CommentText"/>
    <w:semiHidden/>
    <w:rsid w:val="002E17D7"/>
    <w:rPr>
      <w:lang w:eastAsia="en-GB"/>
    </w:rPr>
  </w:style>
  <w:style w:type="character" w:customStyle="1" w:styleId="CommentSubjectChar">
    <w:name w:val="Comment Subject Char"/>
    <w:link w:val="CommentSubject"/>
    <w:rsid w:val="002E17D7"/>
    <w:rPr>
      <w:b/>
      <w:bCs/>
      <w:noProof/>
      <w:lang w:eastAsia="en-US"/>
    </w:rPr>
  </w:style>
</w:styles>
</file>

<file path=word/webSettings.xml><?xml version="1.0" encoding="utf-8"?>
<w:webSettings xmlns:r="http://schemas.openxmlformats.org/officeDocument/2006/relationships" xmlns:w="http://schemas.openxmlformats.org/wordprocessingml/2006/main">
  <w:divs>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29645589">
      <w:bodyDiv w:val="1"/>
      <w:marLeft w:val="0"/>
      <w:marRight w:val="0"/>
      <w:marTop w:val="0"/>
      <w:marBottom w:val="0"/>
      <w:divBdr>
        <w:top w:val="none" w:sz="0" w:space="0" w:color="auto"/>
        <w:left w:val="none" w:sz="0" w:space="0" w:color="auto"/>
        <w:bottom w:val="none" w:sz="0" w:space="0" w:color="auto"/>
        <w:right w:val="none" w:sz="0" w:space="0" w:color="auto"/>
      </w:divBdr>
    </w:div>
    <w:div w:id="32309701">
      <w:bodyDiv w:val="1"/>
      <w:marLeft w:val="0"/>
      <w:marRight w:val="0"/>
      <w:marTop w:val="0"/>
      <w:marBottom w:val="0"/>
      <w:divBdr>
        <w:top w:val="none" w:sz="0" w:space="0" w:color="auto"/>
        <w:left w:val="none" w:sz="0" w:space="0" w:color="auto"/>
        <w:bottom w:val="none" w:sz="0" w:space="0" w:color="auto"/>
        <w:right w:val="none" w:sz="0" w:space="0" w:color="auto"/>
      </w:divBdr>
    </w:div>
    <w:div w:id="43599356">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96365446">
      <w:bodyDiv w:val="1"/>
      <w:marLeft w:val="0"/>
      <w:marRight w:val="0"/>
      <w:marTop w:val="0"/>
      <w:marBottom w:val="0"/>
      <w:divBdr>
        <w:top w:val="none" w:sz="0" w:space="0" w:color="auto"/>
        <w:left w:val="none" w:sz="0" w:space="0" w:color="auto"/>
        <w:bottom w:val="none" w:sz="0" w:space="0" w:color="auto"/>
        <w:right w:val="none" w:sz="0" w:space="0" w:color="auto"/>
      </w:divBdr>
    </w:div>
    <w:div w:id="103771551">
      <w:bodyDiv w:val="1"/>
      <w:marLeft w:val="0"/>
      <w:marRight w:val="0"/>
      <w:marTop w:val="0"/>
      <w:marBottom w:val="0"/>
      <w:divBdr>
        <w:top w:val="none" w:sz="0" w:space="0" w:color="auto"/>
        <w:left w:val="none" w:sz="0" w:space="0" w:color="auto"/>
        <w:bottom w:val="none" w:sz="0" w:space="0" w:color="auto"/>
        <w:right w:val="none" w:sz="0" w:space="0" w:color="auto"/>
      </w:divBdr>
    </w:div>
    <w:div w:id="104158107">
      <w:bodyDiv w:val="1"/>
      <w:marLeft w:val="0"/>
      <w:marRight w:val="0"/>
      <w:marTop w:val="0"/>
      <w:marBottom w:val="0"/>
      <w:divBdr>
        <w:top w:val="none" w:sz="0" w:space="0" w:color="auto"/>
        <w:left w:val="none" w:sz="0" w:space="0" w:color="auto"/>
        <w:bottom w:val="none" w:sz="0" w:space="0" w:color="auto"/>
        <w:right w:val="none" w:sz="0" w:space="0" w:color="auto"/>
      </w:divBdr>
    </w:div>
    <w:div w:id="110169400">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3184790">
      <w:bodyDiv w:val="1"/>
      <w:marLeft w:val="0"/>
      <w:marRight w:val="0"/>
      <w:marTop w:val="0"/>
      <w:marBottom w:val="0"/>
      <w:divBdr>
        <w:top w:val="none" w:sz="0" w:space="0" w:color="auto"/>
        <w:left w:val="none" w:sz="0" w:space="0" w:color="auto"/>
        <w:bottom w:val="none" w:sz="0" w:space="0" w:color="auto"/>
        <w:right w:val="none" w:sz="0" w:space="0" w:color="auto"/>
      </w:divBdr>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177278523">
      <w:bodyDiv w:val="1"/>
      <w:marLeft w:val="0"/>
      <w:marRight w:val="0"/>
      <w:marTop w:val="0"/>
      <w:marBottom w:val="0"/>
      <w:divBdr>
        <w:top w:val="none" w:sz="0" w:space="0" w:color="auto"/>
        <w:left w:val="none" w:sz="0" w:space="0" w:color="auto"/>
        <w:bottom w:val="none" w:sz="0" w:space="0" w:color="auto"/>
        <w:right w:val="none" w:sz="0" w:space="0" w:color="auto"/>
      </w:divBdr>
    </w:div>
    <w:div w:id="207954151">
      <w:bodyDiv w:val="1"/>
      <w:marLeft w:val="0"/>
      <w:marRight w:val="0"/>
      <w:marTop w:val="0"/>
      <w:marBottom w:val="0"/>
      <w:divBdr>
        <w:top w:val="none" w:sz="0" w:space="0" w:color="auto"/>
        <w:left w:val="none" w:sz="0" w:space="0" w:color="auto"/>
        <w:bottom w:val="none" w:sz="0" w:space="0" w:color="auto"/>
        <w:right w:val="none" w:sz="0" w:space="0" w:color="auto"/>
      </w:divBdr>
    </w:div>
    <w:div w:id="218249907">
      <w:bodyDiv w:val="1"/>
      <w:marLeft w:val="0"/>
      <w:marRight w:val="0"/>
      <w:marTop w:val="0"/>
      <w:marBottom w:val="0"/>
      <w:divBdr>
        <w:top w:val="none" w:sz="0" w:space="0" w:color="auto"/>
        <w:left w:val="none" w:sz="0" w:space="0" w:color="auto"/>
        <w:bottom w:val="none" w:sz="0" w:space="0" w:color="auto"/>
        <w:right w:val="none" w:sz="0" w:space="0" w:color="auto"/>
      </w:divBdr>
    </w:div>
    <w:div w:id="222563323">
      <w:bodyDiv w:val="1"/>
      <w:marLeft w:val="0"/>
      <w:marRight w:val="0"/>
      <w:marTop w:val="0"/>
      <w:marBottom w:val="0"/>
      <w:divBdr>
        <w:top w:val="none" w:sz="0" w:space="0" w:color="auto"/>
        <w:left w:val="none" w:sz="0" w:space="0" w:color="auto"/>
        <w:bottom w:val="none" w:sz="0" w:space="0" w:color="auto"/>
        <w:right w:val="none" w:sz="0" w:space="0" w:color="auto"/>
      </w:divBdr>
    </w:div>
    <w:div w:id="225841817">
      <w:bodyDiv w:val="1"/>
      <w:marLeft w:val="0"/>
      <w:marRight w:val="0"/>
      <w:marTop w:val="0"/>
      <w:marBottom w:val="0"/>
      <w:divBdr>
        <w:top w:val="none" w:sz="0" w:space="0" w:color="auto"/>
        <w:left w:val="none" w:sz="0" w:space="0" w:color="auto"/>
        <w:bottom w:val="none" w:sz="0" w:space="0" w:color="auto"/>
        <w:right w:val="none" w:sz="0" w:space="0" w:color="auto"/>
      </w:divBdr>
    </w:div>
    <w:div w:id="235284484">
      <w:bodyDiv w:val="1"/>
      <w:marLeft w:val="0"/>
      <w:marRight w:val="0"/>
      <w:marTop w:val="0"/>
      <w:marBottom w:val="0"/>
      <w:divBdr>
        <w:top w:val="none" w:sz="0" w:space="0" w:color="auto"/>
        <w:left w:val="none" w:sz="0" w:space="0" w:color="auto"/>
        <w:bottom w:val="none" w:sz="0" w:space="0" w:color="auto"/>
        <w:right w:val="none" w:sz="0" w:space="0" w:color="auto"/>
      </w:divBdr>
    </w:div>
    <w:div w:id="247084608">
      <w:bodyDiv w:val="1"/>
      <w:marLeft w:val="0"/>
      <w:marRight w:val="0"/>
      <w:marTop w:val="0"/>
      <w:marBottom w:val="0"/>
      <w:divBdr>
        <w:top w:val="none" w:sz="0" w:space="0" w:color="auto"/>
        <w:left w:val="none" w:sz="0" w:space="0" w:color="auto"/>
        <w:bottom w:val="none" w:sz="0" w:space="0" w:color="auto"/>
        <w:right w:val="none" w:sz="0" w:space="0" w:color="auto"/>
      </w:divBdr>
    </w:div>
    <w:div w:id="249430201">
      <w:bodyDiv w:val="1"/>
      <w:marLeft w:val="0"/>
      <w:marRight w:val="0"/>
      <w:marTop w:val="0"/>
      <w:marBottom w:val="0"/>
      <w:divBdr>
        <w:top w:val="none" w:sz="0" w:space="0" w:color="auto"/>
        <w:left w:val="none" w:sz="0" w:space="0" w:color="auto"/>
        <w:bottom w:val="none" w:sz="0" w:space="0" w:color="auto"/>
        <w:right w:val="none" w:sz="0" w:space="0" w:color="auto"/>
      </w:divBdr>
    </w:div>
    <w:div w:id="268244031">
      <w:bodyDiv w:val="1"/>
      <w:marLeft w:val="0"/>
      <w:marRight w:val="0"/>
      <w:marTop w:val="0"/>
      <w:marBottom w:val="0"/>
      <w:divBdr>
        <w:top w:val="none" w:sz="0" w:space="0" w:color="auto"/>
        <w:left w:val="none" w:sz="0" w:space="0" w:color="auto"/>
        <w:bottom w:val="none" w:sz="0" w:space="0" w:color="auto"/>
        <w:right w:val="none" w:sz="0" w:space="0" w:color="auto"/>
      </w:divBdr>
    </w:div>
    <w:div w:id="281688416">
      <w:bodyDiv w:val="1"/>
      <w:marLeft w:val="0"/>
      <w:marRight w:val="0"/>
      <w:marTop w:val="0"/>
      <w:marBottom w:val="0"/>
      <w:divBdr>
        <w:top w:val="none" w:sz="0" w:space="0" w:color="auto"/>
        <w:left w:val="none" w:sz="0" w:space="0" w:color="auto"/>
        <w:bottom w:val="none" w:sz="0" w:space="0" w:color="auto"/>
        <w:right w:val="none" w:sz="0" w:space="0" w:color="auto"/>
      </w:divBdr>
    </w:div>
    <w:div w:id="287931469">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
    <w:div w:id="298344547">
      <w:bodyDiv w:val="1"/>
      <w:marLeft w:val="0"/>
      <w:marRight w:val="0"/>
      <w:marTop w:val="0"/>
      <w:marBottom w:val="0"/>
      <w:divBdr>
        <w:top w:val="none" w:sz="0" w:space="0" w:color="auto"/>
        <w:left w:val="none" w:sz="0" w:space="0" w:color="auto"/>
        <w:bottom w:val="none" w:sz="0" w:space="0" w:color="auto"/>
        <w:right w:val="none" w:sz="0" w:space="0" w:color="auto"/>
      </w:divBdr>
    </w:div>
    <w:div w:id="347409380">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371929534">
      <w:bodyDiv w:val="1"/>
      <w:marLeft w:val="0"/>
      <w:marRight w:val="0"/>
      <w:marTop w:val="0"/>
      <w:marBottom w:val="0"/>
      <w:divBdr>
        <w:top w:val="none" w:sz="0" w:space="0" w:color="auto"/>
        <w:left w:val="none" w:sz="0" w:space="0" w:color="auto"/>
        <w:bottom w:val="none" w:sz="0" w:space="0" w:color="auto"/>
        <w:right w:val="none" w:sz="0" w:space="0" w:color="auto"/>
      </w:divBdr>
    </w:div>
    <w:div w:id="379403990">
      <w:bodyDiv w:val="1"/>
      <w:marLeft w:val="0"/>
      <w:marRight w:val="0"/>
      <w:marTop w:val="0"/>
      <w:marBottom w:val="0"/>
      <w:divBdr>
        <w:top w:val="none" w:sz="0" w:space="0" w:color="auto"/>
        <w:left w:val="none" w:sz="0" w:space="0" w:color="auto"/>
        <w:bottom w:val="none" w:sz="0" w:space="0" w:color="auto"/>
        <w:right w:val="none" w:sz="0" w:space="0" w:color="auto"/>
      </w:divBdr>
    </w:div>
    <w:div w:id="392898520">
      <w:bodyDiv w:val="1"/>
      <w:marLeft w:val="0"/>
      <w:marRight w:val="0"/>
      <w:marTop w:val="0"/>
      <w:marBottom w:val="0"/>
      <w:divBdr>
        <w:top w:val="none" w:sz="0" w:space="0" w:color="auto"/>
        <w:left w:val="none" w:sz="0" w:space="0" w:color="auto"/>
        <w:bottom w:val="none" w:sz="0" w:space="0" w:color="auto"/>
        <w:right w:val="none" w:sz="0" w:space="0" w:color="auto"/>
      </w:divBdr>
    </w:div>
    <w:div w:id="398945062">
      <w:bodyDiv w:val="1"/>
      <w:marLeft w:val="0"/>
      <w:marRight w:val="0"/>
      <w:marTop w:val="0"/>
      <w:marBottom w:val="0"/>
      <w:divBdr>
        <w:top w:val="none" w:sz="0" w:space="0" w:color="auto"/>
        <w:left w:val="none" w:sz="0" w:space="0" w:color="auto"/>
        <w:bottom w:val="none" w:sz="0" w:space="0" w:color="auto"/>
        <w:right w:val="none" w:sz="0" w:space="0" w:color="auto"/>
      </w:divBdr>
    </w:div>
    <w:div w:id="409160598">
      <w:bodyDiv w:val="1"/>
      <w:marLeft w:val="0"/>
      <w:marRight w:val="0"/>
      <w:marTop w:val="0"/>
      <w:marBottom w:val="0"/>
      <w:divBdr>
        <w:top w:val="none" w:sz="0" w:space="0" w:color="auto"/>
        <w:left w:val="none" w:sz="0" w:space="0" w:color="auto"/>
        <w:bottom w:val="none" w:sz="0" w:space="0" w:color="auto"/>
        <w:right w:val="none" w:sz="0" w:space="0" w:color="auto"/>
      </w:divBdr>
    </w:div>
    <w:div w:id="415325904">
      <w:bodyDiv w:val="1"/>
      <w:marLeft w:val="0"/>
      <w:marRight w:val="0"/>
      <w:marTop w:val="0"/>
      <w:marBottom w:val="0"/>
      <w:divBdr>
        <w:top w:val="none" w:sz="0" w:space="0" w:color="auto"/>
        <w:left w:val="none" w:sz="0" w:space="0" w:color="auto"/>
        <w:bottom w:val="none" w:sz="0" w:space="0" w:color="auto"/>
        <w:right w:val="none" w:sz="0" w:space="0" w:color="auto"/>
      </w:divBdr>
    </w:div>
    <w:div w:id="416094729">
      <w:bodyDiv w:val="1"/>
      <w:marLeft w:val="0"/>
      <w:marRight w:val="0"/>
      <w:marTop w:val="0"/>
      <w:marBottom w:val="0"/>
      <w:divBdr>
        <w:top w:val="none" w:sz="0" w:space="0" w:color="auto"/>
        <w:left w:val="none" w:sz="0" w:space="0" w:color="auto"/>
        <w:bottom w:val="none" w:sz="0" w:space="0" w:color="auto"/>
        <w:right w:val="none" w:sz="0" w:space="0" w:color="auto"/>
      </w:divBdr>
    </w:div>
    <w:div w:id="421921810">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56686630">
      <w:bodyDiv w:val="1"/>
      <w:marLeft w:val="0"/>
      <w:marRight w:val="0"/>
      <w:marTop w:val="0"/>
      <w:marBottom w:val="0"/>
      <w:divBdr>
        <w:top w:val="none" w:sz="0" w:space="0" w:color="auto"/>
        <w:left w:val="none" w:sz="0" w:space="0" w:color="auto"/>
        <w:bottom w:val="none" w:sz="0" w:space="0" w:color="auto"/>
        <w:right w:val="none" w:sz="0" w:space="0" w:color="auto"/>
      </w:divBdr>
    </w:div>
    <w:div w:id="458299699">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86169146">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499738508">
      <w:bodyDiv w:val="1"/>
      <w:marLeft w:val="0"/>
      <w:marRight w:val="0"/>
      <w:marTop w:val="0"/>
      <w:marBottom w:val="0"/>
      <w:divBdr>
        <w:top w:val="none" w:sz="0" w:space="0" w:color="auto"/>
        <w:left w:val="none" w:sz="0" w:space="0" w:color="auto"/>
        <w:bottom w:val="none" w:sz="0" w:space="0" w:color="auto"/>
        <w:right w:val="none" w:sz="0" w:space="0" w:color="auto"/>
      </w:divBdr>
    </w:div>
    <w:div w:id="505095843">
      <w:bodyDiv w:val="1"/>
      <w:marLeft w:val="0"/>
      <w:marRight w:val="0"/>
      <w:marTop w:val="0"/>
      <w:marBottom w:val="0"/>
      <w:divBdr>
        <w:top w:val="none" w:sz="0" w:space="0" w:color="auto"/>
        <w:left w:val="none" w:sz="0" w:space="0" w:color="auto"/>
        <w:bottom w:val="none" w:sz="0" w:space="0" w:color="auto"/>
        <w:right w:val="none" w:sz="0" w:space="0" w:color="auto"/>
      </w:divBdr>
      <w:divsChild>
        <w:div w:id="13725540">
          <w:marLeft w:val="0"/>
          <w:marRight w:val="0"/>
          <w:marTop w:val="0"/>
          <w:marBottom w:val="0"/>
          <w:divBdr>
            <w:top w:val="none" w:sz="0" w:space="0" w:color="auto"/>
            <w:left w:val="none" w:sz="0" w:space="0" w:color="auto"/>
            <w:bottom w:val="none" w:sz="0" w:space="0" w:color="auto"/>
            <w:right w:val="none" w:sz="0" w:space="0" w:color="auto"/>
          </w:divBdr>
        </w:div>
        <w:div w:id="173690184">
          <w:marLeft w:val="0"/>
          <w:marRight w:val="0"/>
          <w:marTop w:val="0"/>
          <w:marBottom w:val="0"/>
          <w:divBdr>
            <w:top w:val="none" w:sz="0" w:space="0" w:color="auto"/>
            <w:left w:val="none" w:sz="0" w:space="0" w:color="auto"/>
            <w:bottom w:val="none" w:sz="0" w:space="0" w:color="auto"/>
            <w:right w:val="none" w:sz="0" w:space="0" w:color="auto"/>
          </w:divBdr>
        </w:div>
        <w:div w:id="600988076">
          <w:marLeft w:val="0"/>
          <w:marRight w:val="0"/>
          <w:marTop w:val="0"/>
          <w:marBottom w:val="0"/>
          <w:divBdr>
            <w:top w:val="none" w:sz="0" w:space="0" w:color="auto"/>
            <w:left w:val="none" w:sz="0" w:space="0" w:color="auto"/>
            <w:bottom w:val="none" w:sz="0" w:space="0" w:color="auto"/>
            <w:right w:val="none" w:sz="0" w:space="0" w:color="auto"/>
          </w:divBdr>
        </w:div>
        <w:div w:id="1237670888">
          <w:marLeft w:val="0"/>
          <w:marRight w:val="0"/>
          <w:marTop w:val="0"/>
          <w:marBottom w:val="0"/>
          <w:divBdr>
            <w:top w:val="none" w:sz="0" w:space="0" w:color="auto"/>
            <w:left w:val="none" w:sz="0" w:space="0" w:color="auto"/>
            <w:bottom w:val="none" w:sz="0" w:space="0" w:color="auto"/>
            <w:right w:val="none" w:sz="0" w:space="0" w:color="auto"/>
          </w:divBdr>
        </w:div>
        <w:div w:id="1287154536">
          <w:marLeft w:val="0"/>
          <w:marRight w:val="0"/>
          <w:marTop w:val="0"/>
          <w:marBottom w:val="0"/>
          <w:divBdr>
            <w:top w:val="none" w:sz="0" w:space="0" w:color="auto"/>
            <w:left w:val="none" w:sz="0" w:space="0" w:color="auto"/>
            <w:bottom w:val="none" w:sz="0" w:space="0" w:color="auto"/>
            <w:right w:val="none" w:sz="0" w:space="0" w:color="auto"/>
          </w:divBdr>
        </w:div>
        <w:div w:id="1320697132">
          <w:marLeft w:val="0"/>
          <w:marRight w:val="0"/>
          <w:marTop w:val="0"/>
          <w:marBottom w:val="0"/>
          <w:divBdr>
            <w:top w:val="none" w:sz="0" w:space="0" w:color="auto"/>
            <w:left w:val="none" w:sz="0" w:space="0" w:color="auto"/>
            <w:bottom w:val="none" w:sz="0" w:space="0" w:color="auto"/>
            <w:right w:val="none" w:sz="0" w:space="0" w:color="auto"/>
          </w:divBdr>
        </w:div>
        <w:div w:id="1439448126">
          <w:marLeft w:val="0"/>
          <w:marRight w:val="0"/>
          <w:marTop w:val="0"/>
          <w:marBottom w:val="0"/>
          <w:divBdr>
            <w:top w:val="none" w:sz="0" w:space="0" w:color="auto"/>
            <w:left w:val="none" w:sz="0" w:space="0" w:color="auto"/>
            <w:bottom w:val="none" w:sz="0" w:space="0" w:color="auto"/>
            <w:right w:val="none" w:sz="0" w:space="0" w:color="auto"/>
          </w:divBdr>
          <w:divsChild>
            <w:div w:id="1563902259">
              <w:marLeft w:val="0"/>
              <w:marRight w:val="0"/>
              <w:marTop w:val="0"/>
              <w:marBottom w:val="0"/>
              <w:divBdr>
                <w:top w:val="none" w:sz="0" w:space="0" w:color="auto"/>
                <w:left w:val="none" w:sz="0" w:space="0" w:color="auto"/>
                <w:bottom w:val="none" w:sz="0" w:space="0" w:color="auto"/>
                <w:right w:val="none" w:sz="0" w:space="0" w:color="auto"/>
              </w:divBdr>
            </w:div>
            <w:div w:id="1700273466">
              <w:marLeft w:val="0"/>
              <w:marRight w:val="0"/>
              <w:marTop w:val="0"/>
              <w:marBottom w:val="0"/>
              <w:divBdr>
                <w:top w:val="none" w:sz="0" w:space="0" w:color="auto"/>
                <w:left w:val="none" w:sz="0" w:space="0" w:color="auto"/>
                <w:bottom w:val="none" w:sz="0" w:space="0" w:color="auto"/>
                <w:right w:val="none" w:sz="0" w:space="0" w:color="auto"/>
              </w:divBdr>
            </w:div>
            <w:div w:id="1765497498">
              <w:marLeft w:val="0"/>
              <w:marRight w:val="0"/>
              <w:marTop w:val="0"/>
              <w:marBottom w:val="0"/>
              <w:divBdr>
                <w:top w:val="none" w:sz="0" w:space="0" w:color="auto"/>
                <w:left w:val="none" w:sz="0" w:space="0" w:color="auto"/>
                <w:bottom w:val="none" w:sz="0" w:space="0" w:color="auto"/>
                <w:right w:val="none" w:sz="0" w:space="0" w:color="auto"/>
              </w:divBdr>
            </w:div>
          </w:divsChild>
        </w:div>
        <w:div w:id="1665665420">
          <w:marLeft w:val="0"/>
          <w:marRight w:val="0"/>
          <w:marTop w:val="0"/>
          <w:marBottom w:val="0"/>
          <w:divBdr>
            <w:top w:val="none" w:sz="0" w:space="0" w:color="auto"/>
            <w:left w:val="none" w:sz="0" w:space="0" w:color="auto"/>
            <w:bottom w:val="none" w:sz="0" w:space="0" w:color="auto"/>
            <w:right w:val="none" w:sz="0" w:space="0" w:color="auto"/>
          </w:divBdr>
        </w:div>
        <w:div w:id="1721974668">
          <w:marLeft w:val="0"/>
          <w:marRight w:val="0"/>
          <w:marTop w:val="0"/>
          <w:marBottom w:val="0"/>
          <w:divBdr>
            <w:top w:val="none" w:sz="0" w:space="0" w:color="auto"/>
            <w:left w:val="none" w:sz="0" w:space="0" w:color="auto"/>
            <w:bottom w:val="none" w:sz="0" w:space="0" w:color="auto"/>
            <w:right w:val="none" w:sz="0" w:space="0" w:color="auto"/>
          </w:divBdr>
        </w:div>
      </w:divsChild>
    </w:div>
    <w:div w:id="513345694">
      <w:bodyDiv w:val="1"/>
      <w:marLeft w:val="0"/>
      <w:marRight w:val="0"/>
      <w:marTop w:val="0"/>
      <w:marBottom w:val="0"/>
      <w:divBdr>
        <w:top w:val="none" w:sz="0" w:space="0" w:color="auto"/>
        <w:left w:val="none" w:sz="0" w:space="0" w:color="auto"/>
        <w:bottom w:val="none" w:sz="0" w:space="0" w:color="auto"/>
        <w:right w:val="none" w:sz="0" w:space="0" w:color="auto"/>
      </w:divBdr>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34003718">
      <w:bodyDiv w:val="1"/>
      <w:marLeft w:val="0"/>
      <w:marRight w:val="0"/>
      <w:marTop w:val="0"/>
      <w:marBottom w:val="0"/>
      <w:divBdr>
        <w:top w:val="none" w:sz="0" w:space="0" w:color="auto"/>
        <w:left w:val="none" w:sz="0" w:space="0" w:color="auto"/>
        <w:bottom w:val="none" w:sz="0" w:space="0" w:color="auto"/>
        <w:right w:val="none" w:sz="0" w:space="0" w:color="auto"/>
      </w:divBdr>
    </w:div>
    <w:div w:id="557594929">
      <w:bodyDiv w:val="1"/>
      <w:marLeft w:val="0"/>
      <w:marRight w:val="0"/>
      <w:marTop w:val="0"/>
      <w:marBottom w:val="0"/>
      <w:divBdr>
        <w:top w:val="none" w:sz="0" w:space="0" w:color="auto"/>
        <w:left w:val="none" w:sz="0" w:space="0" w:color="auto"/>
        <w:bottom w:val="none" w:sz="0" w:space="0" w:color="auto"/>
        <w:right w:val="none" w:sz="0" w:space="0" w:color="auto"/>
      </w:divBdr>
    </w:div>
    <w:div w:id="569925669">
      <w:bodyDiv w:val="1"/>
      <w:marLeft w:val="0"/>
      <w:marRight w:val="0"/>
      <w:marTop w:val="0"/>
      <w:marBottom w:val="0"/>
      <w:divBdr>
        <w:top w:val="none" w:sz="0" w:space="0" w:color="auto"/>
        <w:left w:val="none" w:sz="0" w:space="0" w:color="auto"/>
        <w:bottom w:val="none" w:sz="0" w:space="0" w:color="auto"/>
        <w:right w:val="none" w:sz="0" w:space="0" w:color="auto"/>
      </w:divBdr>
    </w:div>
    <w:div w:id="578759850">
      <w:bodyDiv w:val="1"/>
      <w:marLeft w:val="0"/>
      <w:marRight w:val="0"/>
      <w:marTop w:val="0"/>
      <w:marBottom w:val="0"/>
      <w:divBdr>
        <w:top w:val="none" w:sz="0" w:space="0" w:color="auto"/>
        <w:left w:val="none" w:sz="0" w:space="0" w:color="auto"/>
        <w:bottom w:val="none" w:sz="0" w:space="0" w:color="auto"/>
        <w:right w:val="none" w:sz="0" w:space="0" w:color="auto"/>
      </w:divBdr>
    </w:div>
    <w:div w:id="580141289">
      <w:bodyDiv w:val="1"/>
      <w:marLeft w:val="0"/>
      <w:marRight w:val="0"/>
      <w:marTop w:val="0"/>
      <w:marBottom w:val="0"/>
      <w:divBdr>
        <w:top w:val="none" w:sz="0" w:space="0" w:color="auto"/>
        <w:left w:val="none" w:sz="0" w:space="0" w:color="auto"/>
        <w:bottom w:val="none" w:sz="0" w:space="0" w:color="auto"/>
        <w:right w:val="none" w:sz="0" w:space="0" w:color="auto"/>
      </w:divBdr>
    </w:div>
    <w:div w:id="588856866">
      <w:bodyDiv w:val="1"/>
      <w:marLeft w:val="0"/>
      <w:marRight w:val="0"/>
      <w:marTop w:val="0"/>
      <w:marBottom w:val="0"/>
      <w:divBdr>
        <w:top w:val="none" w:sz="0" w:space="0" w:color="auto"/>
        <w:left w:val="none" w:sz="0" w:space="0" w:color="auto"/>
        <w:bottom w:val="none" w:sz="0" w:space="0" w:color="auto"/>
        <w:right w:val="none" w:sz="0" w:space="0" w:color="auto"/>
      </w:divBdr>
    </w:div>
    <w:div w:id="640304515">
      <w:bodyDiv w:val="1"/>
      <w:marLeft w:val="0"/>
      <w:marRight w:val="0"/>
      <w:marTop w:val="0"/>
      <w:marBottom w:val="0"/>
      <w:divBdr>
        <w:top w:val="none" w:sz="0" w:space="0" w:color="auto"/>
        <w:left w:val="none" w:sz="0" w:space="0" w:color="auto"/>
        <w:bottom w:val="none" w:sz="0" w:space="0" w:color="auto"/>
        <w:right w:val="none" w:sz="0" w:space="0" w:color="auto"/>
      </w:divBdr>
    </w:div>
    <w:div w:id="648361958">
      <w:bodyDiv w:val="1"/>
      <w:marLeft w:val="0"/>
      <w:marRight w:val="0"/>
      <w:marTop w:val="0"/>
      <w:marBottom w:val="0"/>
      <w:divBdr>
        <w:top w:val="none" w:sz="0" w:space="0" w:color="auto"/>
        <w:left w:val="none" w:sz="0" w:space="0" w:color="auto"/>
        <w:bottom w:val="none" w:sz="0" w:space="0" w:color="auto"/>
        <w:right w:val="none" w:sz="0" w:space="0" w:color="auto"/>
      </w:divBdr>
    </w:div>
    <w:div w:id="678116533">
      <w:bodyDiv w:val="1"/>
      <w:marLeft w:val="0"/>
      <w:marRight w:val="0"/>
      <w:marTop w:val="0"/>
      <w:marBottom w:val="0"/>
      <w:divBdr>
        <w:top w:val="none" w:sz="0" w:space="0" w:color="auto"/>
        <w:left w:val="none" w:sz="0" w:space="0" w:color="auto"/>
        <w:bottom w:val="none" w:sz="0" w:space="0" w:color="auto"/>
        <w:right w:val="none" w:sz="0" w:space="0" w:color="auto"/>
      </w:divBdr>
    </w:div>
    <w:div w:id="678167635">
      <w:bodyDiv w:val="1"/>
      <w:marLeft w:val="0"/>
      <w:marRight w:val="0"/>
      <w:marTop w:val="0"/>
      <w:marBottom w:val="0"/>
      <w:divBdr>
        <w:top w:val="none" w:sz="0" w:space="0" w:color="auto"/>
        <w:left w:val="none" w:sz="0" w:space="0" w:color="auto"/>
        <w:bottom w:val="none" w:sz="0" w:space="0" w:color="auto"/>
        <w:right w:val="none" w:sz="0" w:space="0" w:color="auto"/>
      </w:divBdr>
    </w:div>
    <w:div w:id="688526246">
      <w:bodyDiv w:val="1"/>
      <w:marLeft w:val="0"/>
      <w:marRight w:val="0"/>
      <w:marTop w:val="0"/>
      <w:marBottom w:val="0"/>
      <w:divBdr>
        <w:top w:val="none" w:sz="0" w:space="0" w:color="auto"/>
        <w:left w:val="none" w:sz="0" w:space="0" w:color="auto"/>
        <w:bottom w:val="none" w:sz="0" w:space="0" w:color="auto"/>
        <w:right w:val="none" w:sz="0" w:space="0" w:color="auto"/>
      </w:divBdr>
    </w:div>
    <w:div w:id="693267090">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95616909">
      <w:bodyDiv w:val="1"/>
      <w:marLeft w:val="0"/>
      <w:marRight w:val="0"/>
      <w:marTop w:val="0"/>
      <w:marBottom w:val="0"/>
      <w:divBdr>
        <w:top w:val="none" w:sz="0" w:space="0" w:color="auto"/>
        <w:left w:val="none" w:sz="0" w:space="0" w:color="auto"/>
        <w:bottom w:val="none" w:sz="0" w:space="0" w:color="auto"/>
        <w:right w:val="none" w:sz="0" w:space="0" w:color="auto"/>
      </w:divBdr>
    </w:div>
    <w:div w:id="700205192">
      <w:bodyDiv w:val="1"/>
      <w:marLeft w:val="0"/>
      <w:marRight w:val="0"/>
      <w:marTop w:val="0"/>
      <w:marBottom w:val="0"/>
      <w:divBdr>
        <w:top w:val="none" w:sz="0" w:space="0" w:color="auto"/>
        <w:left w:val="none" w:sz="0" w:space="0" w:color="auto"/>
        <w:bottom w:val="none" w:sz="0" w:space="0" w:color="auto"/>
        <w:right w:val="none" w:sz="0" w:space="0" w:color="auto"/>
      </w:divBdr>
    </w:div>
    <w:div w:id="755593774">
      <w:bodyDiv w:val="1"/>
      <w:marLeft w:val="0"/>
      <w:marRight w:val="0"/>
      <w:marTop w:val="0"/>
      <w:marBottom w:val="0"/>
      <w:divBdr>
        <w:top w:val="none" w:sz="0" w:space="0" w:color="auto"/>
        <w:left w:val="none" w:sz="0" w:space="0" w:color="auto"/>
        <w:bottom w:val="none" w:sz="0" w:space="0" w:color="auto"/>
        <w:right w:val="none" w:sz="0" w:space="0" w:color="auto"/>
      </w:divBdr>
    </w:div>
    <w:div w:id="787941219">
      <w:bodyDiv w:val="1"/>
      <w:marLeft w:val="0"/>
      <w:marRight w:val="0"/>
      <w:marTop w:val="0"/>
      <w:marBottom w:val="0"/>
      <w:divBdr>
        <w:top w:val="none" w:sz="0" w:space="0" w:color="auto"/>
        <w:left w:val="none" w:sz="0" w:space="0" w:color="auto"/>
        <w:bottom w:val="none" w:sz="0" w:space="0" w:color="auto"/>
        <w:right w:val="none" w:sz="0" w:space="0" w:color="auto"/>
      </w:divBdr>
    </w:div>
    <w:div w:id="793207001">
      <w:bodyDiv w:val="1"/>
      <w:marLeft w:val="0"/>
      <w:marRight w:val="0"/>
      <w:marTop w:val="0"/>
      <w:marBottom w:val="0"/>
      <w:divBdr>
        <w:top w:val="none" w:sz="0" w:space="0" w:color="auto"/>
        <w:left w:val="none" w:sz="0" w:space="0" w:color="auto"/>
        <w:bottom w:val="none" w:sz="0" w:space="0" w:color="auto"/>
        <w:right w:val="none" w:sz="0" w:space="0" w:color="auto"/>
      </w:divBdr>
    </w:div>
    <w:div w:id="798646194">
      <w:bodyDiv w:val="1"/>
      <w:marLeft w:val="0"/>
      <w:marRight w:val="0"/>
      <w:marTop w:val="0"/>
      <w:marBottom w:val="0"/>
      <w:divBdr>
        <w:top w:val="none" w:sz="0" w:space="0" w:color="auto"/>
        <w:left w:val="none" w:sz="0" w:space="0" w:color="auto"/>
        <w:bottom w:val="none" w:sz="0" w:space="0" w:color="auto"/>
        <w:right w:val="none" w:sz="0" w:space="0" w:color="auto"/>
      </w:divBdr>
    </w:div>
    <w:div w:id="824276529">
      <w:bodyDiv w:val="1"/>
      <w:marLeft w:val="0"/>
      <w:marRight w:val="0"/>
      <w:marTop w:val="0"/>
      <w:marBottom w:val="0"/>
      <w:divBdr>
        <w:top w:val="none" w:sz="0" w:space="0" w:color="auto"/>
        <w:left w:val="none" w:sz="0" w:space="0" w:color="auto"/>
        <w:bottom w:val="none" w:sz="0" w:space="0" w:color="auto"/>
        <w:right w:val="none" w:sz="0" w:space="0" w:color="auto"/>
      </w:divBdr>
    </w:div>
    <w:div w:id="856770430">
      <w:bodyDiv w:val="1"/>
      <w:marLeft w:val="0"/>
      <w:marRight w:val="0"/>
      <w:marTop w:val="0"/>
      <w:marBottom w:val="0"/>
      <w:divBdr>
        <w:top w:val="none" w:sz="0" w:space="0" w:color="auto"/>
        <w:left w:val="none" w:sz="0" w:space="0" w:color="auto"/>
        <w:bottom w:val="none" w:sz="0" w:space="0" w:color="auto"/>
        <w:right w:val="none" w:sz="0" w:space="0" w:color="auto"/>
      </w:divBdr>
    </w:div>
    <w:div w:id="859322873">
      <w:bodyDiv w:val="1"/>
      <w:marLeft w:val="0"/>
      <w:marRight w:val="0"/>
      <w:marTop w:val="0"/>
      <w:marBottom w:val="0"/>
      <w:divBdr>
        <w:top w:val="none" w:sz="0" w:space="0" w:color="auto"/>
        <w:left w:val="none" w:sz="0" w:space="0" w:color="auto"/>
        <w:bottom w:val="none" w:sz="0" w:space="0" w:color="auto"/>
        <w:right w:val="none" w:sz="0" w:space="0" w:color="auto"/>
      </w:divBdr>
    </w:div>
    <w:div w:id="860243282">
      <w:bodyDiv w:val="1"/>
      <w:marLeft w:val="0"/>
      <w:marRight w:val="0"/>
      <w:marTop w:val="0"/>
      <w:marBottom w:val="0"/>
      <w:divBdr>
        <w:top w:val="none" w:sz="0" w:space="0" w:color="auto"/>
        <w:left w:val="none" w:sz="0" w:space="0" w:color="auto"/>
        <w:bottom w:val="none" w:sz="0" w:space="0" w:color="auto"/>
        <w:right w:val="none" w:sz="0" w:space="0" w:color="auto"/>
      </w:divBdr>
    </w:div>
    <w:div w:id="867453752">
      <w:bodyDiv w:val="1"/>
      <w:marLeft w:val="0"/>
      <w:marRight w:val="0"/>
      <w:marTop w:val="0"/>
      <w:marBottom w:val="0"/>
      <w:divBdr>
        <w:top w:val="none" w:sz="0" w:space="0" w:color="auto"/>
        <w:left w:val="none" w:sz="0" w:space="0" w:color="auto"/>
        <w:bottom w:val="none" w:sz="0" w:space="0" w:color="auto"/>
        <w:right w:val="none" w:sz="0" w:space="0" w:color="auto"/>
      </w:divBdr>
    </w:div>
    <w:div w:id="868644515">
      <w:bodyDiv w:val="1"/>
      <w:marLeft w:val="0"/>
      <w:marRight w:val="0"/>
      <w:marTop w:val="0"/>
      <w:marBottom w:val="0"/>
      <w:divBdr>
        <w:top w:val="none" w:sz="0" w:space="0" w:color="auto"/>
        <w:left w:val="none" w:sz="0" w:space="0" w:color="auto"/>
        <w:bottom w:val="none" w:sz="0" w:space="0" w:color="auto"/>
        <w:right w:val="none" w:sz="0" w:space="0" w:color="auto"/>
      </w:divBdr>
    </w:div>
    <w:div w:id="872498561">
      <w:bodyDiv w:val="1"/>
      <w:marLeft w:val="0"/>
      <w:marRight w:val="0"/>
      <w:marTop w:val="0"/>
      <w:marBottom w:val="0"/>
      <w:divBdr>
        <w:top w:val="none" w:sz="0" w:space="0" w:color="auto"/>
        <w:left w:val="none" w:sz="0" w:space="0" w:color="auto"/>
        <w:bottom w:val="none" w:sz="0" w:space="0" w:color="auto"/>
        <w:right w:val="none" w:sz="0" w:space="0" w:color="auto"/>
      </w:divBdr>
    </w:div>
    <w:div w:id="875898357">
      <w:bodyDiv w:val="1"/>
      <w:marLeft w:val="0"/>
      <w:marRight w:val="0"/>
      <w:marTop w:val="0"/>
      <w:marBottom w:val="0"/>
      <w:divBdr>
        <w:top w:val="none" w:sz="0" w:space="0" w:color="auto"/>
        <w:left w:val="none" w:sz="0" w:space="0" w:color="auto"/>
        <w:bottom w:val="none" w:sz="0" w:space="0" w:color="auto"/>
        <w:right w:val="none" w:sz="0" w:space="0" w:color="auto"/>
      </w:divBdr>
    </w:div>
    <w:div w:id="903838076">
      <w:bodyDiv w:val="1"/>
      <w:marLeft w:val="0"/>
      <w:marRight w:val="0"/>
      <w:marTop w:val="0"/>
      <w:marBottom w:val="0"/>
      <w:divBdr>
        <w:top w:val="none" w:sz="0" w:space="0" w:color="auto"/>
        <w:left w:val="none" w:sz="0" w:space="0" w:color="auto"/>
        <w:bottom w:val="none" w:sz="0" w:space="0" w:color="auto"/>
        <w:right w:val="none" w:sz="0" w:space="0" w:color="auto"/>
      </w:divBdr>
    </w:div>
    <w:div w:id="906765591">
      <w:bodyDiv w:val="1"/>
      <w:marLeft w:val="0"/>
      <w:marRight w:val="0"/>
      <w:marTop w:val="0"/>
      <w:marBottom w:val="0"/>
      <w:divBdr>
        <w:top w:val="none" w:sz="0" w:space="0" w:color="auto"/>
        <w:left w:val="none" w:sz="0" w:space="0" w:color="auto"/>
        <w:bottom w:val="none" w:sz="0" w:space="0" w:color="auto"/>
        <w:right w:val="none" w:sz="0" w:space="0" w:color="auto"/>
      </w:divBdr>
    </w:div>
    <w:div w:id="918488800">
      <w:bodyDiv w:val="1"/>
      <w:marLeft w:val="0"/>
      <w:marRight w:val="0"/>
      <w:marTop w:val="0"/>
      <w:marBottom w:val="0"/>
      <w:divBdr>
        <w:top w:val="none" w:sz="0" w:space="0" w:color="auto"/>
        <w:left w:val="none" w:sz="0" w:space="0" w:color="auto"/>
        <w:bottom w:val="none" w:sz="0" w:space="0" w:color="auto"/>
        <w:right w:val="none" w:sz="0" w:space="0" w:color="auto"/>
      </w:divBdr>
    </w:div>
    <w:div w:id="919098948">
      <w:bodyDiv w:val="1"/>
      <w:marLeft w:val="0"/>
      <w:marRight w:val="0"/>
      <w:marTop w:val="0"/>
      <w:marBottom w:val="0"/>
      <w:divBdr>
        <w:top w:val="none" w:sz="0" w:space="0" w:color="auto"/>
        <w:left w:val="none" w:sz="0" w:space="0" w:color="auto"/>
        <w:bottom w:val="none" w:sz="0" w:space="0" w:color="auto"/>
        <w:right w:val="none" w:sz="0" w:space="0" w:color="auto"/>
      </w:divBdr>
    </w:div>
    <w:div w:id="927881156">
      <w:bodyDiv w:val="1"/>
      <w:marLeft w:val="0"/>
      <w:marRight w:val="0"/>
      <w:marTop w:val="0"/>
      <w:marBottom w:val="0"/>
      <w:divBdr>
        <w:top w:val="none" w:sz="0" w:space="0" w:color="auto"/>
        <w:left w:val="none" w:sz="0" w:space="0" w:color="auto"/>
        <w:bottom w:val="none" w:sz="0" w:space="0" w:color="auto"/>
        <w:right w:val="none" w:sz="0" w:space="0" w:color="auto"/>
      </w:divBdr>
    </w:div>
    <w:div w:id="932512822">
      <w:bodyDiv w:val="1"/>
      <w:marLeft w:val="0"/>
      <w:marRight w:val="0"/>
      <w:marTop w:val="0"/>
      <w:marBottom w:val="0"/>
      <w:divBdr>
        <w:top w:val="none" w:sz="0" w:space="0" w:color="auto"/>
        <w:left w:val="none" w:sz="0" w:space="0" w:color="auto"/>
        <w:bottom w:val="none" w:sz="0" w:space="0" w:color="auto"/>
        <w:right w:val="none" w:sz="0" w:space="0" w:color="auto"/>
      </w:divBdr>
    </w:div>
    <w:div w:id="943730185">
      <w:bodyDiv w:val="1"/>
      <w:marLeft w:val="0"/>
      <w:marRight w:val="0"/>
      <w:marTop w:val="0"/>
      <w:marBottom w:val="0"/>
      <w:divBdr>
        <w:top w:val="none" w:sz="0" w:space="0" w:color="auto"/>
        <w:left w:val="none" w:sz="0" w:space="0" w:color="auto"/>
        <w:bottom w:val="none" w:sz="0" w:space="0" w:color="auto"/>
        <w:right w:val="none" w:sz="0" w:space="0" w:color="auto"/>
      </w:divBdr>
    </w:div>
    <w:div w:id="951397271">
      <w:bodyDiv w:val="1"/>
      <w:marLeft w:val="0"/>
      <w:marRight w:val="0"/>
      <w:marTop w:val="0"/>
      <w:marBottom w:val="0"/>
      <w:divBdr>
        <w:top w:val="none" w:sz="0" w:space="0" w:color="auto"/>
        <w:left w:val="none" w:sz="0" w:space="0" w:color="auto"/>
        <w:bottom w:val="none" w:sz="0" w:space="0" w:color="auto"/>
        <w:right w:val="none" w:sz="0" w:space="0" w:color="auto"/>
      </w:divBdr>
    </w:div>
    <w:div w:id="952175102">
      <w:bodyDiv w:val="1"/>
      <w:marLeft w:val="0"/>
      <w:marRight w:val="0"/>
      <w:marTop w:val="0"/>
      <w:marBottom w:val="0"/>
      <w:divBdr>
        <w:top w:val="none" w:sz="0" w:space="0" w:color="auto"/>
        <w:left w:val="none" w:sz="0" w:space="0" w:color="auto"/>
        <w:bottom w:val="none" w:sz="0" w:space="0" w:color="auto"/>
        <w:right w:val="none" w:sz="0" w:space="0" w:color="auto"/>
      </w:divBdr>
    </w:div>
    <w:div w:id="952439638">
      <w:bodyDiv w:val="1"/>
      <w:marLeft w:val="0"/>
      <w:marRight w:val="0"/>
      <w:marTop w:val="0"/>
      <w:marBottom w:val="0"/>
      <w:divBdr>
        <w:top w:val="none" w:sz="0" w:space="0" w:color="auto"/>
        <w:left w:val="none" w:sz="0" w:space="0" w:color="auto"/>
        <w:bottom w:val="none" w:sz="0" w:space="0" w:color="auto"/>
        <w:right w:val="none" w:sz="0" w:space="0" w:color="auto"/>
      </w:divBdr>
    </w:div>
    <w:div w:id="959533663">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82153827">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991062159">
      <w:bodyDiv w:val="1"/>
      <w:marLeft w:val="0"/>
      <w:marRight w:val="0"/>
      <w:marTop w:val="0"/>
      <w:marBottom w:val="0"/>
      <w:divBdr>
        <w:top w:val="none" w:sz="0" w:space="0" w:color="auto"/>
        <w:left w:val="none" w:sz="0" w:space="0" w:color="auto"/>
        <w:bottom w:val="none" w:sz="0" w:space="0" w:color="auto"/>
        <w:right w:val="none" w:sz="0" w:space="0" w:color="auto"/>
      </w:divBdr>
    </w:div>
    <w:div w:id="993997492">
      <w:bodyDiv w:val="1"/>
      <w:marLeft w:val="0"/>
      <w:marRight w:val="0"/>
      <w:marTop w:val="0"/>
      <w:marBottom w:val="0"/>
      <w:divBdr>
        <w:top w:val="none" w:sz="0" w:space="0" w:color="auto"/>
        <w:left w:val="none" w:sz="0" w:space="0" w:color="auto"/>
        <w:bottom w:val="none" w:sz="0" w:space="0" w:color="auto"/>
        <w:right w:val="none" w:sz="0" w:space="0" w:color="auto"/>
      </w:divBdr>
    </w:div>
    <w:div w:id="1001592143">
      <w:bodyDiv w:val="1"/>
      <w:marLeft w:val="0"/>
      <w:marRight w:val="0"/>
      <w:marTop w:val="0"/>
      <w:marBottom w:val="0"/>
      <w:divBdr>
        <w:top w:val="none" w:sz="0" w:space="0" w:color="auto"/>
        <w:left w:val="none" w:sz="0" w:space="0" w:color="auto"/>
        <w:bottom w:val="none" w:sz="0" w:space="0" w:color="auto"/>
        <w:right w:val="none" w:sz="0" w:space="0" w:color="auto"/>
      </w:divBdr>
    </w:div>
    <w:div w:id="1040322177">
      <w:bodyDiv w:val="1"/>
      <w:marLeft w:val="0"/>
      <w:marRight w:val="0"/>
      <w:marTop w:val="0"/>
      <w:marBottom w:val="0"/>
      <w:divBdr>
        <w:top w:val="none" w:sz="0" w:space="0" w:color="auto"/>
        <w:left w:val="none" w:sz="0" w:space="0" w:color="auto"/>
        <w:bottom w:val="none" w:sz="0" w:space="0" w:color="auto"/>
        <w:right w:val="none" w:sz="0" w:space="0" w:color="auto"/>
      </w:divBdr>
    </w:div>
    <w:div w:id="1056589449">
      <w:bodyDiv w:val="1"/>
      <w:marLeft w:val="0"/>
      <w:marRight w:val="0"/>
      <w:marTop w:val="0"/>
      <w:marBottom w:val="0"/>
      <w:divBdr>
        <w:top w:val="none" w:sz="0" w:space="0" w:color="auto"/>
        <w:left w:val="none" w:sz="0" w:space="0" w:color="auto"/>
        <w:bottom w:val="none" w:sz="0" w:space="0" w:color="auto"/>
        <w:right w:val="none" w:sz="0" w:space="0" w:color="auto"/>
      </w:divBdr>
    </w:div>
    <w:div w:id="1067190369">
      <w:bodyDiv w:val="1"/>
      <w:marLeft w:val="0"/>
      <w:marRight w:val="0"/>
      <w:marTop w:val="0"/>
      <w:marBottom w:val="0"/>
      <w:divBdr>
        <w:top w:val="none" w:sz="0" w:space="0" w:color="auto"/>
        <w:left w:val="none" w:sz="0" w:space="0" w:color="auto"/>
        <w:bottom w:val="none" w:sz="0" w:space="0" w:color="auto"/>
        <w:right w:val="none" w:sz="0" w:space="0" w:color="auto"/>
      </w:divBdr>
    </w:div>
    <w:div w:id="1072778153">
      <w:bodyDiv w:val="1"/>
      <w:marLeft w:val="0"/>
      <w:marRight w:val="0"/>
      <w:marTop w:val="0"/>
      <w:marBottom w:val="0"/>
      <w:divBdr>
        <w:top w:val="none" w:sz="0" w:space="0" w:color="auto"/>
        <w:left w:val="none" w:sz="0" w:space="0" w:color="auto"/>
        <w:bottom w:val="none" w:sz="0" w:space="0" w:color="auto"/>
        <w:right w:val="none" w:sz="0" w:space="0" w:color="auto"/>
      </w:divBdr>
    </w:div>
    <w:div w:id="1074427894">
      <w:bodyDiv w:val="1"/>
      <w:marLeft w:val="0"/>
      <w:marRight w:val="0"/>
      <w:marTop w:val="0"/>
      <w:marBottom w:val="0"/>
      <w:divBdr>
        <w:top w:val="none" w:sz="0" w:space="0" w:color="auto"/>
        <w:left w:val="none" w:sz="0" w:space="0" w:color="auto"/>
        <w:bottom w:val="none" w:sz="0" w:space="0" w:color="auto"/>
        <w:right w:val="none" w:sz="0" w:space="0" w:color="auto"/>
      </w:divBdr>
    </w:div>
    <w:div w:id="1083529828">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088427012">
      <w:bodyDiv w:val="1"/>
      <w:marLeft w:val="0"/>
      <w:marRight w:val="0"/>
      <w:marTop w:val="0"/>
      <w:marBottom w:val="0"/>
      <w:divBdr>
        <w:top w:val="none" w:sz="0" w:space="0" w:color="auto"/>
        <w:left w:val="none" w:sz="0" w:space="0" w:color="auto"/>
        <w:bottom w:val="none" w:sz="0" w:space="0" w:color="auto"/>
        <w:right w:val="none" w:sz="0" w:space="0" w:color="auto"/>
      </w:divBdr>
    </w:div>
    <w:div w:id="1090351582">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44201677">
      <w:bodyDiv w:val="1"/>
      <w:marLeft w:val="0"/>
      <w:marRight w:val="0"/>
      <w:marTop w:val="0"/>
      <w:marBottom w:val="0"/>
      <w:divBdr>
        <w:top w:val="none" w:sz="0" w:space="0" w:color="auto"/>
        <w:left w:val="none" w:sz="0" w:space="0" w:color="auto"/>
        <w:bottom w:val="none" w:sz="0" w:space="0" w:color="auto"/>
        <w:right w:val="none" w:sz="0" w:space="0" w:color="auto"/>
      </w:divBdr>
    </w:div>
    <w:div w:id="1153838840">
      <w:bodyDiv w:val="1"/>
      <w:marLeft w:val="0"/>
      <w:marRight w:val="0"/>
      <w:marTop w:val="0"/>
      <w:marBottom w:val="0"/>
      <w:divBdr>
        <w:top w:val="none" w:sz="0" w:space="0" w:color="auto"/>
        <w:left w:val="none" w:sz="0" w:space="0" w:color="auto"/>
        <w:bottom w:val="none" w:sz="0" w:space="0" w:color="auto"/>
        <w:right w:val="none" w:sz="0" w:space="0" w:color="auto"/>
      </w:divBdr>
    </w:div>
    <w:div w:id="1156410846">
      <w:bodyDiv w:val="1"/>
      <w:marLeft w:val="0"/>
      <w:marRight w:val="0"/>
      <w:marTop w:val="0"/>
      <w:marBottom w:val="0"/>
      <w:divBdr>
        <w:top w:val="none" w:sz="0" w:space="0" w:color="auto"/>
        <w:left w:val="none" w:sz="0" w:space="0" w:color="auto"/>
        <w:bottom w:val="none" w:sz="0" w:space="0" w:color="auto"/>
        <w:right w:val="none" w:sz="0" w:space="0" w:color="auto"/>
      </w:divBdr>
    </w:div>
    <w:div w:id="1157451396">
      <w:bodyDiv w:val="1"/>
      <w:marLeft w:val="0"/>
      <w:marRight w:val="0"/>
      <w:marTop w:val="0"/>
      <w:marBottom w:val="0"/>
      <w:divBdr>
        <w:top w:val="none" w:sz="0" w:space="0" w:color="auto"/>
        <w:left w:val="none" w:sz="0" w:space="0" w:color="auto"/>
        <w:bottom w:val="none" w:sz="0" w:space="0" w:color="auto"/>
        <w:right w:val="none" w:sz="0" w:space="0" w:color="auto"/>
      </w:divBdr>
    </w:div>
    <w:div w:id="1180584539">
      <w:bodyDiv w:val="1"/>
      <w:marLeft w:val="0"/>
      <w:marRight w:val="0"/>
      <w:marTop w:val="0"/>
      <w:marBottom w:val="0"/>
      <w:divBdr>
        <w:top w:val="none" w:sz="0" w:space="0" w:color="auto"/>
        <w:left w:val="none" w:sz="0" w:space="0" w:color="auto"/>
        <w:bottom w:val="none" w:sz="0" w:space="0" w:color="auto"/>
        <w:right w:val="none" w:sz="0" w:space="0" w:color="auto"/>
      </w:divBdr>
    </w:div>
    <w:div w:id="1182160413">
      <w:bodyDiv w:val="1"/>
      <w:marLeft w:val="0"/>
      <w:marRight w:val="0"/>
      <w:marTop w:val="0"/>
      <w:marBottom w:val="0"/>
      <w:divBdr>
        <w:top w:val="none" w:sz="0" w:space="0" w:color="auto"/>
        <w:left w:val="none" w:sz="0" w:space="0" w:color="auto"/>
        <w:bottom w:val="none" w:sz="0" w:space="0" w:color="auto"/>
        <w:right w:val="none" w:sz="0" w:space="0" w:color="auto"/>
      </w:divBdr>
    </w:div>
    <w:div w:id="1186485945">
      <w:bodyDiv w:val="1"/>
      <w:marLeft w:val="0"/>
      <w:marRight w:val="0"/>
      <w:marTop w:val="0"/>
      <w:marBottom w:val="0"/>
      <w:divBdr>
        <w:top w:val="none" w:sz="0" w:space="0" w:color="auto"/>
        <w:left w:val="none" w:sz="0" w:space="0" w:color="auto"/>
        <w:bottom w:val="none" w:sz="0" w:space="0" w:color="auto"/>
        <w:right w:val="none" w:sz="0" w:space="0" w:color="auto"/>
      </w:divBdr>
    </w:div>
    <w:div w:id="1213226493">
      <w:bodyDiv w:val="1"/>
      <w:marLeft w:val="0"/>
      <w:marRight w:val="0"/>
      <w:marTop w:val="0"/>
      <w:marBottom w:val="0"/>
      <w:divBdr>
        <w:top w:val="none" w:sz="0" w:space="0" w:color="auto"/>
        <w:left w:val="none" w:sz="0" w:space="0" w:color="auto"/>
        <w:bottom w:val="none" w:sz="0" w:space="0" w:color="auto"/>
        <w:right w:val="none" w:sz="0" w:space="0" w:color="auto"/>
      </w:divBdr>
    </w:div>
    <w:div w:id="1219131452">
      <w:bodyDiv w:val="1"/>
      <w:marLeft w:val="0"/>
      <w:marRight w:val="0"/>
      <w:marTop w:val="0"/>
      <w:marBottom w:val="0"/>
      <w:divBdr>
        <w:top w:val="none" w:sz="0" w:space="0" w:color="auto"/>
        <w:left w:val="none" w:sz="0" w:space="0" w:color="auto"/>
        <w:bottom w:val="none" w:sz="0" w:space="0" w:color="auto"/>
        <w:right w:val="none" w:sz="0" w:space="0" w:color="auto"/>
      </w:divBdr>
    </w:div>
    <w:div w:id="1224101035">
      <w:bodyDiv w:val="1"/>
      <w:marLeft w:val="0"/>
      <w:marRight w:val="0"/>
      <w:marTop w:val="0"/>
      <w:marBottom w:val="0"/>
      <w:divBdr>
        <w:top w:val="none" w:sz="0" w:space="0" w:color="auto"/>
        <w:left w:val="none" w:sz="0" w:space="0" w:color="auto"/>
        <w:bottom w:val="none" w:sz="0" w:space="0" w:color="auto"/>
        <w:right w:val="none" w:sz="0" w:space="0" w:color="auto"/>
      </w:divBdr>
    </w:div>
    <w:div w:id="1233466641">
      <w:bodyDiv w:val="1"/>
      <w:marLeft w:val="0"/>
      <w:marRight w:val="0"/>
      <w:marTop w:val="0"/>
      <w:marBottom w:val="0"/>
      <w:divBdr>
        <w:top w:val="none" w:sz="0" w:space="0" w:color="auto"/>
        <w:left w:val="none" w:sz="0" w:space="0" w:color="auto"/>
        <w:bottom w:val="none" w:sz="0" w:space="0" w:color="auto"/>
        <w:right w:val="none" w:sz="0" w:space="0" w:color="auto"/>
      </w:divBdr>
    </w:div>
    <w:div w:id="1233616686">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66352231">
      <w:bodyDiv w:val="1"/>
      <w:marLeft w:val="0"/>
      <w:marRight w:val="0"/>
      <w:marTop w:val="0"/>
      <w:marBottom w:val="0"/>
      <w:divBdr>
        <w:top w:val="none" w:sz="0" w:space="0" w:color="auto"/>
        <w:left w:val="none" w:sz="0" w:space="0" w:color="auto"/>
        <w:bottom w:val="none" w:sz="0" w:space="0" w:color="auto"/>
        <w:right w:val="none" w:sz="0" w:space="0" w:color="auto"/>
      </w:divBdr>
    </w:div>
    <w:div w:id="1268999934">
      <w:bodyDiv w:val="1"/>
      <w:marLeft w:val="0"/>
      <w:marRight w:val="0"/>
      <w:marTop w:val="0"/>
      <w:marBottom w:val="0"/>
      <w:divBdr>
        <w:top w:val="none" w:sz="0" w:space="0" w:color="auto"/>
        <w:left w:val="none" w:sz="0" w:space="0" w:color="auto"/>
        <w:bottom w:val="none" w:sz="0" w:space="0" w:color="auto"/>
        <w:right w:val="none" w:sz="0" w:space="0" w:color="auto"/>
      </w:divBdr>
    </w:div>
    <w:div w:id="1273827033">
      <w:bodyDiv w:val="1"/>
      <w:marLeft w:val="0"/>
      <w:marRight w:val="0"/>
      <w:marTop w:val="0"/>
      <w:marBottom w:val="0"/>
      <w:divBdr>
        <w:top w:val="none" w:sz="0" w:space="0" w:color="auto"/>
        <w:left w:val="none" w:sz="0" w:space="0" w:color="auto"/>
        <w:bottom w:val="none" w:sz="0" w:space="0" w:color="auto"/>
        <w:right w:val="none" w:sz="0" w:space="0" w:color="auto"/>
      </w:divBdr>
    </w:div>
    <w:div w:id="1277755700">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79022315">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04434221">
      <w:bodyDiv w:val="1"/>
      <w:marLeft w:val="0"/>
      <w:marRight w:val="0"/>
      <w:marTop w:val="0"/>
      <w:marBottom w:val="0"/>
      <w:divBdr>
        <w:top w:val="none" w:sz="0" w:space="0" w:color="auto"/>
        <w:left w:val="none" w:sz="0" w:space="0" w:color="auto"/>
        <w:bottom w:val="none" w:sz="0" w:space="0" w:color="auto"/>
        <w:right w:val="none" w:sz="0" w:space="0" w:color="auto"/>
      </w:divBdr>
    </w:div>
    <w:div w:id="1312903158">
      <w:bodyDiv w:val="1"/>
      <w:marLeft w:val="0"/>
      <w:marRight w:val="0"/>
      <w:marTop w:val="0"/>
      <w:marBottom w:val="0"/>
      <w:divBdr>
        <w:top w:val="none" w:sz="0" w:space="0" w:color="auto"/>
        <w:left w:val="none" w:sz="0" w:space="0" w:color="auto"/>
        <w:bottom w:val="none" w:sz="0" w:space="0" w:color="auto"/>
        <w:right w:val="none" w:sz="0" w:space="0" w:color="auto"/>
      </w:divBdr>
    </w:div>
    <w:div w:id="1320498107">
      <w:bodyDiv w:val="1"/>
      <w:marLeft w:val="0"/>
      <w:marRight w:val="0"/>
      <w:marTop w:val="0"/>
      <w:marBottom w:val="0"/>
      <w:divBdr>
        <w:top w:val="none" w:sz="0" w:space="0" w:color="auto"/>
        <w:left w:val="none" w:sz="0" w:space="0" w:color="auto"/>
        <w:bottom w:val="none" w:sz="0" w:space="0" w:color="auto"/>
        <w:right w:val="none" w:sz="0" w:space="0" w:color="auto"/>
      </w:divBdr>
    </w:div>
    <w:div w:id="1328284526">
      <w:bodyDiv w:val="1"/>
      <w:marLeft w:val="0"/>
      <w:marRight w:val="0"/>
      <w:marTop w:val="0"/>
      <w:marBottom w:val="0"/>
      <w:divBdr>
        <w:top w:val="none" w:sz="0" w:space="0" w:color="auto"/>
        <w:left w:val="none" w:sz="0" w:space="0" w:color="auto"/>
        <w:bottom w:val="none" w:sz="0" w:space="0" w:color="auto"/>
        <w:right w:val="none" w:sz="0" w:space="0" w:color="auto"/>
      </w:divBdr>
    </w:div>
    <w:div w:id="1330478748">
      <w:bodyDiv w:val="1"/>
      <w:marLeft w:val="0"/>
      <w:marRight w:val="0"/>
      <w:marTop w:val="0"/>
      <w:marBottom w:val="0"/>
      <w:divBdr>
        <w:top w:val="none" w:sz="0" w:space="0" w:color="auto"/>
        <w:left w:val="none" w:sz="0" w:space="0" w:color="auto"/>
        <w:bottom w:val="none" w:sz="0" w:space="0" w:color="auto"/>
        <w:right w:val="none" w:sz="0" w:space="0" w:color="auto"/>
      </w:divBdr>
    </w:div>
    <w:div w:id="1333803463">
      <w:bodyDiv w:val="1"/>
      <w:marLeft w:val="0"/>
      <w:marRight w:val="0"/>
      <w:marTop w:val="0"/>
      <w:marBottom w:val="0"/>
      <w:divBdr>
        <w:top w:val="none" w:sz="0" w:space="0" w:color="auto"/>
        <w:left w:val="none" w:sz="0" w:space="0" w:color="auto"/>
        <w:bottom w:val="none" w:sz="0" w:space="0" w:color="auto"/>
        <w:right w:val="none" w:sz="0" w:space="0" w:color="auto"/>
      </w:divBdr>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8407678">
      <w:bodyDiv w:val="1"/>
      <w:marLeft w:val="0"/>
      <w:marRight w:val="0"/>
      <w:marTop w:val="0"/>
      <w:marBottom w:val="0"/>
      <w:divBdr>
        <w:top w:val="none" w:sz="0" w:space="0" w:color="auto"/>
        <w:left w:val="none" w:sz="0" w:space="0" w:color="auto"/>
        <w:bottom w:val="none" w:sz="0" w:space="0" w:color="auto"/>
        <w:right w:val="none" w:sz="0" w:space="0" w:color="auto"/>
      </w:divBdr>
    </w:div>
    <w:div w:id="1362244908">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8645975">
      <w:bodyDiv w:val="1"/>
      <w:marLeft w:val="0"/>
      <w:marRight w:val="0"/>
      <w:marTop w:val="0"/>
      <w:marBottom w:val="0"/>
      <w:divBdr>
        <w:top w:val="none" w:sz="0" w:space="0" w:color="auto"/>
        <w:left w:val="none" w:sz="0" w:space="0" w:color="auto"/>
        <w:bottom w:val="none" w:sz="0" w:space="0" w:color="auto"/>
        <w:right w:val="none" w:sz="0" w:space="0" w:color="auto"/>
      </w:divBdr>
    </w:div>
    <w:div w:id="1406881225">
      <w:bodyDiv w:val="1"/>
      <w:marLeft w:val="0"/>
      <w:marRight w:val="0"/>
      <w:marTop w:val="0"/>
      <w:marBottom w:val="0"/>
      <w:divBdr>
        <w:top w:val="none" w:sz="0" w:space="0" w:color="auto"/>
        <w:left w:val="none" w:sz="0" w:space="0" w:color="auto"/>
        <w:bottom w:val="none" w:sz="0" w:space="0" w:color="auto"/>
        <w:right w:val="none" w:sz="0" w:space="0" w:color="auto"/>
      </w:divBdr>
    </w:div>
    <w:div w:id="1408456681">
      <w:bodyDiv w:val="1"/>
      <w:marLeft w:val="0"/>
      <w:marRight w:val="0"/>
      <w:marTop w:val="0"/>
      <w:marBottom w:val="0"/>
      <w:divBdr>
        <w:top w:val="none" w:sz="0" w:space="0" w:color="auto"/>
        <w:left w:val="none" w:sz="0" w:space="0" w:color="auto"/>
        <w:bottom w:val="none" w:sz="0" w:space="0" w:color="auto"/>
        <w:right w:val="none" w:sz="0" w:space="0" w:color="auto"/>
      </w:divBdr>
    </w:div>
    <w:div w:id="1414206482">
      <w:bodyDiv w:val="1"/>
      <w:marLeft w:val="0"/>
      <w:marRight w:val="0"/>
      <w:marTop w:val="0"/>
      <w:marBottom w:val="0"/>
      <w:divBdr>
        <w:top w:val="none" w:sz="0" w:space="0" w:color="auto"/>
        <w:left w:val="none" w:sz="0" w:space="0" w:color="auto"/>
        <w:bottom w:val="none" w:sz="0" w:space="0" w:color="auto"/>
        <w:right w:val="none" w:sz="0" w:space="0" w:color="auto"/>
      </w:divBdr>
    </w:div>
    <w:div w:id="1426608558">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28890120">
      <w:bodyDiv w:val="1"/>
      <w:marLeft w:val="0"/>
      <w:marRight w:val="0"/>
      <w:marTop w:val="0"/>
      <w:marBottom w:val="0"/>
      <w:divBdr>
        <w:top w:val="none" w:sz="0" w:space="0" w:color="auto"/>
        <w:left w:val="none" w:sz="0" w:space="0" w:color="auto"/>
        <w:bottom w:val="none" w:sz="0" w:space="0" w:color="auto"/>
        <w:right w:val="none" w:sz="0" w:space="0" w:color="auto"/>
      </w:divBdr>
    </w:div>
    <w:div w:id="1432119734">
      <w:bodyDiv w:val="1"/>
      <w:marLeft w:val="0"/>
      <w:marRight w:val="0"/>
      <w:marTop w:val="0"/>
      <w:marBottom w:val="0"/>
      <w:divBdr>
        <w:top w:val="none" w:sz="0" w:space="0" w:color="auto"/>
        <w:left w:val="none" w:sz="0" w:space="0" w:color="auto"/>
        <w:bottom w:val="none" w:sz="0" w:space="0" w:color="auto"/>
        <w:right w:val="none" w:sz="0" w:space="0" w:color="auto"/>
      </w:divBdr>
    </w:div>
    <w:div w:id="1433091582">
      <w:bodyDiv w:val="1"/>
      <w:marLeft w:val="0"/>
      <w:marRight w:val="0"/>
      <w:marTop w:val="0"/>
      <w:marBottom w:val="0"/>
      <w:divBdr>
        <w:top w:val="none" w:sz="0" w:space="0" w:color="auto"/>
        <w:left w:val="none" w:sz="0" w:space="0" w:color="auto"/>
        <w:bottom w:val="none" w:sz="0" w:space="0" w:color="auto"/>
        <w:right w:val="none" w:sz="0" w:space="0" w:color="auto"/>
      </w:divBdr>
    </w:div>
    <w:div w:id="1441142064">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66653466">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485273070">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24631570">
      <w:bodyDiv w:val="1"/>
      <w:marLeft w:val="0"/>
      <w:marRight w:val="0"/>
      <w:marTop w:val="0"/>
      <w:marBottom w:val="0"/>
      <w:divBdr>
        <w:top w:val="none" w:sz="0" w:space="0" w:color="auto"/>
        <w:left w:val="none" w:sz="0" w:space="0" w:color="auto"/>
        <w:bottom w:val="none" w:sz="0" w:space="0" w:color="auto"/>
        <w:right w:val="none" w:sz="0" w:space="0" w:color="auto"/>
      </w:divBdr>
    </w:div>
    <w:div w:id="1526409504">
      <w:bodyDiv w:val="1"/>
      <w:marLeft w:val="0"/>
      <w:marRight w:val="0"/>
      <w:marTop w:val="0"/>
      <w:marBottom w:val="0"/>
      <w:divBdr>
        <w:top w:val="none" w:sz="0" w:space="0" w:color="auto"/>
        <w:left w:val="none" w:sz="0" w:space="0" w:color="auto"/>
        <w:bottom w:val="none" w:sz="0" w:space="0" w:color="auto"/>
        <w:right w:val="none" w:sz="0" w:space="0" w:color="auto"/>
      </w:divBdr>
    </w:div>
    <w:div w:id="1526553947">
      <w:bodyDiv w:val="1"/>
      <w:marLeft w:val="0"/>
      <w:marRight w:val="0"/>
      <w:marTop w:val="0"/>
      <w:marBottom w:val="0"/>
      <w:divBdr>
        <w:top w:val="none" w:sz="0" w:space="0" w:color="auto"/>
        <w:left w:val="none" w:sz="0" w:space="0" w:color="auto"/>
        <w:bottom w:val="none" w:sz="0" w:space="0" w:color="auto"/>
        <w:right w:val="none" w:sz="0" w:space="0" w:color="auto"/>
      </w:divBdr>
    </w:div>
    <w:div w:id="1527328530">
      <w:bodyDiv w:val="1"/>
      <w:marLeft w:val="0"/>
      <w:marRight w:val="0"/>
      <w:marTop w:val="0"/>
      <w:marBottom w:val="0"/>
      <w:divBdr>
        <w:top w:val="none" w:sz="0" w:space="0" w:color="auto"/>
        <w:left w:val="none" w:sz="0" w:space="0" w:color="auto"/>
        <w:bottom w:val="none" w:sz="0" w:space="0" w:color="auto"/>
        <w:right w:val="none" w:sz="0" w:space="0" w:color="auto"/>
      </w:divBdr>
    </w:div>
    <w:div w:id="1536229790">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579364939">
      <w:bodyDiv w:val="1"/>
      <w:marLeft w:val="0"/>
      <w:marRight w:val="0"/>
      <w:marTop w:val="0"/>
      <w:marBottom w:val="0"/>
      <w:divBdr>
        <w:top w:val="none" w:sz="0" w:space="0" w:color="auto"/>
        <w:left w:val="none" w:sz="0" w:space="0" w:color="auto"/>
        <w:bottom w:val="none" w:sz="0" w:space="0" w:color="auto"/>
        <w:right w:val="none" w:sz="0" w:space="0" w:color="auto"/>
      </w:divBdr>
    </w:div>
    <w:div w:id="1598320017">
      <w:bodyDiv w:val="1"/>
      <w:marLeft w:val="0"/>
      <w:marRight w:val="0"/>
      <w:marTop w:val="0"/>
      <w:marBottom w:val="0"/>
      <w:divBdr>
        <w:top w:val="none" w:sz="0" w:space="0" w:color="auto"/>
        <w:left w:val="none" w:sz="0" w:space="0" w:color="auto"/>
        <w:bottom w:val="none" w:sz="0" w:space="0" w:color="auto"/>
        <w:right w:val="none" w:sz="0" w:space="0" w:color="auto"/>
      </w:divBdr>
    </w:div>
    <w:div w:id="1604217913">
      <w:bodyDiv w:val="1"/>
      <w:marLeft w:val="0"/>
      <w:marRight w:val="0"/>
      <w:marTop w:val="0"/>
      <w:marBottom w:val="0"/>
      <w:divBdr>
        <w:top w:val="none" w:sz="0" w:space="0" w:color="auto"/>
        <w:left w:val="none" w:sz="0" w:space="0" w:color="auto"/>
        <w:bottom w:val="none" w:sz="0" w:space="0" w:color="auto"/>
        <w:right w:val="none" w:sz="0" w:space="0" w:color="auto"/>
      </w:divBdr>
    </w:div>
    <w:div w:id="1609240886">
      <w:bodyDiv w:val="1"/>
      <w:marLeft w:val="0"/>
      <w:marRight w:val="0"/>
      <w:marTop w:val="0"/>
      <w:marBottom w:val="0"/>
      <w:divBdr>
        <w:top w:val="none" w:sz="0" w:space="0" w:color="auto"/>
        <w:left w:val="none" w:sz="0" w:space="0" w:color="auto"/>
        <w:bottom w:val="none" w:sz="0" w:space="0" w:color="auto"/>
        <w:right w:val="none" w:sz="0" w:space="0" w:color="auto"/>
      </w:divBdr>
    </w:div>
    <w:div w:id="1610428761">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19407841">
      <w:bodyDiv w:val="1"/>
      <w:marLeft w:val="0"/>
      <w:marRight w:val="0"/>
      <w:marTop w:val="0"/>
      <w:marBottom w:val="0"/>
      <w:divBdr>
        <w:top w:val="none" w:sz="0" w:space="0" w:color="auto"/>
        <w:left w:val="none" w:sz="0" w:space="0" w:color="auto"/>
        <w:bottom w:val="none" w:sz="0" w:space="0" w:color="auto"/>
        <w:right w:val="none" w:sz="0" w:space="0" w:color="auto"/>
      </w:divBdr>
    </w:div>
    <w:div w:id="1636838625">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48513271">
      <w:bodyDiv w:val="1"/>
      <w:marLeft w:val="0"/>
      <w:marRight w:val="0"/>
      <w:marTop w:val="0"/>
      <w:marBottom w:val="0"/>
      <w:divBdr>
        <w:top w:val="none" w:sz="0" w:space="0" w:color="auto"/>
        <w:left w:val="none" w:sz="0" w:space="0" w:color="auto"/>
        <w:bottom w:val="none" w:sz="0" w:space="0" w:color="auto"/>
        <w:right w:val="none" w:sz="0" w:space="0" w:color="auto"/>
      </w:divBdr>
    </w:div>
    <w:div w:id="1664577936">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695038541">
      <w:bodyDiv w:val="1"/>
      <w:marLeft w:val="0"/>
      <w:marRight w:val="0"/>
      <w:marTop w:val="0"/>
      <w:marBottom w:val="0"/>
      <w:divBdr>
        <w:top w:val="none" w:sz="0" w:space="0" w:color="auto"/>
        <w:left w:val="none" w:sz="0" w:space="0" w:color="auto"/>
        <w:bottom w:val="none" w:sz="0" w:space="0" w:color="auto"/>
        <w:right w:val="none" w:sz="0" w:space="0" w:color="auto"/>
      </w:divBdr>
    </w:div>
    <w:div w:id="1723089295">
      <w:bodyDiv w:val="1"/>
      <w:marLeft w:val="0"/>
      <w:marRight w:val="0"/>
      <w:marTop w:val="0"/>
      <w:marBottom w:val="0"/>
      <w:divBdr>
        <w:top w:val="none" w:sz="0" w:space="0" w:color="auto"/>
        <w:left w:val="none" w:sz="0" w:space="0" w:color="auto"/>
        <w:bottom w:val="none" w:sz="0" w:space="0" w:color="auto"/>
        <w:right w:val="none" w:sz="0" w:space="0" w:color="auto"/>
      </w:divBdr>
    </w:div>
    <w:div w:id="1723215031">
      <w:bodyDiv w:val="1"/>
      <w:marLeft w:val="0"/>
      <w:marRight w:val="0"/>
      <w:marTop w:val="0"/>
      <w:marBottom w:val="0"/>
      <w:divBdr>
        <w:top w:val="none" w:sz="0" w:space="0" w:color="auto"/>
        <w:left w:val="none" w:sz="0" w:space="0" w:color="auto"/>
        <w:bottom w:val="none" w:sz="0" w:space="0" w:color="auto"/>
        <w:right w:val="none" w:sz="0" w:space="0" w:color="auto"/>
      </w:divBdr>
    </w:div>
    <w:div w:id="1732385132">
      <w:bodyDiv w:val="1"/>
      <w:marLeft w:val="0"/>
      <w:marRight w:val="0"/>
      <w:marTop w:val="0"/>
      <w:marBottom w:val="0"/>
      <w:divBdr>
        <w:top w:val="none" w:sz="0" w:space="0" w:color="auto"/>
        <w:left w:val="none" w:sz="0" w:space="0" w:color="auto"/>
        <w:bottom w:val="none" w:sz="0" w:space="0" w:color="auto"/>
        <w:right w:val="none" w:sz="0" w:space="0" w:color="auto"/>
      </w:divBdr>
    </w:div>
    <w:div w:id="1737360733">
      <w:bodyDiv w:val="1"/>
      <w:marLeft w:val="0"/>
      <w:marRight w:val="0"/>
      <w:marTop w:val="0"/>
      <w:marBottom w:val="0"/>
      <w:divBdr>
        <w:top w:val="none" w:sz="0" w:space="0" w:color="auto"/>
        <w:left w:val="none" w:sz="0" w:space="0" w:color="auto"/>
        <w:bottom w:val="none" w:sz="0" w:space="0" w:color="auto"/>
        <w:right w:val="none" w:sz="0" w:space="0" w:color="auto"/>
      </w:divBdr>
    </w:div>
    <w:div w:id="1760903262">
      <w:bodyDiv w:val="1"/>
      <w:marLeft w:val="0"/>
      <w:marRight w:val="0"/>
      <w:marTop w:val="0"/>
      <w:marBottom w:val="0"/>
      <w:divBdr>
        <w:top w:val="none" w:sz="0" w:space="0" w:color="auto"/>
        <w:left w:val="none" w:sz="0" w:space="0" w:color="auto"/>
        <w:bottom w:val="none" w:sz="0" w:space="0" w:color="auto"/>
        <w:right w:val="none" w:sz="0" w:space="0" w:color="auto"/>
      </w:divBdr>
    </w:div>
    <w:div w:id="1769080520">
      <w:bodyDiv w:val="1"/>
      <w:marLeft w:val="0"/>
      <w:marRight w:val="0"/>
      <w:marTop w:val="0"/>
      <w:marBottom w:val="0"/>
      <w:divBdr>
        <w:top w:val="none" w:sz="0" w:space="0" w:color="auto"/>
        <w:left w:val="none" w:sz="0" w:space="0" w:color="auto"/>
        <w:bottom w:val="none" w:sz="0" w:space="0" w:color="auto"/>
        <w:right w:val="none" w:sz="0" w:space="0" w:color="auto"/>
      </w:divBdr>
    </w:div>
    <w:div w:id="1778909510">
      <w:bodyDiv w:val="1"/>
      <w:marLeft w:val="0"/>
      <w:marRight w:val="0"/>
      <w:marTop w:val="0"/>
      <w:marBottom w:val="0"/>
      <w:divBdr>
        <w:top w:val="none" w:sz="0" w:space="0" w:color="auto"/>
        <w:left w:val="none" w:sz="0" w:space="0" w:color="auto"/>
        <w:bottom w:val="none" w:sz="0" w:space="0" w:color="auto"/>
        <w:right w:val="none" w:sz="0" w:space="0" w:color="auto"/>
      </w:divBdr>
    </w:div>
    <w:div w:id="1799882014">
      <w:bodyDiv w:val="1"/>
      <w:marLeft w:val="0"/>
      <w:marRight w:val="0"/>
      <w:marTop w:val="0"/>
      <w:marBottom w:val="0"/>
      <w:divBdr>
        <w:top w:val="none" w:sz="0" w:space="0" w:color="auto"/>
        <w:left w:val="none" w:sz="0" w:space="0" w:color="auto"/>
        <w:bottom w:val="none" w:sz="0" w:space="0" w:color="auto"/>
        <w:right w:val="none" w:sz="0" w:space="0" w:color="auto"/>
      </w:divBdr>
    </w:div>
    <w:div w:id="1803234542">
      <w:bodyDiv w:val="1"/>
      <w:marLeft w:val="0"/>
      <w:marRight w:val="0"/>
      <w:marTop w:val="0"/>
      <w:marBottom w:val="0"/>
      <w:divBdr>
        <w:top w:val="none" w:sz="0" w:space="0" w:color="auto"/>
        <w:left w:val="none" w:sz="0" w:space="0" w:color="auto"/>
        <w:bottom w:val="none" w:sz="0" w:space="0" w:color="auto"/>
        <w:right w:val="none" w:sz="0" w:space="0" w:color="auto"/>
      </w:divBdr>
    </w:div>
    <w:div w:id="1803770397">
      <w:bodyDiv w:val="1"/>
      <w:marLeft w:val="0"/>
      <w:marRight w:val="0"/>
      <w:marTop w:val="0"/>
      <w:marBottom w:val="0"/>
      <w:divBdr>
        <w:top w:val="none" w:sz="0" w:space="0" w:color="auto"/>
        <w:left w:val="none" w:sz="0" w:space="0" w:color="auto"/>
        <w:bottom w:val="none" w:sz="0" w:space="0" w:color="auto"/>
        <w:right w:val="none" w:sz="0" w:space="0" w:color="auto"/>
      </w:divBdr>
    </w:div>
    <w:div w:id="1809785399">
      <w:bodyDiv w:val="1"/>
      <w:marLeft w:val="0"/>
      <w:marRight w:val="0"/>
      <w:marTop w:val="0"/>
      <w:marBottom w:val="0"/>
      <w:divBdr>
        <w:top w:val="none" w:sz="0" w:space="0" w:color="auto"/>
        <w:left w:val="none" w:sz="0" w:space="0" w:color="auto"/>
        <w:bottom w:val="none" w:sz="0" w:space="0" w:color="auto"/>
        <w:right w:val="none" w:sz="0" w:space="0" w:color="auto"/>
      </w:divBdr>
    </w:div>
    <w:div w:id="1817256425">
      <w:bodyDiv w:val="1"/>
      <w:marLeft w:val="0"/>
      <w:marRight w:val="0"/>
      <w:marTop w:val="0"/>
      <w:marBottom w:val="0"/>
      <w:divBdr>
        <w:top w:val="none" w:sz="0" w:space="0" w:color="auto"/>
        <w:left w:val="none" w:sz="0" w:space="0" w:color="auto"/>
        <w:bottom w:val="none" w:sz="0" w:space="0" w:color="auto"/>
        <w:right w:val="none" w:sz="0" w:space="0" w:color="auto"/>
      </w:divBdr>
    </w:div>
    <w:div w:id="1835805190">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854957940">
      <w:bodyDiv w:val="1"/>
      <w:marLeft w:val="0"/>
      <w:marRight w:val="0"/>
      <w:marTop w:val="0"/>
      <w:marBottom w:val="0"/>
      <w:divBdr>
        <w:top w:val="none" w:sz="0" w:space="0" w:color="auto"/>
        <w:left w:val="none" w:sz="0" w:space="0" w:color="auto"/>
        <w:bottom w:val="none" w:sz="0" w:space="0" w:color="auto"/>
        <w:right w:val="none" w:sz="0" w:space="0" w:color="auto"/>
      </w:divBdr>
    </w:div>
    <w:div w:id="1867208663">
      <w:bodyDiv w:val="1"/>
      <w:marLeft w:val="0"/>
      <w:marRight w:val="0"/>
      <w:marTop w:val="0"/>
      <w:marBottom w:val="0"/>
      <w:divBdr>
        <w:top w:val="none" w:sz="0" w:space="0" w:color="auto"/>
        <w:left w:val="none" w:sz="0" w:space="0" w:color="auto"/>
        <w:bottom w:val="none" w:sz="0" w:space="0" w:color="auto"/>
        <w:right w:val="none" w:sz="0" w:space="0" w:color="auto"/>
      </w:divBdr>
    </w:div>
    <w:div w:id="1880587483">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19439589">
      <w:bodyDiv w:val="1"/>
      <w:marLeft w:val="0"/>
      <w:marRight w:val="0"/>
      <w:marTop w:val="0"/>
      <w:marBottom w:val="0"/>
      <w:divBdr>
        <w:top w:val="none" w:sz="0" w:space="0" w:color="auto"/>
        <w:left w:val="none" w:sz="0" w:space="0" w:color="auto"/>
        <w:bottom w:val="none" w:sz="0" w:space="0" w:color="auto"/>
        <w:right w:val="none" w:sz="0" w:space="0" w:color="auto"/>
      </w:divBdr>
    </w:div>
    <w:div w:id="1922330911">
      <w:bodyDiv w:val="1"/>
      <w:marLeft w:val="0"/>
      <w:marRight w:val="0"/>
      <w:marTop w:val="0"/>
      <w:marBottom w:val="0"/>
      <w:divBdr>
        <w:top w:val="none" w:sz="0" w:space="0" w:color="auto"/>
        <w:left w:val="none" w:sz="0" w:space="0" w:color="auto"/>
        <w:bottom w:val="none" w:sz="0" w:space="0" w:color="auto"/>
        <w:right w:val="none" w:sz="0" w:space="0" w:color="auto"/>
      </w:divBdr>
    </w:div>
    <w:div w:id="1927032082">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49656295">
      <w:bodyDiv w:val="1"/>
      <w:marLeft w:val="0"/>
      <w:marRight w:val="0"/>
      <w:marTop w:val="0"/>
      <w:marBottom w:val="0"/>
      <w:divBdr>
        <w:top w:val="none" w:sz="0" w:space="0" w:color="auto"/>
        <w:left w:val="none" w:sz="0" w:space="0" w:color="auto"/>
        <w:bottom w:val="none" w:sz="0" w:space="0" w:color="auto"/>
        <w:right w:val="none" w:sz="0" w:space="0" w:color="auto"/>
      </w:divBdr>
    </w:div>
    <w:div w:id="1950502789">
      <w:bodyDiv w:val="1"/>
      <w:marLeft w:val="0"/>
      <w:marRight w:val="0"/>
      <w:marTop w:val="0"/>
      <w:marBottom w:val="0"/>
      <w:divBdr>
        <w:top w:val="none" w:sz="0" w:space="0" w:color="auto"/>
        <w:left w:val="none" w:sz="0" w:space="0" w:color="auto"/>
        <w:bottom w:val="none" w:sz="0" w:space="0" w:color="auto"/>
        <w:right w:val="none" w:sz="0" w:space="0" w:color="auto"/>
      </w:divBdr>
    </w:div>
    <w:div w:id="1957446966">
      <w:bodyDiv w:val="1"/>
      <w:marLeft w:val="0"/>
      <w:marRight w:val="0"/>
      <w:marTop w:val="0"/>
      <w:marBottom w:val="0"/>
      <w:divBdr>
        <w:top w:val="none" w:sz="0" w:space="0" w:color="auto"/>
        <w:left w:val="none" w:sz="0" w:space="0" w:color="auto"/>
        <w:bottom w:val="none" w:sz="0" w:space="0" w:color="auto"/>
        <w:right w:val="none" w:sz="0" w:space="0" w:color="auto"/>
      </w:divBdr>
    </w:div>
    <w:div w:id="1971128096">
      <w:bodyDiv w:val="1"/>
      <w:marLeft w:val="0"/>
      <w:marRight w:val="0"/>
      <w:marTop w:val="0"/>
      <w:marBottom w:val="0"/>
      <w:divBdr>
        <w:top w:val="none" w:sz="0" w:space="0" w:color="auto"/>
        <w:left w:val="none" w:sz="0" w:space="0" w:color="auto"/>
        <w:bottom w:val="none" w:sz="0" w:space="0" w:color="auto"/>
        <w:right w:val="none" w:sz="0" w:space="0" w:color="auto"/>
      </w:divBdr>
    </w:div>
    <w:div w:id="1974407453">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1999846135">
      <w:bodyDiv w:val="1"/>
      <w:marLeft w:val="0"/>
      <w:marRight w:val="0"/>
      <w:marTop w:val="0"/>
      <w:marBottom w:val="0"/>
      <w:divBdr>
        <w:top w:val="none" w:sz="0" w:space="0" w:color="auto"/>
        <w:left w:val="none" w:sz="0" w:space="0" w:color="auto"/>
        <w:bottom w:val="none" w:sz="0" w:space="0" w:color="auto"/>
        <w:right w:val="none" w:sz="0" w:space="0" w:color="auto"/>
      </w:divBdr>
    </w:div>
    <w:div w:id="2000187423">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5640922">
      <w:bodyDiv w:val="1"/>
      <w:marLeft w:val="0"/>
      <w:marRight w:val="0"/>
      <w:marTop w:val="0"/>
      <w:marBottom w:val="0"/>
      <w:divBdr>
        <w:top w:val="none" w:sz="0" w:space="0" w:color="auto"/>
        <w:left w:val="none" w:sz="0" w:space="0" w:color="auto"/>
        <w:bottom w:val="none" w:sz="0" w:space="0" w:color="auto"/>
        <w:right w:val="none" w:sz="0" w:space="0" w:color="auto"/>
      </w:divBdr>
    </w:div>
    <w:div w:id="2025352543">
      <w:bodyDiv w:val="1"/>
      <w:marLeft w:val="0"/>
      <w:marRight w:val="0"/>
      <w:marTop w:val="0"/>
      <w:marBottom w:val="0"/>
      <w:divBdr>
        <w:top w:val="none" w:sz="0" w:space="0" w:color="auto"/>
        <w:left w:val="none" w:sz="0" w:space="0" w:color="auto"/>
        <w:bottom w:val="none" w:sz="0" w:space="0" w:color="auto"/>
        <w:right w:val="none" w:sz="0" w:space="0" w:color="auto"/>
      </w:divBdr>
    </w:div>
    <w:div w:id="2026010630">
      <w:bodyDiv w:val="1"/>
      <w:marLeft w:val="0"/>
      <w:marRight w:val="0"/>
      <w:marTop w:val="0"/>
      <w:marBottom w:val="0"/>
      <w:divBdr>
        <w:top w:val="none" w:sz="0" w:space="0" w:color="auto"/>
        <w:left w:val="none" w:sz="0" w:space="0" w:color="auto"/>
        <w:bottom w:val="none" w:sz="0" w:space="0" w:color="auto"/>
        <w:right w:val="none" w:sz="0" w:space="0" w:color="auto"/>
      </w:divBdr>
    </w:div>
    <w:div w:id="2037537345">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3951">
      <w:bodyDiv w:val="1"/>
      <w:marLeft w:val="0"/>
      <w:marRight w:val="0"/>
      <w:marTop w:val="0"/>
      <w:marBottom w:val="0"/>
      <w:divBdr>
        <w:top w:val="none" w:sz="0" w:space="0" w:color="auto"/>
        <w:left w:val="none" w:sz="0" w:space="0" w:color="auto"/>
        <w:bottom w:val="none" w:sz="0" w:space="0" w:color="auto"/>
        <w:right w:val="none" w:sz="0" w:space="0" w:color="auto"/>
      </w:divBdr>
    </w:div>
    <w:div w:id="2065987459">
      <w:bodyDiv w:val="1"/>
      <w:marLeft w:val="0"/>
      <w:marRight w:val="0"/>
      <w:marTop w:val="0"/>
      <w:marBottom w:val="0"/>
      <w:divBdr>
        <w:top w:val="none" w:sz="0" w:space="0" w:color="auto"/>
        <w:left w:val="none" w:sz="0" w:space="0" w:color="auto"/>
        <w:bottom w:val="none" w:sz="0" w:space="0" w:color="auto"/>
        <w:right w:val="none" w:sz="0" w:space="0" w:color="auto"/>
      </w:divBdr>
    </w:div>
    <w:div w:id="2066223205">
      <w:bodyDiv w:val="1"/>
      <w:marLeft w:val="0"/>
      <w:marRight w:val="0"/>
      <w:marTop w:val="0"/>
      <w:marBottom w:val="0"/>
      <w:divBdr>
        <w:top w:val="none" w:sz="0" w:space="0" w:color="auto"/>
        <w:left w:val="none" w:sz="0" w:space="0" w:color="auto"/>
        <w:bottom w:val="none" w:sz="0" w:space="0" w:color="auto"/>
        <w:right w:val="none" w:sz="0" w:space="0" w:color="auto"/>
      </w:divBdr>
    </w:div>
    <w:div w:id="2072192484">
      <w:bodyDiv w:val="1"/>
      <w:marLeft w:val="0"/>
      <w:marRight w:val="0"/>
      <w:marTop w:val="0"/>
      <w:marBottom w:val="0"/>
      <w:divBdr>
        <w:top w:val="none" w:sz="0" w:space="0" w:color="auto"/>
        <w:left w:val="none" w:sz="0" w:space="0" w:color="auto"/>
        <w:bottom w:val="none" w:sz="0" w:space="0" w:color="auto"/>
        <w:right w:val="none" w:sz="0" w:space="0" w:color="auto"/>
      </w:divBdr>
    </w:div>
    <w:div w:id="2085108930">
      <w:bodyDiv w:val="1"/>
      <w:marLeft w:val="0"/>
      <w:marRight w:val="0"/>
      <w:marTop w:val="0"/>
      <w:marBottom w:val="0"/>
      <w:divBdr>
        <w:top w:val="none" w:sz="0" w:space="0" w:color="auto"/>
        <w:left w:val="none" w:sz="0" w:space="0" w:color="auto"/>
        <w:bottom w:val="none" w:sz="0" w:space="0" w:color="auto"/>
        <w:right w:val="none" w:sz="0" w:space="0" w:color="auto"/>
      </w:divBdr>
    </w:div>
    <w:div w:id="2088845470">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8331787">
      <w:bodyDiv w:val="1"/>
      <w:marLeft w:val="0"/>
      <w:marRight w:val="0"/>
      <w:marTop w:val="0"/>
      <w:marBottom w:val="0"/>
      <w:divBdr>
        <w:top w:val="none" w:sz="0" w:space="0" w:color="auto"/>
        <w:left w:val="none" w:sz="0" w:space="0" w:color="auto"/>
        <w:bottom w:val="none" w:sz="0" w:space="0" w:color="auto"/>
        <w:right w:val="none" w:sz="0" w:space="0" w:color="auto"/>
      </w:divBdr>
    </w:div>
    <w:div w:id="2103989044">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 w:id="21345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76AC0-E32E-475D-9D39-A96A8824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5414</Words>
  <Characters>30865</Characters>
  <Application>Microsoft Office Word</Application>
  <DocSecurity>0</DocSecurity>
  <Lines>257</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3</vt:lpstr>
      <vt:lpstr>3</vt:lpstr>
    </vt:vector>
  </TitlesOfParts>
  <Company>RAAC</Company>
  <LinksUpToDate>false</LinksUpToDate>
  <CharactersWithSpaces>36207</CharactersWithSpaces>
  <SharedDoc>false</SharedDoc>
  <HLinks>
    <vt:vector size="60" baseType="variant">
      <vt:variant>
        <vt:i4>5767264</vt:i4>
      </vt:variant>
      <vt:variant>
        <vt:i4>3</vt:i4>
      </vt:variant>
      <vt:variant>
        <vt:i4>0</vt:i4>
      </vt:variant>
      <vt:variant>
        <vt:i4>5</vt:i4>
      </vt:variant>
      <vt:variant>
        <vt:lpwstr>mailto:office@eurodraftproiectdesign.ro</vt:lpwstr>
      </vt:variant>
      <vt:variant>
        <vt:lpwstr/>
      </vt:variant>
      <vt:variant>
        <vt:i4>4063286</vt:i4>
      </vt:variant>
      <vt:variant>
        <vt:i4>-1</vt:i4>
      </vt:variant>
      <vt:variant>
        <vt:i4>1051</vt:i4>
      </vt:variant>
      <vt:variant>
        <vt:i4>1</vt:i4>
      </vt:variant>
      <vt:variant>
        <vt:lpwstr>http://iisee.kenken.go.jp/net/seismic_design_code/romania2/images/romani2.jpg</vt:lpwstr>
      </vt:variant>
      <vt:variant>
        <vt:lpwstr/>
      </vt:variant>
      <vt:variant>
        <vt:i4>4063280</vt:i4>
      </vt:variant>
      <vt:variant>
        <vt:i4>-1</vt:i4>
      </vt:variant>
      <vt:variant>
        <vt:i4>1052</vt:i4>
      </vt:variant>
      <vt:variant>
        <vt:i4>1</vt:i4>
      </vt:variant>
      <vt:variant>
        <vt:lpwstr>http://iisee.kenken.go.jp/net/seismic_design_code/romania2/images/romani4.jpg</vt:lpwstr>
      </vt:variant>
      <vt:variant>
        <vt:lpwstr/>
      </vt:variant>
      <vt:variant>
        <vt:i4>2949159</vt:i4>
      </vt:variant>
      <vt:variant>
        <vt:i4>-1</vt:i4>
      </vt:variant>
      <vt:variant>
        <vt:i4>1061</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1062</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1063</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1064</vt:i4>
      </vt:variant>
      <vt:variant>
        <vt:i4>1</vt:i4>
      </vt:variant>
      <vt:variant>
        <vt:lpwstr>http://www.knaufinsulation.ro/sites/ro.knaufinsulation.net/files/pictures/termosistem_0.jpg</vt:lpwstr>
      </vt:variant>
      <vt:variant>
        <vt:lpwstr/>
      </vt:variant>
      <vt:variant>
        <vt:i4>7929884</vt:i4>
      </vt:variant>
      <vt:variant>
        <vt:i4>-1</vt:i4>
      </vt:variant>
      <vt:variant>
        <vt:i4>1070</vt:i4>
      </vt:variant>
      <vt:variant>
        <vt:i4>1</vt:i4>
      </vt:variant>
      <vt:variant>
        <vt:lpwstr>C:\Users\C&amp;C Consulting\Desktop\Blocuri x 6 PMT\132. 27.03.2017 Iz Dambovita I 5\132-5 Sagetii 5\Productie - Calitate - Tipuri Panouri - Polyalpan - Hala si birou\Paneele Polyol Germania_files\struktur_edelputz.jpg</vt:lpwstr>
      </vt:variant>
      <vt:variant>
        <vt:lpwstr/>
      </vt:variant>
      <vt:variant>
        <vt:i4>5242934</vt:i4>
      </vt:variant>
      <vt:variant>
        <vt:i4>-1</vt:i4>
      </vt:variant>
      <vt:variant>
        <vt:i4>1071</vt:i4>
      </vt:variant>
      <vt:variant>
        <vt:i4>1</vt:i4>
      </vt:variant>
      <vt:variant>
        <vt:lpwstr>C:\Users\C&amp;C Consulting\Desktop\Blocuri x 6 PMT\132. 27.03.2017 Iz Dambovita I 5\132-5 Sagetii 5\Productie - Calitate - Tipuri Panouri - Polyalpan - Hala si birou\Paneele Polyol Germania_files\struktur_holzpaneele.jpg</vt:lpwstr>
      </vt:variant>
      <vt:variant>
        <vt:lpwstr/>
      </vt:variant>
      <vt:variant>
        <vt:i4>7995411</vt:i4>
      </vt:variant>
      <vt:variant>
        <vt:i4>-1</vt:i4>
      </vt:variant>
      <vt:variant>
        <vt:i4>1072</vt:i4>
      </vt:variant>
      <vt:variant>
        <vt:i4>1</vt:i4>
      </vt:variant>
      <vt:variant>
        <vt:lpwstr>C:\Users\C&amp;C Consulting\Desktop\Blocuri x 6 PMT\132. 27.03.2017 Iz Dambovita I 5\132-5 Sagetii 5\Productie - Calitate - Tipuri Panouri - Polyalpan - Hala si birou\Paneele Polyol Germania_files\struktur_feinputz.jpg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alin hutu</dc:creator>
  <cp:lastModifiedBy>dbelmustata</cp:lastModifiedBy>
  <cp:revision>5</cp:revision>
  <cp:lastPrinted>2018-02-22T11:49:00Z</cp:lastPrinted>
  <dcterms:created xsi:type="dcterms:W3CDTF">2018-02-14T08:37:00Z</dcterms:created>
  <dcterms:modified xsi:type="dcterms:W3CDTF">2018-02-22T11:51:00Z</dcterms:modified>
</cp:coreProperties>
</file>