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82" w:rsidRDefault="00094782" w:rsidP="00E35045">
      <w:pPr>
        <w:autoSpaceDE w:val="0"/>
        <w:autoSpaceDN w:val="0"/>
        <w:adjustRightInd w:val="0"/>
        <w:spacing w:line="360" w:lineRule="auto"/>
        <w:ind w:left="7200" w:firstLine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>A</w:t>
      </w:r>
      <w:r w:rsidR="001949B4">
        <w:rPr>
          <w:b/>
          <w:bCs/>
          <w:lang w:val="ro-RO"/>
        </w:rPr>
        <w:t>nexa nr.</w:t>
      </w:r>
      <w:r>
        <w:rPr>
          <w:b/>
          <w:bCs/>
          <w:lang w:val="ro-RO"/>
        </w:rPr>
        <w:t xml:space="preserve"> 11 </w:t>
      </w: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Declaraţie pe proprie răspundere</w:t>
      </w:r>
    </w:p>
    <w:p w:rsidR="00094782" w:rsidRDefault="00094782" w:rsidP="00094782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bCs/>
          <w:lang w:val="ro-RO"/>
        </w:rPr>
      </w:pPr>
      <w:r>
        <w:rPr>
          <w:bCs/>
          <w:lang w:val="ro-RO"/>
        </w:rPr>
        <w:t>Denumirea  beneficiarului:______________________________________________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Titlul proiectului  finanţat:________________________________________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Contract de finanţare nr._______________________________________________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Subsemnatul ______________________________, domiciliat în mun.  ___________, localitatea ___________________, str._____________________, nr. _______, bl. ______, ap.___, et.____, sc._____,  sectorul/judeţul____________, codul poştal _________, posesor al actului de identitate ________ seria ____ nr.___________, codul numeric personal__________________, în calitate de reprezentant legal al___________________________,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Cunoscând prevederile art.</w:t>
      </w:r>
      <w:r w:rsidR="001949B4">
        <w:rPr>
          <w:lang w:val="ro-RO"/>
        </w:rPr>
        <w:t xml:space="preserve"> </w:t>
      </w:r>
      <w:r>
        <w:rPr>
          <w:lang w:val="ro-RO"/>
        </w:rPr>
        <w:t xml:space="preserve">326 din Codul penal privind falsul în declaraţii, prin prezenta, în calitate de beneficiar al finanţărilor nerambursabile din fonduri publice alocate pentru </w:t>
      </w:r>
      <w:r w:rsidR="008A5D3B">
        <w:rPr>
          <w:lang w:val="ro-RO"/>
        </w:rPr>
        <w:t>activităţi nonprofit de implicare a comunității în implementarea strategiei de dezvoltare a municipiului Timișoara</w:t>
      </w:r>
      <w:r>
        <w:rPr>
          <w:lang w:val="ro-RO"/>
        </w:rPr>
        <w:t>,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declar pe propria răspundere că finanţarea nerambursabilă aferentă proiectului _____________________________________________________,</w:t>
      </w:r>
      <w:r w:rsidR="001949B4">
        <w:rPr>
          <w:lang w:val="ro-RO"/>
        </w:rPr>
        <w:t xml:space="preserve"> </w:t>
      </w:r>
      <w:r>
        <w:rPr>
          <w:lang w:val="ro-RO"/>
        </w:rPr>
        <w:t xml:space="preserve">contract de finanţare  nr._______/__________ </w:t>
      </w:r>
      <w:r>
        <w:rPr>
          <w:b/>
          <w:lang w:val="ro-RO"/>
        </w:rPr>
        <w:t>nu</w:t>
      </w:r>
      <w:r w:rsidR="001949B4">
        <w:rPr>
          <w:b/>
          <w:lang w:val="ro-RO"/>
        </w:rPr>
        <w:t xml:space="preserve"> </w:t>
      </w:r>
      <w:r>
        <w:rPr>
          <w:b/>
          <w:lang w:val="ro-RO"/>
        </w:rPr>
        <w:t>a  fost  utilizată pentru  activităţi generatoare de  profit</w:t>
      </w:r>
      <w:r>
        <w:rPr>
          <w:lang w:val="ro-RO"/>
        </w:rPr>
        <w:t>.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Denumirea beneficiarului: ....................................................................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Numele reprezentantului legal:  .............................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Semnătura reprezentantului legal: ........................</w:t>
      </w:r>
    </w:p>
    <w:p w:rsidR="00094782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lang w:val="ro-RO"/>
        </w:rPr>
        <w:t>Ştampila</w:t>
      </w:r>
    </w:p>
    <w:p w:rsidR="00E35045" w:rsidRDefault="00094782" w:rsidP="00094782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>
        <w:rPr>
          <w:lang w:val="ro-RO"/>
        </w:rPr>
        <w:t xml:space="preserve">Data: .....               </w:t>
      </w:r>
      <w:bookmarkStart w:id="0" w:name="_GoBack"/>
      <w:bookmarkEnd w:id="0"/>
    </w:p>
    <w:sectPr w:rsidR="00E35045" w:rsidSect="000711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753" w:rsidRDefault="00F85753" w:rsidP="004B35AB">
      <w:r>
        <w:separator/>
      </w:r>
    </w:p>
  </w:endnote>
  <w:endnote w:type="continuationSeparator" w:id="1">
    <w:p w:rsidR="00F85753" w:rsidRDefault="00F85753" w:rsidP="004B3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8692"/>
      <w:docPartObj>
        <w:docPartGallery w:val="Page Numbers (Bottom of Page)"/>
        <w:docPartUnique/>
      </w:docPartObj>
    </w:sdtPr>
    <w:sdtContent>
      <w:p w:rsidR="00C53DA9" w:rsidRDefault="00223494">
        <w:pPr>
          <w:pStyle w:val="Footer"/>
          <w:jc w:val="right"/>
        </w:pPr>
        <w:r>
          <w:fldChar w:fldCharType="begin"/>
        </w:r>
        <w:r w:rsidR="003E5C1C">
          <w:instrText xml:space="preserve"> PAGE   \* MERGEFORMAT </w:instrText>
        </w:r>
        <w:r>
          <w:fldChar w:fldCharType="separate"/>
        </w:r>
        <w:r w:rsidR="008A5D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DA9" w:rsidRDefault="00C53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753" w:rsidRDefault="00F85753" w:rsidP="004B35AB">
      <w:r>
        <w:separator/>
      </w:r>
    </w:p>
  </w:footnote>
  <w:footnote w:type="continuationSeparator" w:id="1">
    <w:p w:rsidR="00F85753" w:rsidRDefault="00F85753" w:rsidP="004B35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0000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Cs w:val="24"/>
        <w:lang w:val="ro-R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o-RO"/>
      </w:rPr>
    </w:lvl>
  </w:abstractNum>
  <w:abstractNum w:abstractNumId="4">
    <w:nsid w:val="00000005"/>
    <w:multiLevelType w:val="singleLevel"/>
    <w:tmpl w:val="EFBEE49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cs="Times New Roman"/>
        <w:b/>
        <w:bCs/>
        <w:sz w:val="24"/>
        <w:szCs w:val="24"/>
        <w:lang w:val="ro-R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  <w:lang w:val="ro-RO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  <w:lang w:val="ro-RO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  <w:lang w:val="ro-RO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  <w:lang w:val="ro-RO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  <w:lang w:val="ro-RO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  <w:lang w:val="ro-RO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  <w:lang w:val="ro-RO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  <w:lang w:val="ro-RO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0000000B"/>
    <w:multiLevelType w:val="multilevel"/>
    <w:tmpl w:val="0000000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8">
    <w:nsid w:val="0000000D"/>
    <w:multiLevelType w:val="multilevel"/>
    <w:tmpl w:val="0000000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00000011"/>
    <w:multiLevelType w:val="multilevel"/>
    <w:tmpl w:val="0000001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0">
    <w:nsid w:val="00000013"/>
    <w:multiLevelType w:val="multilevel"/>
    <w:tmpl w:val="0000001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2">
    <w:nsid w:val="00000017"/>
    <w:multiLevelType w:val="multilevel"/>
    <w:tmpl w:val="000000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00000019"/>
    <w:multiLevelType w:val="multilevel"/>
    <w:tmpl w:val="0000001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0000001B"/>
    <w:multiLevelType w:val="multilevel"/>
    <w:tmpl w:val="0000001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5">
    <w:nsid w:val="0000001D"/>
    <w:multiLevelType w:val="multilevel"/>
    <w:tmpl w:val="0000001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6">
    <w:nsid w:val="0000001F"/>
    <w:multiLevelType w:val="multilevel"/>
    <w:tmpl w:val="0000001E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7">
    <w:nsid w:val="00000021"/>
    <w:multiLevelType w:val="multilevel"/>
    <w:tmpl w:val="000000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00000023"/>
    <w:multiLevelType w:val="multilevel"/>
    <w:tmpl w:val="0000002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9">
    <w:nsid w:val="00000025"/>
    <w:multiLevelType w:val="multilevel"/>
    <w:tmpl w:val="0000002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0">
    <w:nsid w:val="00000027"/>
    <w:multiLevelType w:val="multilevel"/>
    <w:tmpl w:val="0000002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1">
    <w:nsid w:val="00000029"/>
    <w:multiLevelType w:val="multilevel"/>
    <w:tmpl w:val="0000002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2">
    <w:nsid w:val="01710CDA"/>
    <w:multiLevelType w:val="hybridMultilevel"/>
    <w:tmpl w:val="0D84C190"/>
    <w:lvl w:ilvl="0" w:tplc="3D7E64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47019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42418B1"/>
    <w:multiLevelType w:val="hybridMultilevel"/>
    <w:tmpl w:val="D53E397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54011D5"/>
    <w:multiLevelType w:val="hybridMultilevel"/>
    <w:tmpl w:val="98E4051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6F80CC3"/>
    <w:multiLevelType w:val="hybridMultilevel"/>
    <w:tmpl w:val="7666BF18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AD96524"/>
    <w:multiLevelType w:val="multilevel"/>
    <w:tmpl w:val="CD52620A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  <w:lang w:val="fr-F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abstractNum w:abstractNumId="27">
    <w:nsid w:val="0ADB18B7"/>
    <w:multiLevelType w:val="multilevel"/>
    <w:tmpl w:val="C4D6F9E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8">
    <w:nsid w:val="0B4B5D08"/>
    <w:multiLevelType w:val="hybridMultilevel"/>
    <w:tmpl w:val="AD784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C235697"/>
    <w:multiLevelType w:val="hybridMultilevel"/>
    <w:tmpl w:val="4028AC90"/>
    <w:lvl w:ilvl="0" w:tplc="AFDAB69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D85504E"/>
    <w:multiLevelType w:val="multilevel"/>
    <w:tmpl w:val="255CABE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31">
    <w:nsid w:val="0EB02A7B"/>
    <w:multiLevelType w:val="hybridMultilevel"/>
    <w:tmpl w:val="E90AC89E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3010BA"/>
    <w:multiLevelType w:val="hybridMultilevel"/>
    <w:tmpl w:val="D668F894"/>
    <w:lvl w:ilvl="0" w:tplc="D2385ED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D87248"/>
    <w:multiLevelType w:val="hybridMultilevel"/>
    <w:tmpl w:val="1B90A884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963EBF"/>
    <w:multiLevelType w:val="hybridMultilevel"/>
    <w:tmpl w:val="ED545F0C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6F5B0E"/>
    <w:multiLevelType w:val="hybridMultilevel"/>
    <w:tmpl w:val="C2966606"/>
    <w:lvl w:ilvl="0" w:tplc="80FE20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7AE17C2"/>
    <w:multiLevelType w:val="hybridMultilevel"/>
    <w:tmpl w:val="30BCE428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8756EA6"/>
    <w:multiLevelType w:val="multilevel"/>
    <w:tmpl w:val="290AB826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567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623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1A223F65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ro-RO"/>
      </w:rPr>
    </w:lvl>
  </w:abstractNum>
  <w:abstractNum w:abstractNumId="39">
    <w:nsid w:val="1C5819A5"/>
    <w:multiLevelType w:val="hybridMultilevel"/>
    <w:tmpl w:val="F42282D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F0C1D84"/>
    <w:multiLevelType w:val="hybridMultilevel"/>
    <w:tmpl w:val="BADC0040"/>
    <w:lvl w:ilvl="0" w:tplc="A7A60B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1579CC"/>
    <w:multiLevelType w:val="multilevel"/>
    <w:tmpl w:val="C2E8CA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2">
    <w:nsid w:val="350B2AF1"/>
    <w:multiLevelType w:val="hybridMultilevel"/>
    <w:tmpl w:val="34FE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716969"/>
    <w:multiLevelType w:val="hybridMultilevel"/>
    <w:tmpl w:val="0D8065B4"/>
    <w:lvl w:ilvl="0" w:tplc="51EE78A4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AB759B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5">
    <w:nsid w:val="3FD8074E"/>
    <w:multiLevelType w:val="hybridMultilevel"/>
    <w:tmpl w:val="D94CD140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29E78E2"/>
    <w:multiLevelType w:val="multilevel"/>
    <w:tmpl w:val="8B98C8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295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7">
    <w:nsid w:val="430C6A87"/>
    <w:multiLevelType w:val="hybridMultilevel"/>
    <w:tmpl w:val="FB745B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8412CF"/>
    <w:multiLevelType w:val="hybridMultilevel"/>
    <w:tmpl w:val="76CE2306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ADA387D"/>
    <w:multiLevelType w:val="hybridMultilevel"/>
    <w:tmpl w:val="C5A49724"/>
    <w:lvl w:ilvl="0" w:tplc="9E7ECE0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E813F41"/>
    <w:multiLevelType w:val="multilevel"/>
    <w:tmpl w:val="D188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1">
    <w:nsid w:val="5EC16BBA"/>
    <w:multiLevelType w:val="multilevel"/>
    <w:tmpl w:val="6AEC573A"/>
    <w:lvl w:ilvl="0">
      <w:start w:val="1"/>
      <w:numFmt w:val="decimal"/>
      <w:lvlText w:val="%1."/>
      <w:lvlJc w:val="left"/>
      <w:pPr>
        <w:tabs>
          <w:tab w:val="num" w:pos="655"/>
        </w:tabs>
        <w:ind w:left="655" w:hanging="29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2">
    <w:nsid w:val="63353C14"/>
    <w:multiLevelType w:val="multilevel"/>
    <w:tmpl w:val="00AA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bCs w:val="0"/>
      </w:rPr>
    </w:lvl>
  </w:abstractNum>
  <w:abstractNum w:abstractNumId="53">
    <w:nsid w:val="63630719"/>
    <w:multiLevelType w:val="hybridMultilevel"/>
    <w:tmpl w:val="D3529364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7590E49"/>
    <w:multiLevelType w:val="hybridMultilevel"/>
    <w:tmpl w:val="98349E8E"/>
    <w:lvl w:ilvl="0" w:tplc="A7A60BC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E2333F"/>
    <w:multiLevelType w:val="hybridMultilevel"/>
    <w:tmpl w:val="7C043E2A"/>
    <w:lvl w:ilvl="0" w:tplc="51EE78A4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68F1E77"/>
    <w:multiLevelType w:val="hybridMultilevel"/>
    <w:tmpl w:val="C6CAD23E"/>
    <w:lvl w:ilvl="0" w:tplc="D71E1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Garamond" w:hAnsi="Arial Narrow" w:cs="Garamon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6B2545C"/>
    <w:multiLevelType w:val="hybridMultilevel"/>
    <w:tmpl w:val="4F549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91D106A"/>
    <w:multiLevelType w:val="multilevel"/>
    <w:tmpl w:val="231C4C6E"/>
    <w:lvl w:ilvl="0">
      <w:start w:val="1"/>
      <w:numFmt w:val="decimal"/>
      <w:lvlText w:val="ARTICOLUL %1 - "/>
      <w:lvlJc w:val="left"/>
      <w:pPr>
        <w:tabs>
          <w:tab w:val="num" w:pos="144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  <w:b w:val="0"/>
        <w:i w:val="0"/>
        <w:sz w:val="18"/>
      </w:rPr>
    </w:lvl>
    <w:lvl w:ilvl="3">
      <w:start w:val="1"/>
      <w:numFmt w:val="upperLetter"/>
      <w:pStyle w:val="Head5-Subsect"/>
      <w:lvlText w:val="%4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/>
        <w:i w:val="0"/>
        <w:sz w:val="18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79DC3589"/>
    <w:multiLevelType w:val="hybridMultilevel"/>
    <w:tmpl w:val="1D6E4866"/>
    <w:lvl w:ilvl="0" w:tplc="45D6B390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E47877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DA7AE9"/>
    <w:multiLevelType w:val="multilevel"/>
    <w:tmpl w:val="08DC1ED0"/>
    <w:lvl w:ilvl="0">
      <w:start w:val="1"/>
      <w:numFmt w:val="bullet"/>
      <w:lvlText w:val=""/>
      <w:lvlJc w:val="left"/>
      <w:pPr>
        <w:tabs>
          <w:tab w:val="num" w:pos="925"/>
        </w:tabs>
        <w:ind w:left="925" w:hanging="295"/>
      </w:pPr>
      <w:rPr>
        <w:rFonts w:ascii="Symbol" w:hAnsi="Symbol" w:hint="default"/>
        <w:b/>
        <w:bCs/>
        <w:lang w:val="pt-BR"/>
      </w:rPr>
    </w:lvl>
    <w:lvl w:ilvl="1">
      <w:start w:val="1"/>
      <w:numFmt w:val="bullet"/>
      <w:lvlText w:val=""/>
      <w:lvlJc w:val="left"/>
      <w:pPr>
        <w:tabs>
          <w:tab w:val="num" w:pos="925"/>
        </w:tabs>
        <w:ind w:left="925" w:hanging="360"/>
      </w:pPr>
      <w:rPr>
        <w:rFonts w:ascii="Wingdings" w:hAnsi="Wingdings"/>
        <w:b/>
        <w:bCs/>
        <w:lang w:val="pt-BR"/>
      </w:rPr>
    </w:lvl>
    <w:lvl w:ilvl="2">
      <w:start w:val="1"/>
      <w:numFmt w:val="bullet"/>
      <w:lvlText w:val=""/>
      <w:lvlJc w:val="left"/>
      <w:pPr>
        <w:tabs>
          <w:tab w:val="num" w:pos="1285"/>
        </w:tabs>
        <w:ind w:left="1285" w:hanging="360"/>
      </w:pPr>
      <w:rPr>
        <w:rFonts w:ascii="Wingdings" w:hAnsi="Wingdings"/>
        <w:b/>
        <w:bCs/>
        <w:lang w:val="pt-BR"/>
      </w:rPr>
    </w:lvl>
    <w:lvl w:ilvl="3">
      <w:start w:val="1"/>
      <w:numFmt w:val="bullet"/>
      <w:lvlText w:val=""/>
      <w:lvlJc w:val="left"/>
      <w:pPr>
        <w:tabs>
          <w:tab w:val="num" w:pos="1645"/>
        </w:tabs>
        <w:ind w:left="1645" w:hanging="360"/>
      </w:pPr>
      <w:rPr>
        <w:rFonts w:ascii="Wingdings" w:hAnsi="Wingdings"/>
        <w:b/>
        <w:bCs/>
        <w:lang w:val="pt-BR"/>
      </w:rPr>
    </w:lvl>
    <w:lvl w:ilvl="4">
      <w:start w:val="1"/>
      <w:numFmt w:val="bullet"/>
      <w:lvlText w:val=""/>
      <w:lvlJc w:val="left"/>
      <w:pPr>
        <w:tabs>
          <w:tab w:val="num" w:pos="2005"/>
        </w:tabs>
        <w:ind w:left="2005" w:hanging="360"/>
      </w:pPr>
      <w:rPr>
        <w:rFonts w:ascii="Wingdings" w:hAnsi="Wingdings"/>
        <w:b/>
        <w:bCs/>
        <w:lang w:val="pt-BR"/>
      </w:rPr>
    </w:lvl>
    <w:lvl w:ilvl="5">
      <w:start w:val="1"/>
      <w:numFmt w:val="bullet"/>
      <w:lvlText w:val=""/>
      <w:lvlJc w:val="left"/>
      <w:pPr>
        <w:tabs>
          <w:tab w:val="num" w:pos="2365"/>
        </w:tabs>
        <w:ind w:left="2365" w:hanging="360"/>
      </w:pPr>
      <w:rPr>
        <w:rFonts w:ascii="Wingdings" w:hAnsi="Wingdings"/>
        <w:b/>
        <w:bCs/>
        <w:lang w:val="pt-BR"/>
      </w:rPr>
    </w:lvl>
    <w:lvl w:ilvl="6">
      <w:start w:val="1"/>
      <w:numFmt w:val="bullet"/>
      <w:lvlText w:val=""/>
      <w:lvlJc w:val="left"/>
      <w:pPr>
        <w:tabs>
          <w:tab w:val="num" w:pos="2725"/>
        </w:tabs>
        <w:ind w:left="2725" w:hanging="360"/>
      </w:pPr>
      <w:rPr>
        <w:rFonts w:ascii="Wingdings" w:hAnsi="Wingdings"/>
        <w:b/>
        <w:bCs/>
        <w:lang w:val="pt-BR"/>
      </w:rPr>
    </w:lvl>
    <w:lvl w:ilvl="7">
      <w:start w:val="1"/>
      <w:numFmt w:val="bullet"/>
      <w:lvlText w:val=""/>
      <w:lvlJc w:val="left"/>
      <w:pPr>
        <w:tabs>
          <w:tab w:val="num" w:pos="3085"/>
        </w:tabs>
        <w:ind w:left="3085" w:hanging="360"/>
      </w:pPr>
      <w:rPr>
        <w:rFonts w:ascii="Wingdings" w:hAnsi="Wingdings"/>
        <w:b/>
        <w:bCs/>
        <w:lang w:val="pt-BR"/>
      </w:rPr>
    </w:lvl>
    <w:lvl w:ilvl="8">
      <w:start w:val="1"/>
      <w:numFmt w:val="bullet"/>
      <w:lvlText w:val=""/>
      <w:lvlJc w:val="left"/>
      <w:pPr>
        <w:tabs>
          <w:tab w:val="num" w:pos="3445"/>
        </w:tabs>
        <w:ind w:left="3445" w:hanging="360"/>
      </w:pPr>
      <w:rPr>
        <w:rFonts w:ascii="Wingdings" w:hAnsi="Wingdings"/>
        <w:b/>
        <w:bCs/>
        <w:lang w:val="pt-BR"/>
      </w:rPr>
    </w:lvl>
  </w:abstractNum>
  <w:abstractNum w:abstractNumId="61">
    <w:nsid w:val="7E113366"/>
    <w:multiLevelType w:val="multilevel"/>
    <w:tmpl w:val="0DEC8D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b w:val="0"/>
        <w:b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52"/>
  </w:num>
  <w:num w:numId="11">
    <w:abstractNumId w:val="50"/>
  </w:num>
  <w:num w:numId="1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6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46"/>
  </w:num>
  <w:num w:numId="33">
    <w:abstractNumId w:val="5"/>
  </w:num>
  <w:num w:numId="34">
    <w:abstractNumId w:val="60"/>
  </w:num>
  <w:num w:numId="3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</w:num>
  <w:num w:numId="59">
    <w:abstractNumId w:val="3"/>
  </w:num>
  <w:num w:numId="60">
    <w:abstractNumId w:val="38"/>
    <w:lvlOverride w:ilvl="0">
      <w:startOverride w:val="1"/>
    </w:lvlOverride>
  </w:num>
  <w:num w:numId="6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782"/>
    <w:rsid w:val="00017768"/>
    <w:rsid w:val="000227A2"/>
    <w:rsid w:val="00045706"/>
    <w:rsid w:val="00056859"/>
    <w:rsid w:val="00071114"/>
    <w:rsid w:val="00093AE8"/>
    <w:rsid w:val="00094782"/>
    <w:rsid w:val="000D0A87"/>
    <w:rsid w:val="000D7DB2"/>
    <w:rsid w:val="00107D64"/>
    <w:rsid w:val="001246B2"/>
    <w:rsid w:val="00124A71"/>
    <w:rsid w:val="001402B7"/>
    <w:rsid w:val="001554F0"/>
    <w:rsid w:val="001949B4"/>
    <w:rsid w:val="001B4F8B"/>
    <w:rsid w:val="001C7F4F"/>
    <w:rsid w:val="001D5FC1"/>
    <w:rsid w:val="001E572B"/>
    <w:rsid w:val="001F7D16"/>
    <w:rsid w:val="00203FB2"/>
    <w:rsid w:val="00223494"/>
    <w:rsid w:val="00242E3F"/>
    <w:rsid w:val="00253673"/>
    <w:rsid w:val="002A4F5C"/>
    <w:rsid w:val="002E0159"/>
    <w:rsid w:val="002F7259"/>
    <w:rsid w:val="0030176E"/>
    <w:rsid w:val="003D0672"/>
    <w:rsid w:val="003E5C1C"/>
    <w:rsid w:val="00401AB7"/>
    <w:rsid w:val="0040356C"/>
    <w:rsid w:val="004308B8"/>
    <w:rsid w:val="004B35AB"/>
    <w:rsid w:val="00561339"/>
    <w:rsid w:val="005E3AA6"/>
    <w:rsid w:val="00622E9C"/>
    <w:rsid w:val="00645424"/>
    <w:rsid w:val="0068711B"/>
    <w:rsid w:val="006B796B"/>
    <w:rsid w:val="006D6614"/>
    <w:rsid w:val="006E09E2"/>
    <w:rsid w:val="007209E5"/>
    <w:rsid w:val="00721F9D"/>
    <w:rsid w:val="00770558"/>
    <w:rsid w:val="007912C7"/>
    <w:rsid w:val="00794486"/>
    <w:rsid w:val="007A1992"/>
    <w:rsid w:val="007D1DDD"/>
    <w:rsid w:val="00815B5A"/>
    <w:rsid w:val="008279EE"/>
    <w:rsid w:val="00856534"/>
    <w:rsid w:val="008A5D3B"/>
    <w:rsid w:val="008B58A1"/>
    <w:rsid w:val="008D49F2"/>
    <w:rsid w:val="00915525"/>
    <w:rsid w:val="00932A31"/>
    <w:rsid w:val="009B0B4C"/>
    <w:rsid w:val="009E5054"/>
    <w:rsid w:val="00A32643"/>
    <w:rsid w:val="00A416A4"/>
    <w:rsid w:val="00A612BA"/>
    <w:rsid w:val="00A7575F"/>
    <w:rsid w:val="00A76E76"/>
    <w:rsid w:val="00AA47A2"/>
    <w:rsid w:val="00AC40C2"/>
    <w:rsid w:val="00AC6118"/>
    <w:rsid w:val="00B23FE5"/>
    <w:rsid w:val="00B4262E"/>
    <w:rsid w:val="00B862A4"/>
    <w:rsid w:val="00BC5902"/>
    <w:rsid w:val="00C072F6"/>
    <w:rsid w:val="00C1132B"/>
    <w:rsid w:val="00C53DA9"/>
    <w:rsid w:val="00CB3C87"/>
    <w:rsid w:val="00CD0A25"/>
    <w:rsid w:val="00CE56EF"/>
    <w:rsid w:val="00D44687"/>
    <w:rsid w:val="00D45DFC"/>
    <w:rsid w:val="00DA259B"/>
    <w:rsid w:val="00E01635"/>
    <w:rsid w:val="00E1489D"/>
    <w:rsid w:val="00E159D5"/>
    <w:rsid w:val="00E23696"/>
    <w:rsid w:val="00E35045"/>
    <w:rsid w:val="00E560E7"/>
    <w:rsid w:val="00ED6053"/>
    <w:rsid w:val="00F02333"/>
    <w:rsid w:val="00F21F6B"/>
    <w:rsid w:val="00F47C32"/>
    <w:rsid w:val="00F85753"/>
    <w:rsid w:val="00FB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094782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0947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478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47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94782"/>
    <w:pPr>
      <w:spacing w:before="280" w:after="280"/>
    </w:pPr>
  </w:style>
  <w:style w:type="character" w:customStyle="1" w:styleId="BodyTextChar">
    <w:name w:val="Body Text Char"/>
    <w:basedOn w:val="DefaultParagraphFont"/>
    <w:link w:val="BodyText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rsid w:val="00094782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09478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semiHidden/>
    <w:rsid w:val="0009478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yperlink">
    <w:name w:val="Hyperlink"/>
    <w:uiPriority w:val="99"/>
    <w:semiHidden/>
    <w:unhideWhenUsed/>
    <w:rsid w:val="00094782"/>
    <w:rPr>
      <w:color w:val="0000FF"/>
      <w:u w:val="single"/>
    </w:rPr>
  </w:style>
  <w:style w:type="character" w:styleId="Strong">
    <w:name w:val="Strong"/>
    <w:qFormat/>
    <w:rsid w:val="00094782"/>
    <w:rPr>
      <w:b/>
      <w:b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094782"/>
    <w:pPr>
      <w:suppressAutoHyphens w:val="0"/>
      <w:spacing w:after="200"/>
    </w:pPr>
    <w:rPr>
      <w:rFonts w:ascii="Calibri" w:eastAsia="Calibri" w:hAnsi="Calibri" w:cstheme="minorBidi"/>
      <w:sz w:val="22"/>
      <w:szCs w:val="22"/>
      <w:lang w:val="ro-RO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094782"/>
    <w:rPr>
      <w:rFonts w:ascii="Calibri" w:eastAsia="Calibri" w:hAnsi="Calibri"/>
      <w:lang w:val="ro-RO"/>
    </w:rPr>
  </w:style>
  <w:style w:type="character" w:customStyle="1" w:styleId="CommentTextChar">
    <w:name w:val="Comment Text Char"/>
    <w:basedOn w:val="DefaultParagraphFont"/>
    <w:uiPriority w:val="99"/>
    <w:semiHidden/>
    <w:rsid w:val="000947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94782"/>
    <w:pPr>
      <w:tabs>
        <w:tab w:val="center" w:pos="4153"/>
        <w:tab w:val="right" w:pos="8306"/>
      </w:tabs>
      <w:spacing w:after="240"/>
      <w:jc w:val="both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478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094782"/>
    <w:pPr>
      <w:spacing w:before="280" w:after="280"/>
    </w:pPr>
  </w:style>
  <w:style w:type="character" w:customStyle="1" w:styleId="FooterChar">
    <w:name w:val="Footer Char"/>
    <w:basedOn w:val="DefaultParagraphFont"/>
    <w:link w:val="Footer"/>
    <w:uiPriority w:val="99"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">
    <w:name w:val="List"/>
    <w:basedOn w:val="BodyText"/>
    <w:semiHidden/>
    <w:unhideWhenUsed/>
    <w:rsid w:val="00094782"/>
    <w:rPr>
      <w:rFonts w:cs="Mang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9478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094782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1"/>
    <w:uiPriority w:val="99"/>
    <w:semiHidden/>
    <w:unhideWhenUsed/>
    <w:rsid w:val="00094782"/>
    <w:pPr>
      <w:suppressAutoHyphens w:val="0"/>
    </w:pPr>
    <w:rPr>
      <w:rFonts w:ascii="Tahoma" w:eastAsia="Calibri" w:hAnsi="Tahoma" w:cstheme="minorBidi"/>
      <w:sz w:val="16"/>
      <w:szCs w:val="16"/>
      <w:lang w:val="ro-RO"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094782"/>
    <w:rPr>
      <w:rFonts w:ascii="Tahoma" w:eastAsia="Calibri" w:hAnsi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uiPriority w:val="99"/>
    <w:semiHidden/>
    <w:rsid w:val="00094782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99"/>
    <w:qFormat/>
    <w:rsid w:val="0009478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rsid w:val="000947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rsid w:val="00094782"/>
    <w:pPr>
      <w:suppressLineNumbers/>
    </w:pPr>
    <w:rPr>
      <w:rFonts w:cs="Mangal"/>
    </w:rPr>
  </w:style>
  <w:style w:type="paragraph" w:customStyle="1" w:styleId="normaltableau">
    <w:name w:val="normal_tableau"/>
    <w:basedOn w:val="Normal"/>
    <w:rsid w:val="00094782"/>
    <w:pPr>
      <w:spacing w:before="120" w:after="120"/>
      <w:jc w:val="both"/>
    </w:pPr>
    <w:rPr>
      <w:rFonts w:ascii="Optima" w:hAnsi="Optima" w:cs="Optima"/>
      <w:sz w:val="22"/>
      <w:szCs w:val="20"/>
      <w:lang w:val="en-GB"/>
    </w:rPr>
  </w:style>
  <w:style w:type="paragraph" w:customStyle="1" w:styleId="table">
    <w:name w:val="table"/>
    <w:basedOn w:val="Normal"/>
    <w:rsid w:val="00094782"/>
    <w:pPr>
      <w:spacing w:before="120" w:after="120"/>
    </w:pPr>
    <w:rPr>
      <w:rFonts w:ascii="Trebuchet MS" w:hAnsi="Trebuchet MS" w:cs="Trebuchet MS"/>
      <w:sz w:val="20"/>
      <w:szCs w:val="20"/>
      <w:lang w:val="ro-RO"/>
    </w:rPr>
  </w:style>
  <w:style w:type="paragraph" w:customStyle="1" w:styleId="TableContents">
    <w:name w:val="Table Contents"/>
    <w:basedOn w:val="Normal"/>
    <w:rsid w:val="00094782"/>
    <w:pPr>
      <w:suppressLineNumbers/>
    </w:pPr>
  </w:style>
  <w:style w:type="paragraph" w:customStyle="1" w:styleId="TableHeading">
    <w:name w:val="Table Heading"/>
    <w:basedOn w:val="TableContents"/>
    <w:rsid w:val="000947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94782"/>
  </w:style>
  <w:style w:type="paragraph" w:customStyle="1" w:styleId="youthaf3subitem">
    <w:name w:val="youth.af.3.subitem"/>
    <w:basedOn w:val="Normal"/>
    <w:rsid w:val="00094782"/>
    <w:pPr>
      <w:keepNext/>
      <w:tabs>
        <w:tab w:val="left" w:pos="284"/>
      </w:tabs>
      <w:suppressAutoHyphens w:val="0"/>
      <w:spacing w:before="80" w:after="60"/>
    </w:pPr>
    <w:rPr>
      <w:rFonts w:ascii="Arial" w:hAnsi="Arial" w:cs="Arial"/>
      <w:b/>
      <w:bCs/>
      <w:noProof/>
      <w:sz w:val="18"/>
      <w:szCs w:val="18"/>
      <w:lang w:eastAsia="en-US"/>
    </w:rPr>
  </w:style>
  <w:style w:type="paragraph" w:customStyle="1" w:styleId="youthaf4subcomment">
    <w:name w:val="youth.af.4.subcomment"/>
    <w:basedOn w:val="Normal"/>
    <w:rsid w:val="00094782"/>
    <w:pPr>
      <w:keepNext/>
      <w:tabs>
        <w:tab w:val="left" w:pos="284"/>
      </w:tabs>
      <w:suppressAutoHyphens w:val="0"/>
      <w:spacing w:before="60" w:after="100"/>
    </w:pPr>
    <w:rPr>
      <w:rFonts w:ascii="Arial" w:hAnsi="Arial" w:cs="Arial"/>
      <w:i/>
      <w:iCs/>
      <w:noProof/>
      <w:sz w:val="16"/>
      <w:szCs w:val="16"/>
      <w:lang w:eastAsia="en-US"/>
    </w:rPr>
  </w:style>
  <w:style w:type="character" w:customStyle="1" w:styleId="Bodytext0">
    <w:name w:val="Body text_"/>
    <w:link w:val="BodyText1"/>
    <w:uiPriority w:val="99"/>
    <w:locked/>
    <w:rsid w:val="00094782"/>
    <w:rPr>
      <w:b/>
      <w:bCs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94782"/>
    <w:pPr>
      <w:widowControl w:val="0"/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2">
    <w:name w:val="Body text (2)_"/>
    <w:link w:val="Bodytext20"/>
    <w:uiPriority w:val="99"/>
    <w:locked/>
    <w:rsid w:val="00094782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94782"/>
    <w:pPr>
      <w:widowControl w:val="0"/>
      <w:shd w:val="clear" w:color="auto" w:fill="FFFFFF"/>
      <w:suppressAutoHyphens w:val="0"/>
      <w:spacing w:after="60" w:line="240" w:lineRule="atLeast"/>
    </w:pPr>
    <w:rPr>
      <w:rFonts w:asciiTheme="minorHAnsi" w:eastAsiaTheme="minorHAnsi" w:hAnsiTheme="minorHAnsi" w:cstheme="minorBidi"/>
      <w:i/>
      <w:iCs/>
      <w:sz w:val="8"/>
      <w:szCs w:val="8"/>
      <w:lang w:eastAsia="en-US"/>
    </w:rPr>
  </w:style>
  <w:style w:type="character" w:customStyle="1" w:styleId="Heading10">
    <w:name w:val="Heading #1_"/>
    <w:link w:val="Heading11"/>
    <w:uiPriority w:val="99"/>
    <w:locked/>
    <w:rsid w:val="00094782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094782"/>
    <w:pPr>
      <w:widowControl w:val="0"/>
      <w:shd w:val="clear" w:color="auto" w:fill="FFFFFF"/>
      <w:suppressAutoHyphens w:val="0"/>
      <w:spacing w:before="900" w:after="540" w:line="326" w:lineRule="exact"/>
      <w:ind w:firstLine="2700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ableofcontents">
    <w:name w:val="Table of contents_"/>
    <w:link w:val="Tableofcontents0"/>
    <w:uiPriority w:val="99"/>
    <w:locked/>
    <w:rsid w:val="00094782"/>
    <w:rPr>
      <w:b/>
      <w:bCs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094782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20">
    <w:name w:val="Heading #2_"/>
    <w:link w:val="Heading21"/>
    <w:uiPriority w:val="99"/>
    <w:locked/>
    <w:rsid w:val="00094782"/>
    <w:rPr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94782"/>
    <w:pPr>
      <w:widowControl w:val="0"/>
      <w:shd w:val="clear" w:color="auto" w:fill="FFFFFF"/>
      <w:suppressAutoHyphens w:val="0"/>
      <w:spacing w:before="48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Normal1">
    <w:name w:val="Normal1"/>
    <w:rsid w:val="0009478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Default">
    <w:name w:val="Default"/>
    <w:rsid w:val="00094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paragraf">
    <w:name w:val="Listă paragraf"/>
    <w:basedOn w:val="Normal"/>
    <w:qFormat/>
    <w:rsid w:val="00094782"/>
    <w:pPr>
      <w:suppressAutoHyphens w:val="0"/>
      <w:spacing w:after="200" w:line="276" w:lineRule="auto"/>
      <w:ind w:left="720"/>
      <w:contextualSpacing/>
    </w:pPr>
    <w:rPr>
      <w:rFonts w:ascii="Arial" w:hAnsi="Arial" w:cs="Arial"/>
      <w:color w:val="FF0000"/>
      <w:lang w:eastAsia="en-US"/>
    </w:rPr>
  </w:style>
  <w:style w:type="paragraph" w:customStyle="1" w:styleId="Head1-Art">
    <w:name w:val="Head1-Art"/>
    <w:basedOn w:val="Normal"/>
    <w:rsid w:val="00094782"/>
    <w:pPr>
      <w:tabs>
        <w:tab w:val="num" w:pos="1440"/>
      </w:tabs>
      <w:suppressAutoHyphens w:val="0"/>
      <w:spacing w:before="24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2-Alin">
    <w:name w:val="Head2-Alin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sz w:val="18"/>
      <w:lang w:val="ro-RO" w:eastAsia="ro-RO"/>
    </w:rPr>
  </w:style>
  <w:style w:type="paragraph" w:customStyle="1" w:styleId="Head3-Bullet">
    <w:name w:val="Head3-Bullet"/>
    <w:basedOn w:val="Normal"/>
    <w:rsid w:val="00094782"/>
    <w:pPr>
      <w:tabs>
        <w:tab w:val="num" w:pos="1080"/>
      </w:tabs>
      <w:suppressAutoHyphens w:val="0"/>
      <w:spacing w:before="120" w:after="120"/>
      <w:ind w:left="1080" w:hanging="360"/>
    </w:pPr>
    <w:rPr>
      <w:rFonts w:ascii="Trebuchet MS" w:hAnsi="Trebuchet MS"/>
      <w:sz w:val="18"/>
      <w:lang w:val="fr-FR" w:eastAsia="ro-RO"/>
    </w:rPr>
  </w:style>
  <w:style w:type="paragraph" w:customStyle="1" w:styleId="Head4-Subsect">
    <w:name w:val="Head4-Subsect"/>
    <w:basedOn w:val="Normal"/>
    <w:rsid w:val="00094782"/>
    <w:pPr>
      <w:tabs>
        <w:tab w:val="num" w:pos="360"/>
      </w:tabs>
      <w:suppressAutoHyphens w:val="0"/>
      <w:spacing w:before="120" w:after="120"/>
      <w:ind w:left="360" w:hanging="360"/>
    </w:pPr>
    <w:rPr>
      <w:rFonts w:ascii="Trebuchet MS" w:hAnsi="Trebuchet MS"/>
      <w:b/>
      <w:bCs/>
      <w:sz w:val="18"/>
      <w:lang w:val="fr-FR" w:eastAsia="ro-RO"/>
    </w:rPr>
  </w:style>
  <w:style w:type="paragraph" w:customStyle="1" w:styleId="Head5-Subsect">
    <w:name w:val="Head5-Subsect"/>
    <w:basedOn w:val="Normal"/>
    <w:rsid w:val="00094782"/>
    <w:pPr>
      <w:numPr>
        <w:ilvl w:val="4"/>
        <w:numId w:val="2"/>
      </w:numPr>
      <w:suppressAutoHyphens w:val="0"/>
      <w:spacing w:before="120" w:after="120"/>
    </w:pPr>
    <w:rPr>
      <w:rFonts w:ascii="Trebuchet MS" w:hAnsi="Trebuchet MS"/>
      <w:sz w:val="20"/>
      <w:lang w:val="fr-FR" w:eastAsia="ro-RO"/>
    </w:rPr>
  </w:style>
  <w:style w:type="character" w:customStyle="1" w:styleId="WW8Num1z0">
    <w:name w:val="WW8Num1z0"/>
    <w:rsid w:val="00094782"/>
    <w:rPr>
      <w:color w:val="FF0000"/>
      <w:lang w:val="ro-RO"/>
    </w:rPr>
  </w:style>
  <w:style w:type="character" w:customStyle="1" w:styleId="WW8Num1z1">
    <w:name w:val="WW8Num1z1"/>
    <w:rsid w:val="00094782"/>
  </w:style>
  <w:style w:type="character" w:customStyle="1" w:styleId="WW8Num1z2">
    <w:name w:val="WW8Num1z2"/>
    <w:rsid w:val="00094782"/>
  </w:style>
  <w:style w:type="character" w:customStyle="1" w:styleId="WW8Num1z3">
    <w:name w:val="WW8Num1z3"/>
    <w:rsid w:val="00094782"/>
  </w:style>
  <w:style w:type="character" w:customStyle="1" w:styleId="WW8Num1z4">
    <w:name w:val="WW8Num1z4"/>
    <w:rsid w:val="00094782"/>
  </w:style>
  <w:style w:type="character" w:customStyle="1" w:styleId="WW8Num1z5">
    <w:name w:val="WW8Num1z5"/>
    <w:rsid w:val="00094782"/>
  </w:style>
  <w:style w:type="character" w:customStyle="1" w:styleId="WW8Num1z6">
    <w:name w:val="WW8Num1z6"/>
    <w:rsid w:val="00094782"/>
  </w:style>
  <w:style w:type="character" w:customStyle="1" w:styleId="WW8Num1z7">
    <w:name w:val="WW8Num1z7"/>
    <w:rsid w:val="00094782"/>
  </w:style>
  <w:style w:type="character" w:customStyle="1" w:styleId="WW8Num1z8">
    <w:name w:val="WW8Num1z8"/>
    <w:rsid w:val="00094782"/>
  </w:style>
  <w:style w:type="character" w:customStyle="1" w:styleId="WW8Num2z0">
    <w:name w:val="WW8Num2z0"/>
    <w:rsid w:val="00094782"/>
    <w:rPr>
      <w:rFonts w:ascii="Times New Roman" w:eastAsia="Times New Roman" w:hAnsi="Times New Roman" w:cs="Times New Roman" w:hint="default"/>
      <w:szCs w:val="24"/>
      <w:lang w:val="ro-RO"/>
    </w:rPr>
  </w:style>
  <w:style w:type="character" w:customStyle="1" w:styleId="WW8Num3z0">
    <w:name w:val="WW8Num3z0"/>
    <w:rsid w:val="00094782"/>
    <w:rPr>
      <w:rFonts w:ascii="Symbol" w:hAnsi="Symbol" w:cs="Symbol" w:hint="default"/>
      <w:lang w:val="ro-RO"/>
    </w:rPr>
  </w:style>
  <w:style w:type="character" w:customStyle="1" w:styleId="WW8Num4z0">
    <w:name w:val="WW8Num4z0"/>
    <w:rsid w:val="00094782"/>
    <w:rPr>
      <w:rFonts w:ascii="Symbol" w:hAnsi="Symbol" w:cs="Symbol" w:hint="default"/>
      <w:lang w:val="ro-RO"/>
    </w:rPr>
  </w:style>
  <w:style w:type="character" w:customStyle="1" w:styleId="WW8Num5z0">
    <w:name w:val="WW8Num5z0"/>
    <w:rsid w:val="00094782"/>
    <w:rPr>
      <w:rFonts w:ascii="Symbol" w:hAnsi="Symbol" w:cs="Symbol" w:hint="default"/>
      <w:sz w:val="20"/>
    </w:rPr>
  </w:style>
  <w:style w:type="character" w:customStyle="1" w:styleId="WW8Num6z0">
    <w:name w:val="WW8Num6z0"/>
    <w:rsid w:val="00094782"/>
  </w:style>
  <w:style w:type="character" w:customStyle="1" w:styleId="WW8Num7z0">
    <w:name w:val="WW8Num7z0"/>
    <w:rsid w:val="00094782"/>
  </w:style>
  <w:style w:type="character" w:customStyle="1" w:styleId="WW8Num3z1">
    <w:name w:val="WW8Num3z1"/>
    <w:rsid w:val="00094782"/>
    <w:rPr>
      <w:rFonts w:ascii="Courier New" w:hAnsi="Courier New" w:cs="Courier New" w:hint="default"/>
    </w:rPr>
  </w:style>
  <w:style w:type="character" w:customStyle="1" w:styleId="WW8Num3z2">
    <w:name w:val="WW8Num3z2"/>
    <w:rsid w:val="00094782"/>
    <w:rPr>
      <w:rFonts w:ascii="Wingdings" w:hAnsi="Wingdings" w:cs="Wingdings" w:hint="default"/>
    </w:rPr>
  </w:style>
  <w:style w:type="character" w:customStyle="1" w:styleId="WW8Num4z1">
    <w:name w:val="WW8Num4z1"/>
    <w:rsid w:val="00094782"/>
    <w:rPr>
      <w:rFonts w:ascii="Courier New" w:hAnsi="Courier New" w:cs="Courier New" w:hint="default"/>
    </w:rPr>
  </w:style>
  <w:style w:type="character" w:customStyle="1" w:styleId="WW8Num4z2">
    <w:name w:val="WW8Num4z2"/>
    <w:rsid w:val="00094782"/>
    <w:rPr>
      <w:rFonts w:ascii="Wingdings" w:hAnsi="Wingdings" w:cs="Wingdings" w:hint="default"/>
    </w:rPr>
  </w:style>
  <w:style w:type="character" w:customStyle="1" w:styleId="WW8Num5z1">
    <w:name w:val="WW8Num5z1"/>
    <w:rsid w:val="00094782"/>
    <w:rPr>
      <w:rFonts w:ascii="Courier New" w:hAnsi="Courier New" w:cs="Courier New" w:hint="default"/>
    </w:rPr>
  </w:style>
  <w:style w:type="character" w:customStyle="1" w:styleId="WW8Num5z2">
    <w:name w:val="WW8Num5z2"/>
    <w:rsid w:val="00094782"/>
    <w:rPr>
      <w:rFonts w:ascii="Wingdings" w:hAnsi="Wingdings" w:cs="Wingdings" w:hint="default"/>
    </w:rPr>
  </w:style>
  <w:style w:type="character" w:customStyle="1" w:styleId="WW8Num5z3">
    <w:name w:val="WW8Num5z3"/>
    <w:rsid w:val="00094782"/>
    <w:rPr>
      <w:rFonts w:ascii="Symbol" w:hAnsi="Symbol" w:cs="Symbol" w:hint="default"/>
    </w:rPr>
  </w:style>
  <w:style w:type="character" w:customStyle="1" w:styleId="WW8Num6z1">
    <w:name w:val="WW8Num6z1"/>
    <w:rsid w:val="00094782"/>
  </w:style>
  <w:style w:type="character" w:customStyle="1" w:styleId="WW8Num6z2">
    <w:name w:val="WW8Num6z2"/>
    <w:rsid w:val="00094782"/>
  </w:style>
  <w:style w:type="character" w:customStyle="1" w:styleId="WW8Num6z3">
    <w:name w:val="WW8Num6z3"/>
    <w:rsid w:val="00094782"/>
  </w:style>
  <w:style w:type="character" w:customStyle="1" w:styleId="WW8Num6z4">
    <w:name w:val="WW8Num6z4"/>
    <w:rsid w:val="00094782"/>
  </w:style>
  <w:style w:type="character" w:customStyle="1" w:styleId="WW8Num6z5">
    <w:name w:val="WW8Num6z5"/>
    <w:rsid w:val="00094782"/>
  </w:style>
  <w:style w:type="character" w:customStyle="1" w:styleId="WW8Num6z6">
    <w:name w:val="WW8Num6z6"/>
    <w:rsid w:val="00094782"/>
  </w:style>
  <w:style w:type="character" w:customStyle="1" w:styleId="WW8Num6z7">
    <w:name w:val="WW8Num6z7"/>
    <w:rsid w:val="00094782"/>
  </w:style>
  <w:style w:type="character" w:customStyle="1" w:styleId="WW8Num6z8">
    <w:name w:val="WW8Num6z8"/>
    <w:rsid w:val="00094782"/>
  </w:style>
  <w:style w:type="character" w:customStyle="1" w:styleId="WW8Num7z1">
    <w:name w:val="WW8Num7z1"/>
    <w:rsid w:val="00094782"/>
  </w:style>
  <w:style w:type="character" w:customStyle="1" w:styleId="WW8Num7z2">
    <w:name w:val="WW8Num7z2"/>
    <w:rsid w:val="00094782"/>
  </w:style>
  <w:style w:type="character" w:customStyle="1" w:styleId="WW8Num7z3">
    <w:name w:val="WW8Num7z3"/>
    <w:rsid w:val="00094782"/>
  </w:style>
  <w:style w:type="character" w:customStyle="1" w:styleId="WW8Num7z4">
    <w:name w:val="WW8Num7z4"/>
    <w:rsid w:val="00094782"/>
  </w:style>
  <w:style w:type="character" w:customStyle="1" w:styleId="WW8Num7z5">
    <w:name w:val="WW8Num7z5"/>
    <w:rsid w:val="00094782"/>
  </w:style>
  <w:style w:type="character" w:customStyle="1" w:styleId="WW8Num7z6">
    <w:name w:val="WW8Num7z6"/>
    <w:rsid w:val="00094782"/>
  </w:style>
  <w:style w:type="character" w:customStyle="1" w:styleId="WW8Num7z7">
    <w:name w:val="WW8Num7z7"/>
    <w:rsid w:val="00094782"/>
  </w:style>
  <w:style w:type="character" w:customStyle="1" w:styleId="WW8Num7z8">
    <w:name w:val="WW8Num7z8"/>
    <w:rsid w:val="00094782"/>
  </w:style>
  <w:style w:type="character" w:customStyle="1" w:styleId="WW8Num8z0">
    <w:name w:val="WW8Num8z0"/>
    <w:rsid w:val="00094782"/>
    <w:rPr>
      <w:rFonts w:ascii="Symbol" w:hAnsi="Symbol" w:cs="Symbol" w:hint="default"/>
    </w:rPr>
  </w:style>
  <w:style w:type="character" w:customStyle="1" w:styleId="WW8Num8z1">
    <w:name w:val="WW8Num8z1"/>
    <w:rsid w:val="00094782"/>
    <w:rPr>
      <w:rFonts w:ascii="Courier New" w:hAnsi="Courier New" w:cs="Courier New" w:hint="default"/>
    </w:rPr>
  </w:style>
  <w:style w:type="character" w:customStyle="1" w:styleId="WW8Num8z2">
    <w:name w:val="WW8Num8z2"/>
    <w:rsid w:val="00094782"/>
    <w:rPr>
      <w:rFonts w:ascii="Wingdings" w:hAnsi="Wingdings" w:cs="Wingdings" w:hint="default"/>
    </w:rPr>
  </w:style>
  <w:style w:type="character" w:customStyle="1" w:styleId="WW8Num9z0">
    <w:name w:val="WW8Num9z0"/>
    <w:rsid w:val="00094782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094782"/>
    <w:rPr>
      <w:rFonts w:ascii="Courier New" w:hAnsi="Courier New" w:cs="Courier New" w:hint="default"/>
    </w:rPr>
  </w:style>
  <w:style w:type="character" w:customStyle="1" w:styleId="WW8Num9z2">
    <w:name w:val="WW8Num9z2"/>
    <w:rsid w:val="00094782"/>
    <w:rPr>
      <w:rFonts w:ascii="Wingdings" w:hAnsi="Wingdings" w:cs="Wingdings" w:hint="default"/>
    </w:rPr>
  </w:style>
  <w:style w:type="character" w:customStyle="1" w:styleId="WW8Num9z3">
    <w:name w:val="WW8Num9z3"/>
    <w:rsid w:val="00094782"/>
    <w:rPr>
      <w:rFonts w:ascii="Symbol" w:hAnsi="Symbol" w:cs="Symbol" w:hint="default"/>
    </w:rPr>
  </w:style>
  <w:style w:type="character" w:customStyle="1" w:styleId="WW8Num10z0">
    <w:name w:val="WW8Num10z0"/>
    <w:rsid w:val="00094782"/>
  </w:style>
  <w:style w:type="character" w:customStyle="1" w:styleId="WW8Num10z1">
    <w:name w:val="WW8Num10z1"/>
    <w:rsid w:val="00094782"/>
  </w:style>
  <w:style w:type="character" w:customStyle="1" w:styleId="WW8Num10z2">
    <w:name w:val="WW8Num10z2"/>
    <w:rsid w:val="00094782"/>
  </w:style>
  <w:style w:type="character" w:customStyle="1" w:styleId="WW8Num10z3">
    <w:name w:val="WW8Num10z3"/>
    <w:rsid w:val="00094782"/>
  </w:style>
  <w:style w:type="character" w:customStyle="1" w:styleId="WW8Num10z4">
    <w:name w:val="WW8Num10z4"/>
    <w:rsid w:val="00094782"/>
  </w:style>
  <w:style w:type="character" w:customStyle="1" w:styleId="WW8Num10z5">
    <w:name w:val="WW8Num10z5"/>
    <w:rsid w:val="00094782"/>
  </w:style>
  <w:style w:type="character" w:customStyle="1" w:styleId="WW8Num10z6">
    <w:name w:val="WW8Num10z6"/>
    <w:rsid w:val="00094782"/>
  </w:style>
  <w:style w:type="character" w:customStyle="1" w:styleId="WW8Num10z7">
    <w:name w:val="WW8Num10z7"/>
    <w:rsid w:val="00094782"/>
  </w:style>
  <w:style w:type="character" w:customStyle="1" w:styleId="WW8Num10z8">
    <w:name w:val="WW8Num10z8"/>
    <w:rsid w:val="00094782"/>
  </w:style>
  <w:style w:type="character" w:customStyle="1" w:styleId="WW8Num11z0">
    <w:name w:val="WW8Num11z0"/>
    <w:rsid w:val="00094782"/>
    <w:rPr>
      <w:rFonts w:ascii="Symbol" w:hAnsi="Symbol" w:cs="Symbol" w:hint="default"/>
      <w:sz w:val="20"/>
    </w:rPr>
  </w:style>
  <w:style w:type="character" w:customStyle="1" w:styleId="WW8Num11z1">
    <w:name w:val="WW8Num11z1"/>
    <w:rsid w:val="00094782"/>
    <w:rPr>
      <w:rFonts w:ascii="Courier New" w:hAnsi="Courier New" w:cs="Courier New" w:hint="default"/>
    </w:rPr>
  </w:style>
  <w:style w:type="character" w:customStyle="1" w:styleId="WW8Num11z2">
    <w:name w:val="WW8Num11z2"/>
    <w:rsid w:val="00094782"/>
    <w:rPr>
      <w:rFonts w:ascii="Wingdings" w:hAnsi="Wingdings" w:cs="Wingdings" w:hint="default"/>
    </w:rPr>
  </w:style>
  <w:style w:type="character" w:customStyle="1" w:styleId="WW8Num11z3">
    <w:name w:val="WW8Num11z3"/>
    <w:rsid w:val="00094782"/>
    <w:rPr>
      <w:rFonts w:ascii="Symbol" w:hAnsi="Symbol" w:cs="Symbol" w:hint="default"/>
    </w:rPr>
  </w:style>
  <w:style w:type="character" w:customStyle="1" w:styleId="WW8Num12z0">
    <w:name w:val="WW8Num12z0"/>
    <w:rsid w:val="00094782"/>
    <w:rPr>
      <w:rFonts w:ascii="Symbol" w:hAnsi="Symbol" w:cs="Symbol" w:hint="default"/>
      <w:sz w:val="20"/>
    </w:rPr>
  </w:style>
  <w:style w:type="character" w:customStyle="1" w:styleId="WW8Num12z1">
    <w:name w:val="WW8Num12z1"/>
    <w:rsid w:val="00094782"/>
    <w:rPr>
      <w:rFonts w:ascii="Courier New" w:hAnsi="Courier New" w:cs="Courier New" w:hint="default"/>
    </w:rPr>
  </w:style>
  <w:style w:type="character" w:customStyle="1" w:styleId="WW8Num12z2">
    <w:name w:val="WW8Num12z2"/>
    <w:rsid w:val="00094782"/>
    <w:rPr>
      <w:rFonts w:ascii="Wingdings" w:hAnsi="Wingdings" w:cs="Wingdings" w:hint="default"/>
    </w:rPr>
  </w:style>
  <w:style w:type="character" w:customStyle="1" w:styleId="WW8Num12z3">
    <w:name w:val="WW8Num12z3"/>
    <w:rsid w:val="00094782"/>
    <w:rPr>
      <w:rFonts w:ascii="Symbol" w:hAnsi="Symbol" w:cs="Symbol" w:hint="default"/>
    </w:rPr>
  </w:style>
  <w:style w:type="character" w:customStyle="1" w:styleId="WW8Num13z0">
    <w:name w:val="WW8Num13z0"/>
    <w:rsid w:val="00094782"/>
  </w:style>
  <w:style w:type="character" w:customStyle="1" w:styleId="WW8Num14z0">
    <w:name w:val="WW8Num14z0"/>
    <w:rsid w:val="00094782"/>
    <w:rPr>
      <w:sz w:val="24"/>
      <w:szCs w:val="24"/>
      <w:lang w:val="ro-RO"/>
    </w:rPr>
  </w:style>
  <w:style w:type="character" w:customStyle="1" w:styleId="WW8Num14z1">
    <w:name w:val="WW8Num14z1"/>
    <w:rsid w:val="00094782"/>
  </w:style>
  <w:style w:type="character" w:customStyle="1" w:styleId="WW8Num14z2">
    <w:name w:val="WW8Num14z2"/>
    <w:rsid w:val="00094782"/>
  </w:style>
  <w:style w:type="character" w:customStyle="1" w:styleId="WW8Num14z3">
    <w:name w:val="WW8Num14z3"/>
    <w:rsid w:val="00094782"/>
  </w:style>
  <w:style w:type="character" w:customStyle="1" w:styleId="WW8Num14z4">
    <w:name w:val="WW8Num14z4"/>
    <w:rsid w:val="00094782"/>
  </w:style>
  <w:style w:type="character" w:customStyle="1" w:styleId="WW8Num14z5">
    <w:name w:val="WW8Num14z5"/>
    <w:rsid w:val="00094782"/>
  </w:style>
  <w:style w:type="character" w:customStyle="1" w:styleId="WW8Num14z6">
    <w:name w:val="WW8Num14z6"/>
    <w:rsid w:val="00094782"/>
  </w:style>
  <w:style w:type="character" w:customStyle="1" w:styleId="WW8Num14z7">
    <w:name w:val="WW8Num14z7"/>
    <w:rsid w:val="00094782"/>
  </w:style>
  <w:style w:type="character" w:customStyle="1" w:styleId="WW8Num14z8">
    <w:name w:val="WW8Num14z8"/>
    <w:rsid w:val="00094782"/>
  </w:style>
  <w:style w:type="character" w:customStyle="1" w:styleId="WW8Num15z0">
    <w:name w:val="WW8Num15z0"/>
    <w:rsid w:val="00094782"/>
    <w:rPr>
      <w:rFonts w:ascii="Wingdings" w:hAnsi="Wingdings" w:cs="Wingdings" w:hint="default"/>
    </w:rPr>
  </w:style>
  <w:style w:type="character" w:customStyle="1" w:styleId="WW8Num15z1">
    <w:name w:val="WW8Num15z1"/>
    <w:rsid w:val="00094782"/>
    <w:rPr>
      <w:rFonts w:ascii="Courier New" w:hAnsi="Courier New" w:cs="Courier New" w:hint="default"/>
    </w:rPr>
  </w:style>
  <w:style w:type="character" w:customStyle="1" w:styleId="WW8Num15z3">
    <w:name w:val="WW8Num15z3"/>
    <w:rsid w:val="00094782"/>
    <w:rPr>
      <w:rFonts w:ascii="Symbol" w:hAnsi="Symbol" w:cs="Symbol" w:hint="default"/>
    </w:rPr>
  </w:style>
  <w:style w:type="character" w:customStyle="1" w:styleId="FootnoteCharacters">
    <w:name w:val="Footnote Characters"/>
    <w:rsid w:val="00094782"/>
    <w:rPr>
      <w:vertAlign w:val="superscript"/>
    </w:rPr>
  </w:style>
  <w:style w:type="character" w:customStyle="1" w:styleId="al1">
    <w:name w:val="al1"/>
    <w:rsid w:val="00094782"/>
    <w:rPr>
      <w:b/>
      <w:bCs/>
      <w:color w:val="auto"/>
    </w:rPr>
  </w:style>
  <w:style w:type="character" w:customStyle="1" w:styleId="EndnoteCharacters">
    <w:name w:val="Endnote Characters"/>
    <w:rsid w:val="00094782"/>
    <w:rPr>
      <w:vertAlign w:val="superscript"/>
    </w:rPr>
  </w:style>
  <w:style w:type="character" w:customStyle="1" w:styleId="WW-EndnoteCharacters">
    <w:name w:val="WW-Endnote Characters"/>
    <w:rsid w:val="00094782"/>
  </w:style>
  <w:style w:type="character" w:customStyle="1" w:styleId="Bullets">
    <w:name w:val="Bullets"/>
    <w:rsid w:val="00094782"/>
    <w:rPr>
      <w:rFonts w:ascii="OpenSymbol" w:eastAsia="OpenSymbol" w:hAnsi="OpenSymbol" w:cs="OpenSymbol" w:hint="default"/>
    </w:rPr>
  </w:style>
  <w:style w:type="character" w:customStyle="1" w:styleId="titlu01">
    <w:name w:val="titlu_01"/>
    <w:basedOn w:val="DefaultParagraphFont"/>
    <w:rsid w:val="00094782"/>
  </w:style>
  <w:style w:type="character" w:customStyle="1" w:styleId="rezumat1">
    <w:name w:val="rezumat_1"/>
    <w:basedOn w:val="DefaultParagraphFont"/>
    <w:rsid w:val="00094782"/>
  </w:style>
  <w:style w:type="character" w:customStyle="1" w:styleId="BodytextExact">
    <w:name w:val="Body text Exact"/>
    <w:uiPriority w:val="99"/>
    <w:rsid w:val="00094782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BodytextBookAntiqua">
    <w:name w:val="Body text + Book Antiqua"/>
    <w:aliases w:val="Italic"/>
    <w:uiPriority w:val="99"/>
    <w:rsid w:val="00094782"/>
    <w:rPr>
      <w:rFonts w:ascii="Book Antiqua" w:hAnsi="Book Antiqua" w:cs="Book Antiqua" w:hint="default"/>
      <w:b/>
      <w:bCs/>
      <w:i/>
      <w:iCs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0F1CD-1C84-4DCE-A86E-2B3852FB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Angela</cp:lastModifiedBy>
  <cp:revision>5</cp:revision>
  <cp:lastPrinted>2016-01-26T07:44:00Z</cp:lastPrinted>
  <dcterms:created xsi:type="dcterms:W3CDTF">2016-02-24T10:55:00Z</dcterms:created>
  <dcterms:modified xsi:type="dcterms:W3CDTF">2018-05-16T13:31:00Z</dcterms:modified>
</cp:coreProperties>
</file>