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A3D3DE" w14:textId="3DFCECB0" w:rsidR="00132C54" w:rsidRPr="00825FAA" w:rsidRDefault="00243380" w:rsidP="00E5144E">
      <w:pPr>
        <w:spacing w:after="0" w:line="240" w:lineRule="auto"/>
        <w:jc w:val="center"/>
        <w:rPr>
          <w:rFonts w:ascii="Times New Roman" w:hAnsi="Times New Roman"/>
          <w:color w:val="auto"/>
          <w:sz w:val="20"/>
          <w:szCs w:val="20"/>
        </w:rPr>
      </w:pPr>
      <w:r w:rsidRPr="00825FAA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F314ED1" wp14:editId="0E88E398">
            <wp:extent cx="5771072" cy="937230"/>
            <wp:effectExtent l="0" t="0" r="1270" b="0"/>
            <wp:docPr id="1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272" cy="93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B5124" w14:textId="77777777" w:rsidR="00AE6312" w:rsidRPr="00825FAA" w:rsidRDefault="00AE6312" w:rsidP="00132B2D">
      <w:pPr>
        <w:spacing w:after="0" w:line="240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03030932" w14:textId="730C567C" w:rsidR="0070332A" w:rsidRPr="0070332A" w:rsidRDefault="0070332A" w:rsidP="00FE054C">
      <w:pPr>
        <w:tabs>
          <w:tab w:val="left" w:pos="10065"/>
        </w:tabs>
        <w:suppressAutoHyphens w:val="0"/>
        <w:spacing w:after="0" w:line="240" w:lineRule="auto"/>
        <w:ind w:right="-705"/>
        <w:rPr>
          <w:rFonts w:ascii="Times New Roman" w:eastAsia="Times New Roman" w:hAnsi="Times New Roman"/>
          <w:b/>
          <w:color w:val="auto"/>
          <w:lang w:eastAsia="en-US" w:bidi="ar-SA"/>
        </w:rPr>
      </w:pPr>
      <w:r w:rsidRPr="0070332A">
        <w:rPr>
          <w:rFonts w:ascii="Times New Roman" w:eastAsia="Times New Roman" w:hAnsi="Times New Roman"/>
          <w:b/>
          <w:color w:val="auto"/>
          <w:lang w:eastAsia="en-US" w:bidi="ar-SA"/>
        </w:rPr>
        <w:t>Nr.</w:t>
      </w:r>
      <w:r w:rsidR="00825FAA" w:rsidRPr="00825FAA">
        <w:rPr>
          <w:rFonts w:ascii="Times New Roman" w:eastAsia="Times New Roman" w:hAnsi="Times New Roman"/>
          <w:b/>
          <w:color w:val="auto"/>
          <w:lang w:eastAsia="en-US" w:bidi="ar-SA"/>
        </w:rPr>
        <w:t>________</w:t>
      </w:r>
      <w:r w:rsidRPr="0070332A">
        <w:rPr>
          <w:rFonts w:ascii="Times New Roman" w:eastAsia="Times New Roman" w:hAnsi="Times New Roman"/>
          <w:b/>
          <w:color w:val="auto"/>
          <w:lang w:eastAsia="en-US" w:bidi="ar-SA"/>
        </w:rPr>
        <w:t>/</w:t>
      </w:r>
      <w:r w:rsidR="00825FAA" w:rsidRPr="00825FAA">
        <w:rPr>
          <w:rFonts w:ascii="Times New Roman" w:eastAsia="Times New Roman" w:hAnsi="Times New Roman"/>
          <w:b/>
          <w:color w:val="auto"/>
          <w:lang w:eastAsia="en-US" w:bidi="ar-SA"/>
        </w:rPr>
        <w:t>______</w:t>
      </w:r>
      <w:r w:rsidR="00A072A3">
        <w:rPr>
          <w:rFonts w:ascii="Times New Roman" w:eastAsia="Times New Roman" w:hAnsi="Times New Roman"/>
          <w:b/>
          <w:color w:val="auto"/>
          <w:lang w:eastAsia="en-US" w:bidi="ar-SA"/>
        </w:rPr>
        <w:t>______________</w:t>
      </w:r>
    </w:p>
    <w:p w14:paraId="02609D84" w14:textId="77777777" w:rsidR="0070332A" w:rsidRPr="0070332A" w:rsidRDefault="0070332A" w:rsidP="0070332A">
      <w:pPr>
        <w:suppressAutoHyphens w:val="0"/>
        <w:spacing w:after="0" w:line="360" w:lineRule="auto"/>
        <w:jc w:val="both"/>
        <w:rPr>
          <w:rFonts w:ascii="Times New Roman" w:eastAsia="Times New Roman" w:hAnsi="Times New Roman"/>
          <w:b/>
          <w:color w:val="auto"/>
          <w:lang w:eastAsia="en-US" w:bidi="ar-SA"/>
        </w:rPr>
      </w:pPr>
    </w:p>
    <w:p w14:paraId="4F878986" w14:textId="15F4B8AF" w:rsidR="0070332A" w:rsidRPr="0070332A" w:rsidRDefault="00FE054C" w:rsidP="00E5144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lang w:eastAsia="en-US" w:bidi="ar-SA"/>
        </w:rPr>
      </w:pPr>
      <w:r w:rsidRPr="0070332A">
        <w:rPr>
          <w:rFonts w:ascii="Times New Roman" w:eastAsia="Times New Roman" w:hAnsi="Times New Roman"/>
          <w:b/>
          <w:color w:val="auto"/>
          <w:lang w:eastAsia="en-US" w:bidi="ar-SA"/>
        </w:rPr>
        <w:t>RAPORT DE SPECIALITATE</w:t>
      </w:r>
    </w:p>
    <w:p w14:paraId="174C7957" w14:textId="685DD6F5" w:rsidR="00FE054C" w:rsidRPr="00F76764" w:rsidRDefault="00FE054C" w:rsidP="00FE054C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privind </w:t>
      </w:r>
      <w:bookmarkStart w:id="0" w:name="_Hlk131420411"/>
      <w:r>
        <w:rPr>
          <w:rFonts w:ascii="Times New Roman" w:hAnsi="Times New Roman"/>
          <w:b/>
          <w:bCs/>
          <w:color w:val="000000"/>
        </w:rPr>
        <w:t xml:space="preserve">completarea </w:t>
      </w:r>
      <w:bookmarkStart w:id="1" w:name="_Hlk131402767"/>
      <w:r>
        <w:rPr>
          <w:rFonts w:ascii="Times New Roman" w:hAnsi="Times New Roman"/>
          <w:b/>
          <w:bCs/>
          <w:color w:val="000000"/>
        </w:rPr>
        <w:t xml:space="preserve">Anexei nr. 1 la Hotărârea Consiliului Local al </w:t>
      </w:r>
      <w:proofErr w:type="spellStart"/>
      <w:r>
        <w:rPr>
          <w:rFonts w:ascii="Times New Roman" w:hAnsi="Times New Roman"/>
          <w:b/>
          <w:bCs/>
          <w:color w:val="000000"/>
        </w:rPr>
        <w:t>Municicpiului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Timișoara nr. </w:t>
      </w:r>
      <w:bookmarkStart w:id="2" w:name="_Hlk131416457"/>
      <w:r>
        <w:rPr>
          <w:rFonts w:ascii="Times New Roman" w:hAnsi="Times New Roman"/>
          <w:b/>
          <w:bCs/>
          <w:color w:val="000000"/>
        </w:rPr>
        <w:t xml:space="preserve">28/25.01.2022 privind aprobarea </w:t>
      </w:r>
      <w:r w:rsidRPr="00F76764">
        <w:rPr>
          <w:rFonts w:ascii="Times New Roman" w:hAnsi="Times New Roman"/>
          <w:b/>
          <w:bCs/>
          <w:color w:val="000000"/>
        </w:rPr>
        <w:t xml:space="preserve">cotei de combustibil </w:t>
      </w:r>
      <w:r>
        <w:rPr>
          <w:rFonts w:ascii="Times New Roman" w:hAnsi="Times New Roman"/>
          <w:b/>
          <w:bCs/>
          <w:color w:val="000000"/>
        </w:rPr>
        <w:t>aferentă</w:t>
      </w:r>
      <w:r w:rsidRPr="00F76764">
        <w:rPr>
          <w:rFonts w:ascii="Times New Roman" w:hAnsi="Times New Roman"/>
          <w:b/>
          <w:bCs/>
          <w:color w:val="000000"/>
        </w:rPr>
        <w:t xml:space="preserve"> consumul</w:t>
      </w:r>
      <w:r>
        <w:rPr>
          <w:rFonts w:ascii="Times New Roman" w:hAnsi="Times New Roman"/>
          <w:b/>
          <w:bCs/>
          <w:color w:val="000000"/>
        </w:rPr>
        <w:t>ui</w:t>
      </w:r>
      <w:r w:rsidRPr="00F76764">
        <w:rPr>
          <w:rFonts w:ascii="Times New Roman" w:hAnsi="Times New Roman"/>
          <w:b/>
          <w:bCs/>
          <w:color w:val="000000"/>
        </w:rPr>
        <w:t xml:space="preserve"> lunar de </w:t>
      </w:r>
      <w:proofErr w:type="spellStart"/>
      <w:r w:rsidRPr="00F76764">
        <w:rPr>
          <w:rFonts w:ascii="Times New Roman" w:hAnsi="Times New Roman"/>
          <w:b/>
          <w:bCs/>
          <w:color w:val="000000"/>
        </w:rPr>
        <w:t>carburanţi</w:t>
      </w:r>
      <w:proofErr w:type="spellEnd"/>
      <w:r w:rsidRPr="00F76764">
        <w:rPr>
          <w:rFonts w:ascii="Times New Roman" w:hAnsi="Times New Roman"/>
          <w:b/>
          <w:bCs/>
          <w:color w:val="000000"/>
        </w:rPr>
        <w:t xml:space="preserve"> pentru autovehiculele utilizate de către Se</w:t>
      </w:r>
      <w:r>
        <w:rPr>
          <w:rFonts w:ascii="Times New Roman" w:hAnsi="Times New Roman"/>
          <w:b/>
          <w:bCs/>
          <w:color w:val="000000"/>
        </w:rPr>
        <w:t>r</w:t>
      </w:r>
      <w:r w:rsidRPr="00F76764">
        <w:rPr>
          <w:rFonts w:ascii="Times New Roman" w:hAnsi="Times New Roman"/>
          <w:b/>
          <w:bCs/>
          <w:color w:val="000000"/>
        </w:rPr>
        <w:t xml:space="preserve">viciul Public de Interes Local pentru Administrarea Parcărilor Publice din Municipiul Timișoara </w:t>
      </w:r>
      <w:r>
        <w:rPr>
          <w:rFonts w:ascii="Times New Roman" w:hAnsi="Times New Roman"/>
          <w:b/>
          <w:bCs/>
          <w:color w:val="000000"/>
        </w:rPr>
        <w:t>-</w:t>
      </w:r>
      <w:r w:rsidRPr="00F76764">
        <w:rPr>
          <w:rFonts w:ascii="Times New Roman" w:hAnsi="Times New Roman"/>
          <w:b/>
          <w:bCs/>
          <w:color w:val="000000"/>
        </w:rPr>
        <w:t xml:space="preserve"> TIMPARK</w:t>
      </w:r>
      <w:bookmarkEnd w:id="2"/>
      <w:r>
        <w:rPr>
          <w:rFonts w:ascii="Times New Roman" w:hAnsi="Times New Roman"/>
          <w:b/>
          <w:bCs/>
          <w:color w:val="000000"/>
        </w:rPr>
        <w:t xml:space="preserve">, completată prin HCLMT nr. </w:t>
      </w:r>
      <w:bookmarkStart w:id="3" w:name="_Hlk131416516"/>
      <w:r>
        <w:rPr>
          <w:rFonts w:ascii="Times New Roman" w:hAnsi="Times New Roman"/>
          <w:b/>
          <w:bCs/>
          <w:color w:val="000000"/>
        </w:rPr>
        <w:t>370/26.07.2022</w:t>
      </w:r>
      <w:bookmarkEnd w:id="0"/>
      <w:bookmarkEnd w:id="1"/>
      <w:bookmarkEnd w:id="3"/>
    </w:p>
    <w:p w14:paraId="12C6F4D0" w14:textId="77777777" w:rsidR="0070332A" w:rsidRPr="0070332A" w:rsidRDefault="0070332A" w:rsidP="0070332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lang w:eastAsia="en-US" w:bidi="ar-SA"/>
        </w:rPr>
      </w:pPr>
    </w:p>
    <w:p w14:paraId="75AA87D5" w14:textId="77777777" w:rsidR="0070332A" w:rsidRPr="0070332A" w:rsidRDefault="0070332A" w:rsidP="0070332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lang w:eastAsia="en-US" w:bidi="ar-SA"/>
        </w:rPr>
      </w:pPr>
    </w:p>
    <w:p w14:paraId="2A29E008" w14:textId="3532692B" w:rsidR="0070332A" w:rsidRPr="0070332A" w:rsidRDefault="0070332A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lang w:eastAsia="en-US" w:bidi="ar-SA"/>
        </w:rPr>
      </w:pPr>
      <w:r w:rsidRPr="0070332A">
        <w:rPr>
          <w:rFonts w:ascii="Times New Roman" w:eastAsia="Times New Roman" w:hAnsi="Times New Roman"/>
          <w:color w:val="auto"/>
          <w:lang w:eastAsia="en-US" w:bidi="ar-SA"/>
        </w:rPr>
        <w:t xml:space="preserve">Serviciul Public de Interes Local pentru Administrarea Parcărilor Publice din </w:t>
      </w:r>
      <w:r w:rsidR="00E5144E">
        <w:rPr>
          <w:rFonts w:ascii="Times New Roman" w:eastAsia="Times New Roman" w:hAnsi="Times New Roman"/>
          <w:color w:val="auto"/>
          <w:lang w:eastAsia="en-US" w:bidi="ar-SA"/>
        </w:rPr>
        <w:t>M</w:t>
      </w:r>
      <w:r w:rsidRPr="0070332A">
        <w:rPr>
          <w:rFonts w:ascii="Times New Roman" w:eastAsia="Times New Roman" w:hAnsi="Times New Roman"/>
          <w:color w:val="auto"/>
          <w:lang w:eastAsia="en-US" w:bidi="ar-SA"/>
        </w:rPr>
        <w:t>unicipiul Timișoara</w:t>
      </w:r>
      <w:r w:rsidR="00E5144E">
        <w:rPr>
          <w:rFonts w:ascii="Times New Roman" w:eastAsia="Times New Roman" w:hAnsi="Times New Roman"/>
          <w:color w:val="auto"/>
          <w:lang w:eastAsia="en-US" w:bidi="ar-SA"/>
        </w:rPr>
        <w:t xml:space="preserve"> </w:t>
      </w:r>
      <w:r w:rsidRPr="0070332A">
        <w:rPr>
          <w:rFonts w:ascii="Times New Roman" w:eastAsia="Times New Roman" w:hAnsi="Times New Roman"/>
          <w:color w:val="auto"/>
          <w:lang w:eastAsia="en-US" w:bidi="ar-SA"/>
        </w:rPr>
        <w:t>- TIMPARK este o entitate cu personalitate juridică și buget propriu, în subordinea Consiliului Local al Municipiului Timișoara și desfășoară următoarele activități:</w:t>
      </w:r>
    </w:p>
    <w:p w14:paraId="23844AE1" w14:textId="675685AE" w:rsidR="0070332A" w:rsidRPr="00E5144E" w:rsidRDefault="0070332A" w:rsidP="00E5144E">
      <w:pPr>
        <w:pStyle w:val="ListParagraph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lang w:eastAsia="en-US" w:bidi="ar-SA"/>
        </w:rPr>
      </w:pPr>
      <w:r w:rsidRPr="00E5144E">
        <w:rPr>
          <w:rFonts w:ascii="Times New Roman" w:eastAsia="Times New Roman" w:hAnsi="Times New Roman"/>
          <w:color w:val="auto"/>
          <w:lang w:eastAsia="en-US" w:bidi="ar-SA"/>
        </w:rPr>
        <w:t xml:space="preserve">activitatea de administrare </w:t>
      </w:r>
      <w:r w:rsidR="0038044C" w:rsidRPr="00E5144E">
        <w:rPr>
          <w:rFonts w:ascii="Times New Roman" w:eastAsia="Times New Roman" w:hAnsi="Times New Roman"/>
          <w:color w:val="auto"/>
          <w:lang w:eastAsia="en-US" w:bidi="ar-SA"/>
        </w:rPr>
        <w:t xml:space="preserve">și exploatare </w:t>
      </w:r>
      <w:r w:rsidRPr="00E5144E">
        <w:rPr>
          <w:rFonts w:ascii="Times New Roman" w:eastAsia="Times New Roman" w:hAnsi="Times New Roman"/>
          <w:color w:val="auto"/>
          <w:lang w:eastAsia="en-US" w:bidi="ar-SA"/>
        </w:rPr>
        <w:t>a parcărilor publice (amenajare, dotare, exploatare);</w:t>
      </w:r>
    </w:p>
    <w:p w14:paraId="25396784" w14:textId="2B3248F9" w:rsidR="0070332A" w:rsidRPr="00E5144E" w:rsidRDefault="0070332A" w:rsidP="00E5144E">
      <w:pPr>
        <w:pStyle w:val="ListParagraph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lang w:eastAsia="en-US" w:bidi="ar-SA"/>
        </w:rPr>
      </w:pPr>
      <w:r w:rsidRPr="00E5144E">
        <w:rPr>
          <w:rFonts w:ascii="Times New Roman" w:eastAsia="Times New Roman" w:hAnsi="Times New Roman"/>
          <w:color w:val="auto"/>
          <w:lang w:eastAsia="en-US" w:bidi="ar-SA"/>
        </w:rPr>
        <w:t>activitatea de ridicare şi de blocare a autovehiculelor staționate/parcate neregulamentar în municipiul Timișoara</w:t>
      </w:r>
      <w:r w:rsidR="0038044C" w:rsidRPr="00E5144E">
        <w:rPr>
          <w:rFonts w:ascii="Times New Roman" w:eastAsia="Times New Roman" w:hAnsi="Times New Roman"/>
          <w:color w:val="auto"/>
          <w:lang w:eastAsia="en-US" w:bidi="ar-SA"/>
        </w:rPr>
        <w:t xml:space="preserve"> și a vehiculelor fără stăpân sau abandonate pe terenuri aparținând domeniului public sau privat al Municipiului </w:t>
      </w:r>
      <w:proofErr w:type="spellStart"/>
      <w:r w:rsidR="0038044C" w:rsidRPr="00E5144E">
        <w:rPr>
          <w:rFonts w:ascii="Times New Roman" w:eastAsia="Times New Roman" w:hAnsi="Times New Roman"/>
          <w:color w:val="auto"/>
          <w:lang w:eastAsia="en-US" w:bidi="ar-SA"/>
        </w:rPr>
        <w:t>Timişoara</w:t>
      </w:r>
      <w:proofErr w:type="spellEnd"/>
      <w:r w:rsidRPr="00E5144E">
        <w:rPr>
          <w:rFonts w:ascii="Times New Roman" w:eastAsia="Times New Roman" w:hAnsi="Times New Roman"/>
          <w:color w:val="auto"/>
          <w:lang w:eastAsia="en-US" w:bidi="ar-SA"/>
        </w:rPr>
        <w:t>;</w:t>
      </w:r>
    </w:p>
    <w:p w14:paraId="2644FB43" w14:textId="0C5B26F4" w:rsidR="0070332A" w:rsidRPr="00E5144E" w:rsidRDefault="0070332A" w:rsidP="00E5144E">
      <w:pPr>
        <w:pStyle w:val="ListParagraph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lang w:eastAsia="en-US" w:bidi="ar-SA"/>
        </w:rPr>
      </w:pPr>
      <w:r w:rsidRPr="00E5144E">
        <w:rPr>
          <w:rFonts w:ascii="Times New Roman" w:eastAsia="Times New Roman" w:hAnsi="Times New Roman"/>
          <w:color w:val="auto"/>
          <w:lang w:eastAsia="en-US" w:bidi="ar-SA"/>
        </w:rPr>
        <w:t>activitatea de constatare şi sancționare a contravențiilor de la regimul parcării;</w:t>
      </w:r>
    </w:p>
    <w:p w14:paraId="3F67F7AE" w14:textId="616ACBCA" w:rsidR="0070332A" w:rsidRPr="00E5144E" w:rsidRDefault="0070332A" w:rsidP="00E5144E">
      <w:pPr>
        <w:pStyle w:val="ListParagraph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lang w:eastAsia="en-US" w:bidi="ar-SA"/>
        </w:rPr>
      </w:pPr>
      <w:r w:rsidRPr="00E5144E">
        <w:rPr>
          <w:rFonts w:ascii="Times New Roman" w:eastAsia="Times New Roman" w:hAnsi="Times New Roman"/>
          <w:color w:val="auto"/>
          <w:lang w:eastAsia="en-US" w:bidi="ar-SA"/>
        </w:rPr>
        <w:t>activitatea de gestionare a formularelor cu regim special;</w:t>
      </w:r>
    </w:p>
    <w:p w14:paraId="1295ACD9" w14:textId="785451A4" w:rsidR="0070332A" w:rsidRPr="00E5144E" w:rsidRDefault="0070332A" w:rsidP="00E5144E">
      <w:pPr>
        <w:pStyle w:val="ListParagraph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lang w:eastAsia="en-US" w:bidi="ar-SA"/>
        </w:rPr>
      </w:pPr>
      <w:r w:rsidRPr="00E5144E">
        <w:rPr>
          <w:rFonts w:ascii="Times New Roman" w:eastAsia="Times New Roman" w:hAnsi="Times New Roman"/>
          <w:color w:val="auto"/>
          <w:lang w:eastAsia="en-US" w:bidi="ar-SA"/>
        </w:rPr>
        <w:t xml:space="preserve">activitatea de facturare a </w:t>
      </w:r>
      <w:r w:rsidR="0038044C" w:rsidRPr="00E5144E">
        <w:rPr>
          <w:rFonts w:ascii="Times New Roman" w:eastAsia="Times New Roman" w:hAnsi="Times New Roman"/>
          <w:color w:val="auto"/>
          <w:lang w:eastAsia="en-US" w:bidi="ar-SA"/>
        </w:rPr>
        <w:t>voucherelor</w:t>
      </w:r>
      <w:r w:rsidRPr="00E5144E">
        <w:rPr>
          <w:rFonts w:ascii="Times New Roman" w:eastAsia="Times New Roman" w:hAnsi="Times New Roman"/>
          <w:color w:val="auto"/>
          <w:lang w:eastAsia="en-US" w:bidi="ar-SA"/>
        </w:rPr>
        <w:t xml:space="preserve"> şi abonamentelor pentru parcare şi de urmărire a contractelor de comision pentru vânzarea </w:t>
      </w:r>
      <w:r w:rsidR="0038044C" w:rsidRPr="00E5144E">
        <w:rPr>
          <w:rFonts w:ascii="Times New Roman" w:eastAsia="Times New Roman" w:hAnsi="Times New Roman"/>
          <w:color w:val="auto"/>
          <w:lang w:eastAsia="en-US" w:bidi="ar-SA"/>
        </w:rPr>
        <w:t>voucherelor</w:t>
      </w:r>
      <w:r w:rsidRPr="00E5144E">
        <w:rPr>
          <w:rFonts w:ascii="Times New Roman" w:eastAsia="Times New Roman" w:hAnsi="Times New Roman"/>
          <w:color w:val="auto"/>
          <w:lang w:eastAsia="en-US" w:bidi="ar-SA"/>
        </w:rPr>
        <w:t xml:space="preserve"> şi a contractelor pentru folosința locurilor de parcare rezervate;</w:t>
      </w:r>
    </w:p>
    <w:p w14:paraId="1314C41F" w14:textId="29A119C4" w:rsidR="0070332A" w:rsidRPr="00E5144E" w:rsidRDefault="0070332A" w:rsidP="00E5144E">
      <w:pPr>
        <w:pStyle w:val="ListParagraph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lang w:eastAsia="en-US" w:bidi="ar-SA"/>
        </w:rPr>
      </w:pPr>
      <w:r w:rsidRPr="00E5144E">
        <w:rPr>
          <w:rFonts w:ascii="Times New Roman" w:eastAsia="Times New Roman" w:hAnsi="Times New Roman"/>
          <w:color w:val="auto"/>
          <w:lang w:eastAsia="en-US" w:bidi="ar-SA"/>
        </w:rPr>
        <w:t>activitatea de gestionare şi întreținere a dotărilor parcărilor publice şi a parcului auto pentru ridicări şi blocări;</w:t>
      </w:r>
    </w:p>
    <w:p w14:paraId="1EB49116" w14:textId="19494D5B" w:rsidR="0070332A" w:rsidRPr="00E5144E" w:rsidRDefault="0070332A" w:rsidP="00E5144E">
      <w:pPr>
        <w:pStyle w:val="ListParagraph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lang w:eastAsia="en-US" w:bidi="ar-SA"/>
        </w:rPr>
      </w:pPr>
      <w:r w:rsidRPr="00E5144E">
        <w:rPr>
          <w:rFonts w:ascii="Times New Roman" w:eastAsia="Times New Roman" w:hAnsi="Times New Roman"/>
          <w:color w:val="auto"/>
          <w:lang w:eastAsia="en-US" w:bidi="ar-SA"/>
        </w:rPr>
        <w:t xml:space="preserve">activitatea de încasare a taxelor pentru parcare, ridicare şi blocare a autovehiculelor, a </w:t>
      </w:r>
      <w:r w:rsidR="0038044C" w:rsidRPr="00E5144E">
        <w:rPr>
          <w:rFonts w:ascii="Times New Roman" w:eastAsia="Times New Roman" w:hAnsi="Times New Roman"/>
          <w:color w:val="auto"/>
          <w:lang w:eastAsia="en-US" w:bidi="ar-SA"/>
        </w:rPr>
        <w:t>taxelor de penalizare</w:t>
      </w:r>
      <w:r w:rsidRPr="00E5144E">
        <w:rPr>
          <w:rFonts w:ascii="Times New Roman" w:eastAsia="Times New Roman" w:hAnsi="Times New Roman"/>
          <w:color w:val="auto"/>
          <w:lang w:eastAsia="en-US" w:bidi="ar-SA"/>
        </w:rPr>
        <w:t xml:space="preserve"> pentru oprire/staționare/parcare neregulamentară în parcările cu plată.</w:t>
      </w:r>
    </w:p>
    <w:p w14:paraId="102EB8D6" w14:textId="77777777" w:rsidR="0070332A" w:rsidRPr="0070332A" w:rsidRDefault="0070332A" w:rsidP="0070332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lang w:eastAsia="en-US" w:bidi="ar-SA"/>
        </w:rPr>
      </w:pPr>
    </w:p>
    <w:p w14:paraId="6B7593ED" w14:textId="04E900F4" w:rsidR="0070332A" w:rsidRPr="0070332A" w:rsidRDefault="002B6D77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lang w:eastAsia="en-US" w:bidi="ar-SA"/>
        </w:rPr>
      </w:pPr>
      <w:r w:rsidRPr="0070332A">
        <w:rPr>
          <w:rFonts w:ascii="Times New Roman" w:eastAsia="Times New Roman" w:hAnsi="Times New Roman"/>
          <w:color w:val="auto"/>
          <w:lang w:eastAsia="en-US" w:bidi="ar-SA"/>
        </w:rPr>
        <w:t xml:space="preserve">Serviciul Public de Interes Local pentru Administrarea Parcărilor Publice </w:t>
      </w:r>
      <w:r w:rsidR="0070332A" w:rsidRPr="0070332A">
        <w:rPr>
          <w:rFonts w:ascii="Times New Roman" w:eastAsia="Times New Roman" w:hAnsi="Times New Roman"/>
          <w:color w:val="auto"/>
          <w:lang w:eastAsia="en-US" w:bidi="ar-SA"/>
        </w:rPr>
        <w:t xml:space="preserve">din </w:t>
      </w:r>
      <w:r>
        <w:rPr>
          <w:rFonts w:ascii="Times New Roman" w:eastAsia="Times New Roman" w:hAnsi="Times New Roman"/>
          <w:color w:val="auto"/>
          <w:lang w:eastAsia="en-US" w:bidi="ar-SA"/>
        </w:rPr>
        <w:t>M</w:t>
      </w:r>
      <w:r w:rsidR="0070332A" w:rsidRPr="0070332A">
        <w:rPr>
          <w:rFonts w:ascii="Times New Roman" w:eastAsia="Times New Roman" w:hAnsi="Times New Roman"/>
          <w:color w:val="auto"/>
          <w:lang w:eastAsia="en-US" w:bidi="ar-SA"/>
        </w:rPr>
        <w:t xml:space="preserve">unicipiul Timișoara - TIMPARK are rolul de a administra și exploata toate locurile de parcare incluse în zona de aplicare a ,,Regulamentului de funcționare a sistemului de parcare a autovehiculelor în Municipiul </w:t>
      </w:r>
      <w:r w:rsidR="0070332A" w:rsidRPr="00825FAA">
        <w:rPr>
          <w:rFonts w:ascii="Times New Roman" w:eastAsia="Times New Roman" w:hAnsi="Times New Roman"/>
          <w:color w:val="auto"/>
          <w:lang w:eastAsia="en-US" w:bidi="ar-SA"/>
        </w:rPr>
        <w:t>Timișoara</w:t>
      </w:r>
      <w:r w:rsidR="0070332A" w:rsidRPr="0070332A">
        <w:rPr>
          <w:rFonts w:ascii="Times New Roman" w:eastAsia="Times New Roman" w:hAnsi="Times New Roman"/>
          <w:color w:val="auto"/>
          <w:lang w:eastAsia="en-US" w:bidi="ar-SA"/>
        </w:rPr>
        <w:t xml:space="preserve"> – TIMPARK” desfășurându-și activitatea în baza acestui Regulament.</w:t>
      </w:r>
    </w:p>
    <w:p w14:paraId="400D467A" w14:textId="3BDEE579" w:rsidR="00DB0084" w:rsidRDefault="0070332A" w:rsidP="00E5144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lang w:eastAsia="en-US" w:bidi="ar-SA"/>
        </w:rPr>
      </w:pPr>
      <w:r w:rsidRPr="0070332A">
        <w:rPr>
          <w:rFonts w:ascii="Times New Roman" w:eastAsia="Times New Roman" w:hAnsi="Times New Roman"/>
          <w:color w:val="auto"/>
          <w:lang w:eastAsia="en-US" w:bidi="ar-SA"/>
        </w:rPr>
        <w:t xml:space="preserve">Odată cu intrarea </w:t>
      </w:r>
      <w:r w:rsidRPr="00825FAA">
        <w:rPr>
          <w:rFonts w:ascii="Times New Roman" w:eastAsia="Times New Roman" w:hAnsi="Times New Roman"/>
          <w:color w:val="auto"/>
          <w:lang w:eastAsia="en-US" w:bidi="ar-SA"/>
        </w:rPr>
        <w:t>în</w:t>
      </w:r>
      <w:r w:rsidRPr="0070332A">
        <w:rPr>
          <w:rFonts w:ascii="Times New Roman" w:eastAsia="Times New Roman" w:hAnsi="Times New Roman"/>
          <w:color w:val="auto"/>
          <w:lang w:eastAsia="en-US" w:bidi="ar-SA"/>
        </w:rPr>
        <w:t xml:space="preserve"> vigoare a acestui Regulament au fost modificate zonele de parcare și a fost introdusă o nouă categorie de parcare (rezidențial) extinzându-se astfel arealul ce trebuie monitorizat.</w:t>
      </w:r>
    </w:p>
    <w:p w14:paraId="5C98664C" w14:textId="4B856AD7" w:rsidR="0070332A" w:rsidRPr="0070332A" w:rsidRDefault="0070332A" w:rsidP="00E5144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lang w:eastAsia="en-US" w:bidi="ar-SA"/>
        </w:rPr>
      </w:pPr>
      <w:r w:rsidRPr="0070332A">
        <w:rPr>
          <w:rFonts w:ascii="Times New Roman" w:eastAsia="Times New Roman" w:hAnsi="Times New Roman"/>
          <w:color w:val="auto"/>
          <w:lang w:eastAsia="en-US" w:bidi="ar-SA"/>
        </w:rPr>
        <w:t xml:space="preserve">În vederea îndeplinirii cerințelor cuprinse în Regulamentul mai sus menționat, pentru activitatea de monitorizare din mers a autovehiculelor parcate cât și pentru cea de blocare (transport personal și dispozitive de blocare), a fost achiziționat, în luna iunie 2022, un autoturism Dacia Logan, an fabricație 2022. </w:t>
      </w:r>
      <w:r w:rsidR="00F67139">
        <w:rPr>
          <w:rFonts w:ascii="Times New Roman" w:eastAsia="Times New Roman" w:hAnsi="Times New Roman"/>
          <w:color w:val="auto"/>
          <w:lang w:eastAsia="en-US" w:bidi="ar-SA"/>
        </w:rPr>
        <w:t xml:space="preserve"> </w:t>
      </w:r>
    </w:p>
    <w:p w14:paraId="712537E9" w14:textId="14E26F3D" w:rsidR="00E5144E" w:rsidRPr="0070332A" w:rsidRDefault="00E5144E" w:rsidP="00E5144E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  <w:r w:rsidRPr="0070332A">
        <w:rPr>
          <w:rFonts w:ascii="Times New Roman" w:eastAsia="Times New Roman" w:hAnsi="Times New Roman"/>
          <w:color w:val="000000"/>
          <w:lang w:eastAsia="en-US" w:bidi="ar-SA"/>
        </w:rPr>
        <w:t xml:space="preserve">În urma exploatării autoturismului Dacia Logan, s-a constatat că </w:t>
      </w:r>
      <w:r>
        <w:rPr>
          <w:rFonts w:ascii="Times New Roman" w:eastAsia="Times New Roman" w:hAnsi="Times New Roman"/>
          <w:color w:val="000000"/>
          <w:lang w:eastAsia="en-US" w:bidi="ar-SA"/>
        </w:rPr>
        <w:t>din cauza</w:t>
      </w:r>
      <w:r w:rsidRPr="0070332A">
        <w:rPr>
          <w:rFonts w:ascii="Times New Roman" w:eastAsia="Times New Roman" w:hAnsi="Times New Roman"/>
          <w:color w:val="000000"/>
          <w:lang w:eastAsia="en-US" w:bidi="ar-SA"/>
        </w:rPr>
        <w:t xml:space="preserve"> condițiilor specifice de exploatare și anume rularea la viteze mici </w:t>
      </w:r>
      <w:r>
        <w:rPr>
          <w:rFonts w:ascii="Times New Roman" w:eastAsia="Times New Roman" w:hAnsi="Times New Roman"/>
          <w:color w:val="000000"/>
          <w:lang w:eastAsia="en-US" w:bidi="ar-SA"/>
        </w:rPr>
        <w:t>(</w:t>
      </w:r>
      <w:r w:rsidRPr="0070332A">
        <w:rPr>
          <w:rFonts w:ascii="Times New Roman" w:eastAsia="Times New Roman" w:hAnsi="Times New Roman"/>
          <w:color w:val="000000"/>
          <w:lang w:eastAsia="en-US" w:bidi="ar-SA"/>
        </w:rPr>
        <w:t>pentru a se realiza o identificare din mers cu acuratețe ridicată</w:t>
      </w:r>
      <w:r>
        <w:rPr>
          <w:rFonts w:ascii="Times New Roman" w:eastAsia="Times New Roman" w:hAnsi="Times New Roman"/>
          <w:color w:val="000000"/>
          <w:lang w:eastAsia="en-US" w:bidi="ar-SA"/>
        </w:rPr>
        <w:t>)</w:t>
      </w:r>
      <w:r w:rsidRPr="0070332A">
        <w:rPr>
          <w:rFonts w:ascii="Times New Roman" w:eastAsia="Times New Roman" w:hAnsi="Times New Roman"/>
          <w:color w:val="000000"/>
          <w:lang w:eastAsia="en-US" w:bidi="ar-SA"/>
        </w:rPr>
        <w:t xml:space="preserve">, are norma de consum la o valoare mai ridicată decât cea stabilită inițial, înainte de utilizarea ca </w:t>
      </w:r>
      <w:proofErr w:type="spellStart"/>
      <w:r w:rsidRPr="0070332A">
        <w:rPr>
          <w:rFonts w:ascii="Times New Roman" w:eastAsia="Times New Roman" w:hAnsi="Times New Roman"/>
          <w:color w:val="000000"/>
          <w:lang w:eastAsia="en-US" w:bidi="ar-SA"/>
        </w:rPr>
        <w:t>scan</w:t>
      </w:r>
      <w:proofErr w:type="spellEnd"/>
      <w:r w:rsidRPr="0070332A">
        <w:rPr>
          <w:rFonts w:ascii="Times New Roman" w:eastAsia="Times New Roman" w:hAnsi="Times New Roman"/>
          <w:color w:val="000000"/>
          <w:lang w:eastAsia="en-US" w:bidi="ar-SA"/>
        </w:rPr>
        <w:t>-car (9,5 l/100 km echivalent) și anume 10,5 l/100 km echivalent.</w:t>
      </w:r>
    </w:p>
    <w:p w14:paraId="5D995F27" w14:textId="77777777" w:rsidR="0070332A" w:rsidRPr="0070332A" w:rsidRDefault="0070332A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auto"/>
          <w:lang w:eastAsia="en-US" w:bidi="ar-SA"/>
        </w:rPr>
      </w:pPr>
    </w:p>
    <w:p w14:paraId="3A4FDEB8" w14:textId="77777777" w:rsidR="00C06ABA" w:rsidRDefault="00C06ABA" w:rsidP="00674B3D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</w:p>
    <w:p w14:paraId="135899C7" w14:textId="2CFBC91F" w:rsidR="00E5144E" w:rsidRDefault="0070332A" w:rsidP="00DE0259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  <w:r w:rsidRPr="0070332A">
        <w:rPr>
          <w:rFonts w:ascii="Times New Roman" w:eastAsia="Times New Roman" w:hAnsi="Times New Roman"/>
          <w:color w:val="000000"/>
          <w:lang w:eastAsia="en-US" w:bidi="ar-SA"/>
        </w:rPr>
        <w:t>Stabilirea cotei de combustibil privind consumul lunar de carburanți pentru autovehiculele utilizate de Serviciul Public de Interes Local pentru Administrarea Parcărilor Publice din Municipiul Timișoara – TIMPARK, este reglementată de</w:t>
      </w:r>
      <w:r w:rsidR="00EE19E9">
        <w:rPr>
          <w:rFonts w:ascii="Times New Roman" w:eastAsia="Times New Roman" w:hAnsi="Times New Roman"/>
          <w:color w:val="000000"/>
          <w:lang w:eastAsia="en-US" w:bidi="ar-SA"/>
        </w:rPr>
        <w:t xml:space="preserve"> art. 5 din </w:t>
      </w:r>
      <w:r w:rsidRPr="0070332A">
        <w:rPr>
          <w:rFonts w:ascii="Times New Roman" w:eastAsia="Times New Roman" w:hAnsi="Times New Roman"/>
          <w:color w:val="000000"/>
          <w:lang w:eastAsia="en-US" w:bidi="ar-SA"/>
        </w:rPr>
        <w:t xml:space="preserve"> Ordonanța </w:t>
      </w:r>
      <w:r w:rsidR="00EE19E9">
        <w:rPr>
          <w:rFonts w:ascii="Times New Roman" w:eastAsia="Times New Roman" w:hAnsi="Times New Roman"/>
          <w:color w:val="000000"/>
          <w:lang w:eastAsia="en-US" w:bidi="ar-SA"/>
        </w:rPr>
        <w:t xml:space="preserve">Guvernului nr. </w:t>
      </w:r>
      <w:r w:rsidRPr="0070332A">
        <w:rPr>
          <w:rFonts w:ascii="Times New Roman" w:eastAsia="Times New Roman" w:hAnsi="Times New Roman"/>
          <w:color w:val="000000"/>
          <w:lang w:eastAsia="en-US" w:bidi="ar-SA"/>
        </w:rPr>
        <w:t>80/ 30.08.2001 privind stabilirea unor normative de cheltuieli pentru autoritățile administrației publice și instituțiile publice, actualizată.</w:t>
      </w:r>
      <w:r w:rsidR="00674B3D">
        <w:rPr>
          <w:rFonts w:ascii="Times New Roman" w:eastAsia="Times New Roman" w:hAnsi="Times New Roman"/>
          <w:color w:val="000000"/>
          <w:lang w:eastAsia="en-US" w:bidi="ar-SA"/>
        </w:rPr>
        <w:t xml:space="preserve"> </w:t>
      </w:r>
      <w:r w:rsidRPr="0070332A">
        <w:rPr>
          <w:rFonts w:ascii="Times New Roman" w:eastAsia="Times New Roman" w:hAnsi="Times New Roman"/>
          <w:color w:val="000000"/>
          <w:lang w:eastAsia="en-US" w:bidi="ar-SA"/>
        </w:rPr>
        <w:t xml:space="preserve">Consumul normat de combustibil </w:t>
      </w:r>
      <w:r w:rsidRPr="00825FAA">
        <w:rPr>
          <w:rFonts w:ascii="Times New Roman" w:eastAsia="Times New Roman" w:hAnsi="Times New Roman"/>
          <w:color w:val="000000"/>
          <w:lang w:eastAsia="en-US" w:bidi="ar-SA"/>
        </w:rPr>
        <w:t>reprezintă</w:t>
      </w:r>
      <w:r w:rsidRPr="0070332A">
        <w:rPr>
          <w:rFonts w:ascii="Times New Roman" w:eastAsia="Times New Roman" w:hAnsi="Times New Roman"/>
          <w:color w:val="000000"/>
          <w:lang w:eastAsia="en-US" w:bidi="ar-SA"/>
        </w:rPr>
        <w:t xml:space="preserve"> cantitatea maxim</w:t>
      </w:r>
      <w:r w:rsidR="00F67139">
        <w:rPr>
          <w:rFonts w:ascii="Times New Roman" w:eastAsia="Times New Roman" w:hAnsi="Times New Roman"/>
          <w:color w:val="000000"/>
          <w:lang w:eastAsia="en-US" w:bidi="ar-SA"/>
        </w:rPr>
        <w:t>ă</w:t>
      </w:r>
      <w:r w:rsidRPr="0070332A">
        <w:rPr>
          <w:rFonts w:ascii="Times New Roman" w:eastAsia="Times New Roman" w:hAnsi="Times New Roman"/>
          <w:color w:val="000000"/>
          <w:lang w:eastAsia="en-US" w:bidi="ar-SA"/>
        </w:rPr>
        <w:t xml:space="preserve"> admis</w:t>
      </w:r>
      <w:r w:rsidR="00F67139">
        <w:rPr>
          <w:rFonts w:ascii="Times New Roman" w:eastAsia="Times New Roman" w:hAnsi="Times New Roman"/>
          <w:color w:val="000000"/>
          <w:lang w:eastAsia="en-US" w:bidi="ar-SA"/>
        </w:rPr>
        <w:t>ă</w:t>
      </w:r>
      <w:r w:rsidRPr="0070332A">
        <w:rPr>
          <w:rFonts w:ascii="Times New Roman" w:eastAsia="Times New Roman" w:hAnsi="Times New Roman"/>
          <w:color w:val="000000"/>
          <w:lang w:eastAsia="en-US" w:bidi="ar-SA"/>
        </w:rPr>
        <w:t xml:space="preserve"> a fi consumat</w:t>
      </w:r>
      <w:r w:rsidR="00F67139">
        <w:rPr>
          <w:rFonts w:ascii="Times New Roman" w:eastAsia="Times New Roman" w:hAnsi="Times New Roman"/>
          <w:color w:val="000000"/>
          <w:lang w:eastAsia="en-US" w:bidi="ar-SA"/>
        </w:rPr>
        <w:t>ă</w:t>
      </w:r>
      <w:r w:rsidRPr="0070332A">
        <w:rPr>
          <w:rFonts w:ascii="Times New Roman" w:eastAsia="Times New Roman" w:hAnsi="Times New Roman"/>
          <w:color w:val="000000"/>
          <w:lang w:eastAsia="en-US" w:bidi="ar-SA"/>
        </w:rPr>
        <w:t xml:space="preserve"> de un automobil pentru parcursul efectuat, în </w:t>
      </w:r>
      <w:r w:rsidRPr="00825FAA">
        <w:rPr>
          <w:rFonts w:ascii="Times New Roman" w:eastAsia="Times New Roman" w:hAnsi="Times New Roman"/>
          <w:color w:val="000000"/>
          <w:lang w:eastAsia="en-US" w:bidi="ar-SA"/>
        </w:rPr>
        <w:t>funcție</w:t>
      </w:r>
      <w:r w:rsidRPr="0070332A">
        <w:rPr>
          <w:rFonts w:ascii="Times New Roman" w:eastAsia="Times New Roman" w:hAnsi="Times New Roman"/>
          <w:color w:val="000000"/>
          <w:lang w:eastAsia="en-US" w:bidi="ar-SA"/>
        </w:rPr>
        <w:t xml:space="preserve"> de </w:t>
      </w:r>
      <w:r w:rsidRPr="00825FAA">
        <w:rPr>
          <w:rFonts w:ascii="Times New Roman" w:eastAsia="Times New Roman" w:hAnsi="Times New Roman"/>
          <w:color w:val="000000"/>
          <w:lang w:eastAsia="en-US" w:bidi="ar-SA"/>
        </w:rPr>
        <w:t>condițiile</w:t>
      </w:r>
      <w:r w:rsidRPr="0070332A">
        <w:rPr>
          <w:rFonts w:ascii="Times New Roman" w:eastAsia="Times New Roman" w:hAnsi="Times New Roman"/>
          <w:color w:val="000000"/>
          <w:lang w:eastAsia="en-US" w:bidi="ar-SA"/>
        </w:rPr>
        <w:t xml:space="preserve"> specifice de exploatare. </w:t>
      </w:r>
    </w:p>
    <w:p w14:paraId="73E7FEDC" w14:textId="5446A6A3" w:rsidR="0070332A" w:rsidRPr="0070332A" w:rsidRDefault="00D52AF1" w:rsidP="00D52AF1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  <w:r>
        <w:rPr>
          <w:rFonts w:ascii="Times New Roman" w:eastAsia="Times New Roman" w:hAnsi="Times New Roman"/>
          <w:color w:val="000000"/>
          <w:lang w:eastAsia="en-US" w:bidi="ar-SA"/>
        </w:rPr>
        <w:t>Astfel, SPAPP – TIMPARK are o cotă aprobată prin HCL</w:t>
      </w:r>
      <w:r w:rsidR="00C7706E">
        <w:rPr>
          <w:rFonts w:ascii="Times New Roman" w:eastAsia="Times New Roman" w:hAnsi="Times New Roman"/>
          <w:color w:val="000000"/>
          <w:lang w:eastAsia="en-US" w:bidi="ar-SA"/>
        </w:rPr>
        <w:t>MT</w:t>
      </w:r>
      <w:r>
        <w:rPr>
          <w:rFonts w:ascii="Times New Roman" w:eastAsia="Times New Roman" w:hAnsi="Times New Roman"/>
          <w:color w:val="000000"/>
          <w:lang w:eastAsia="en-US" w:bidi="ar-SA"/>
        </w:rPr>
        <w:t xml:space="preserve"> nr. </w:t>
      </w:r>
      <w:r w:rsidRPr="0070332A">
        <w:rPr>
          <w:rFonts w:ascii="Times New Roman" w:eastAsia="Times New Roman" w:hAnsi="Times New Roman"/>
          <w:color w:val="000000"/>
          <w:lang w:eastAsia="en-US" w:bidi="ar-SA"/>
        </w:rPr>
        <w:t>370/26.07.2022</w:t>
      </w:r>
      <w:r>
        <w:rPr>
          <w:rFonts w:ascii="Times New Roman" w:eastAsia="Times New Roman" w:hAnsi="Times New Roman"/>
          <w:color w:val="000000"/>
          <w:lang w:eastAsia="en-US" w:bidi="ar-SA"/>
        </w:rPr>
        <w:t xml:space="preserve"> pentru un număr de 11 autovehicule. În prezent, s-au achiziționat un nr. de 2 autovehicule care sunt utilizate în activitatea efectivă, astfel încât este necesar a se aproba cotă de combustibil și pentru acestea, </w:t>
      </w:r>
      <w:r w:rsidR="00E5144E">
        <w:rPr>
          <w:rFonts w:ascii="Times New Roman" w:eastAsia="Times New Roman" w:hAnsi="Times New Roman"/>
          <w:color w:val="000000"/>
          <w:lang w:eastAsia="en-US" w:bidi="ar-SA"/>
        </w:rPr>
        <w:t>impunându-se</w:t>
      </w:r>
      <w:r w:rsidR="0070332A" w:rsidRPr="0070332A">
        <w:rPr>
          <w:rFonts w:ascii="Times New Roman" w:eastAsia="Times New Roman" w:hAnsi="Times New Roman"/>
          <w:color w:val="000000"/>
          <w:lang w:eastAsia="en-US" w:bidi="ar-SA"/>
        </w:rPr>
        <w:t xml:space="preserve"> modificarea Anexei nr. 1 din HCL</w:t>
      </w:r>
      <w:r w:rsidR="00C7706E">
        <w:rPr>
          <w:rFonts w:ascii="Times New Roman" w:eastAsia="Times New Roman" w:hAnsi="Times New Roman"/>
          <w:color w:val="000000"/>
          <w:lang w:eastAsia="en-US" w:bidi="ar-SA"/>
        </w:rPr>
        <w:t>MT</w:t>
      </w:r>
      <w:r w:rsidR="0070332A" w:rsidRPr="0070332A">
        <w:rPr>
          <w:rFonts w:ascii="Times New Roman" w:eastAsia="Times New Roman" w:hAnsi="Times New Roman"/>
          <w:color w:val="000000"/>
          <w:lang w:eastAsia="en-US" w:bidi="ar-SA"/>
        </w:rPr>
        <w:t xml:space="preserve"> nr:</w:t>
      </w:r>
      <w:r w:rsidR="00F67139">
        <w:rPr>
          <w:rFonts w:ascii="Times New Roman" w:eastAsia="Times New Roman" w:hAnsi="Times New Roman"/>
          <w:color w:val="000000"/>
          <w:lang w:eastAsia="en-US" w:bidi="ar-SA"/>
        </w:rPr>
        <w:t xml:space="preserve"> </w:t>
      </w:r>
      <w:r w:rsidR="0070332A" w:rsidRPr="0070332A">
        <w:rPr>
          <w:rFonts w:ascii="Times New Roman" w:eastAsia="Times New Roman" w:hAnsi="Times New Roman"/>
          <w:color w:val="000000"/>
          <w:lang w:eastAsia="en-US" w:bidi="ar-SA"/>
        </w:rPr>
        <w:t>370/26.07.2022, prin:</w:t>
      </w:r>
    </w:p>
    <w:p w14:paraId="26293F2D" w14:textId="1E894C91" w:rsidR="0070332A" w:rsidRPr="00F67139" w:rsidRDefault="0070332A" w:rsidP="00F67139">
      <w:pPr>
        <w:pStyle w:val="ListParagraph"/>
        <w:numPr>
          <w:ilvl w:val="0"/>
          <w:numId w:val="32"/>
        </w:num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lang w:eastAsia="en-US" w:bidi="ar-SA"/>
        </w:rPr>
      </w:pPr>
      <w:r w:rsidRPr="00F67139">
        <w:rPr>
          <w:rFonts w:ascii="Times New Roman" w:eastAsia="Times New Roman" w:hAnsi="Times New Roman"/>
          <w:color w:val="000000"/>
          <w:lang w:eastAsia="en-US" w:bidi="ar-SA"/>
        </w:rPr>
        <w:t>modificarea normei de consum pentru autoturismul de la poziția 11 (Dacia Logan)</w:t>
      </w:r>
      <w:r w:rsidR="00674B3D">
        <w:rPr>
          <w:rFonts w:ascii="Times New Roman" w:eastAsia="Times New Roman" w:hAnsi="Times New Roman"/>
          <w:color w:val="000000"/>
          <w:lang w:eastAsia="en-US" w:bidi="ar-SA"/>
        </w:rPr>
        <w:t>;</w:t>
      </w:r>
    </w:p>
    <w:p w14:paraId="40D09E57" w14:textId="73FE4827" w:rsidR="0070332A" w:rsidRPr="00F67139" w:rsidRDefault="0070332A" w:rsidP="00F67139">
      <w:pPr>
        <w:pStyle w:val="ListParagraph"/>
        <w:numPr>
          <w:ilvl w:val="0"/>
          <w:numId w:val="32"/>
        </w:num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lang w:eastAsia="en-US" w:bidi="ar-SA"/>
        </w:rPr>
      </w:pPr>
      <w:r w:rsidRPr="00F67139">
        <w:rPr>
          <w:rFonts w:ascii="Times New Roman" w:eastAsia="Times New Roman" w:hAnsi="Times New Roman"/>
          <w:color w:val="000000"/>
          <w:lang w:eastAsia="en-US" w:bidi="ar-SA"/>
        </w:rPr>
        <w:t xml:space="preserve">introducerea unor noi poziții (12 și 13), aferente autoturismului Renault Megane și autoutilitarei Ford </w:t>
      </w:r>
      <w:proofErr w:type="spellStart"/>
      <w:r w:rsidRPr="00F67139">
        <w:rPr>
          <w:rFonts w:ascii="Times New Roman" w:eastAsia="Times New Roman" w:hAnsi="Times New Roman"/>
          <w:color w:val="000000"/>
          <w:lang w:eastAsia="en-US" w:bidi="ar-SA"/>
        </w:rPr>
        <w:t>Transit</w:t>
      </w:r>
      <w:proofErr w:type="spellEnd"/>
      <w:r w:rsidRPr="00F67139">
        <w:rPr>
          <w:rFonts w:ascii="Times New Roman" w:eastAsia="Times New Roman" w:hAnsi="Times New Roman"/>
          <w:color w:val="000000"/>
          <w:lang w:eastAsia="en-US" w:bidi="ar-SA"/>
        </w:rPr>
        <w:t>, achiziționate în luna martie 2023 (în curs de înmatriculare).</w:t>
      </w:r>
    </w:p>
    <w:p w14:paraId="7CC583C4" w14:textId="77777777" w:rsidR="00A437F7" w:rsidRDefault="00A437F7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</w:p>
    <w:p w14:paraId="1C569734" w14:textId="77777777" w:rsidR="00A437F7" w:rsidRDefault="00A437F7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  <w:bookmarkStart w:id="4" w:name="_Hlk132094416"/>
    </w:p>
    <w:p w14:paraId="2B0BD225" w14:textId="77777777" w:rsidR="00A437F7" w:rsidRDefault="00A437F7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</w:p>
    <w:p w14:paraId="74609F45" w14:textId="77FDE8AF" w:rsidR="00A437F7" w:rsidRPr="00A437F7" w:rsidRDefault="00A437F7" w:rsidP="00A437F7">
      <w:pPr>
        <w:suppressAutoHyphens w:val="0"/>
        <w:spacing w:after="0" w:line="240" w:lineRule="auto"/>
        <w:rPr>
          <w:rFonts w:ascii="Times New Roman" w:eastAsia="Times New Roman" w:hAnsi="Times New Roman"/>
          <w:b/>
          <w:color w:val="auto"/>
          <w:lang w:eastAsia="en-GB" w:bidi="ar-SA"/>
        </w:rPr>
      </w:pPr>
      <w:r w:rsidRPr="00A437F7">
        <w:rPr>
          <w:rFonts w:ascii="Times New Roman" w:eastAsia="Times New Roman" w:hAnsi="Times New Roman"/>
          <w:b/>
          <w:color w:val="auto"/>
          <w:lang w:eastAsia="en-GB" w:bidi="ar-SA"/>
        </w:rPr>
        <w:t>DIRECTOR S.P.I.L.A.P.P.M.T.</w:t>
      </w:r>
      <w:r w:rsidRPr="00A437F7">
        <w:rPr>
          <w:rFonts w:ascii="Times New Roman" w:eastAsia="Times New Roman" w:hAnsi="Times New Roman"/>
          <w:b/>
          <w:bCs/>
          <w:color w:val="000000"/>
          <w:lang w:val="pt-BR" w:eastAsia="en-US" w:bidi="ar-SA"/>
        </w:rPr>
        <w:t xml:space="preserve">,  </w:t>
      </w:r>
      <w:r w:rsidRPr="00A437F7">
        <w:rPr>
          <w:rFonts w:ascii="Times New Roman" w:eastAsia="Times New Roman" w:hAnsi="Times New Roman"/>
          <w:b/>
          <w:bCs/>
          <w:color w:val="000000"/>
          <w:lang w:val="pt-BR" w:eastAsia="en-US" w:bidi="ar-SA"/>
        </w:rPr>
        <w:tab/>
      </w:r>
      <w:r w:rsidRPr="00A437F7">
        <w:rPr>
          <w:rFonts w:ascii="Times New Roman" w:eastAsia="Times New Roman" w:hAnsi="Times New Roman"/>
          <w:b/>
          <w:bCs/>
          <w:color w:val="000000"/>
          <w:lang w:val="pt-BR" w:eastAsia="en-US" w:bidi="ar-SA"/>
        </w:rPr>
        <w:tab/>
      </w:r>
      <w:r w:rsidRPr="00A437F7">
        <w:rPr>
          <w:rFonts w:ascii="Times New Roman" w:eastAsia="Times New Roman" w:hAnsi="Times New Roman"/>
          <w:b/>
          <w:bCs/>
          <w:color w:val="000000"/>
          <w:lang w:val="pt-BR" w:eastAsia="en-US" w:bidi="ar-SA"/>
        </w:rPr>
        <w:tab/>
      </w:r>
      <w:r w:rsidRPr="00A437F7">
        <w:rPr>
          <w:rFonts w:ascii="Times New Roman" w:eastAsia="Times New Roman" w:hAnsi="Times New Roman"/>
          <w:b/>
          <w:bCs/>
          <w:color w:val="000000"/>
          <w:lang w:val="pt-BR" w:eastAsia="en-US" w:bidi="ar-SA"/>
        </w:rPr>
        <w:tab/>
      </w:r>
      <w:r w:rsidRPr="00A437F7">
        <w:rPr>
          <w:rFonts w:ascii="Times New Roman" w:eastAsia="Times New Roman" w:hAnsi="Times New Roman"/>
          <w:b/>
          <w:bCs/>
          <w:color w:val="000000"/>
          <w:lang w:val="pt-BR" w:eastAsia="en-US" w:bidi="ar-SA"/>
        </w:rPr>
        <w:tab/>
      </w:r>
      <w:r w:rsidRPr="00A437F7">
        <w:rPr>
          <w:rFonts w:ascii="Times New Roman" w:eastAsia="Times New Roman" w:hAnsi="Times New Roman"/>
          <w:b/>
          <w:color w:val="auto"/>
          <w:lang w:eastAsia="en-GB" w:bidi="ar-SA"/>
        </w:rPr>
        <w:t xml:space="preserve">DIRECTOR ADJUNCT,   </w:t>
      </w:r>
      <w:r w:rsidRPr="00A437F7">
        <w:rPr>
          <w:rFonts w:ascii="Times New Roman" w:eastAsia="Times New Roman" w:hAnsi="Times New Roman"/>
          <w:b/>
          <w:bCs/>
          <w:color w:val="000000"/>
          <w:lang w:val="pt-BR" w:eastAsia="en-US" w:bidi="ar-SA"/>
        </w:rPr>
        <w:t xml:space="preserve">      </w:t>
      </w:r>
      <w:r w:rsidRPr="00A437F7">
        <w:rPr>
          <w:rFonts w:ascii="Times New Roman" w:eastAsia="Times New Roman" w:hAnsi="Times New Roman"/>
          <w:b/>
          <w:color w:val="000000"/>
          <w:lang w:eastAsia="en-GB" w:bidi="ar-SA"/>
        </w:rPr>
        <w:t xml:space="preserve">                                            </w:t>
      </w:r>
    </w:p>
    <w:p w14:paraId="39CB0105" w14:textId="64E5519D" w:rsidR="00A437F7" w:rsidRPr="00A437F7" w:rsidRDefault="00A437F7" w:rsidP="00A437F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en-US" w:bidi="ar-SA"/>
        </w:rPr>
      </w:pPr>
      <w:r>
        <w:rPr>
          <w:rFonts w:ascii="Times New Roman" w:eastAsia="Times New Roman" w:hAnsi="Times New Roman"/>
          <w:b/>
          <w:bCs/>
          <w:color w:val="000000"/>
          <w:lang w:eastAsia="en-US" w:bidi="ar-SA"/>
        </w:rPr>
        <w:t xml:space="preserve">            </w:t>
      </w:r>
      <w:r w:rsidR="007A1B1C">
        <w:rPr>
          <w:rFonts w:ascii="Times New Roman" w:eastAsia="Times New Roman" w:hAnsi="Times New Roman"/>
          <w:b/>
          <w:bCs/>
          <w:color w:val="000000"/>
          <w:lang w:eastAsia="en-US" w:bidi="ar-S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eastAsia="en-US" w:bidi="ar-SA"/>
        </w:rPr>
        <w:t xml:space="preserve">  </w:t>
      </w:r>
      <w:r w:rsidRPr="00A437F7">
        <w:rPr>
          <w:rFonts w:ascii="Times New Roman" w:eastAsia="Times New Roman" w:hAnsi="Times New Roman"/>
          <w:b/>
          <w:bCs/>
          <w:color w:val="000000"/>
          <w:lang w:eastAsia="en-US" w:bidi="ar-SA"/>
        </w:rPr>
        <w:t>Ionel URSU</w:t>
      </w:r>
      <w:r w:rsidRPr="00A437F7"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</w:r>
      <w:r w:rsidRPr="00A437F7"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</w:r>
      <w:r w:rsidRPr="00A437F7"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</w:r>
      <w:r w:rsidRPr="00A437F7"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</w:r>
      <w:r w:rsidRPr="00A437F7"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</w:r>
      <w:r>
        <w:rPr>
          <w:rFonts w:ascii="Times New Roman" w:eastAsia="Times New Roman" w:hAnsi="Times New Roman"/>
          <w:b/>
          <w:bCs/>
          <w:color w:val="000000"/>
          <w:lang w:eastAsia="en-US" w:bidi="ar-SA"/>
        </w:rPr>
        <w:t xml:space="preserve">                </w:t>
      </w:r>
      <w:r w:rsidRPr="00A437F7">
        <w:rPr>
          <w:rFonts w:ascii="Times New Roman" w:eastAsia="Times New Roman" w:hAnsi="Times New Roman"/>
          <w:b/>
          <w:bCs/>
          <w:color w:val="000000"/>
          <w:lang w:eastAsia="en-US" w:bidi="ar-SA"/>
        </w:rPr>
        <w:t>Bogdan BURGHINĂ</w:t>
      </w:r>
    </w:p>
    <w:p w14:paraId="56E58CB6" w14:textId="77777777" w:rsidR="00A437F7" w:rsidRDefault="00A437F7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</w:p>
    <w:p w14:paraId="306E936E" w14:textId="77777777" w:rsidR="00A437F7" w:rsidRDefault="00A437F7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</w:p>
    <w:p w14:paraId="65B33F6D" w14:textId="77777777" w:rsidR="00A437F7" w:rsidRDefault="00A437F7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</w:p>
    <w:p w14:paraId="0892CB19" w14:textId="77777777" w:rsidR="00FE054C" w:rsidRDefault="00FE054C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</w:p>
    <w:p w14:paraId="2345F31E" w14:textId="2C2F64AE" w:rsidR="00A437F7" w:rsidRPr="00A437F7" w:rsidRDefault="00A437F7" w:rsidP="00A437F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en-US" w:bidi="ar-SA"/>
        </w:rPr>
      </w:pPr>
      <w:r>
        <w:rPr>
          <w:rFonts w:ascii="Times New Roman" w:eastAsia="Times New Roman" w:hAnsi="Times New Roman"/>
          <w:color w:val="000000"/>
          <w:lang w:eastAsia="en-US" w:bidi="ar-SA"/>
        </w:rPr>
        <w:t xml:space="preserve">      </w:t>
      </w:r>
      <w:r w:rsidR="00F046B8"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</w:r>
      <w:r w:rsidR="00F046B8"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</w:r>
      <w:r w:rsidR="00F046B8"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</w:r>
      <w:r w:rsidR="00F046B8" w:rsidRPr="00A437F7">
        <w:rPr>
          <w:rFonts w:ascii="Times New Roman" w:eastAsia="Times New Roman" w:hAnsi="Times New Roman"/>
          <w:b/>
          <w:bCs/>
          <w:color w:val="000000"/>
          <w:lang w:eastAsia="en-US" w:bidi="ar-SA"/>
        </w:rPr>
        <w:t xml:space="preserve">    </w:t>
      </w:r>
      <w:r w:rsidR="00F046B8">
        <w:rPr>
          <w:rFonts w:ascii="Times New Roman" w:eastAsia="Times New Roman" w:hAnsi="Times New Roman"/>
          <w:b/>
          <w:bCs/>
          <w:color w:val="000000"/>
          <w:lang w:eastAsia="en-US" w:bidi="ar-SA"/>
        </w:rPr>
        <w:t xml:space="preserve"> </w:t>
      </w:r>
      <w:r w:rsidR="00F046B8" w:rsidRPr="00A437F7">
        <w:rPr>
          <w:rFonts w:ascii="Times New Roman" w:eastAsia="Times New Roman" w:hAnsi="Times New Roman"/>
          <w:b/>
          <w:bCs/>
          <w:color w:val="000000"/>
          <w:lang w:eastAsia="en-US" w:bidi="ar-SA"/>
        </w:rPr>
        <w:t xml:space="preserve"> </w:t>
      </w:r>
      <w:r w:rsidR="00F046B8">
        <w:rPr>
          <w:rFonts w:ascii="Times New Roman" w:eastAsia="Times New Roman" w:hAnsi="Times New Roman"/>
          <w:b/>
          <w:bCs/>
          <w:color w:val="000000"/>
          <w:lang w:eastAsia="en-US" w:bidi="ar-SA"/>
        </w:rPr>
        <w:t xml:space="preserve">                   </w:t>
      </w:r>
      <w:r w:rsidR="00F046B8" w:rsidRPr="00A437F7">
        <w:rPr>
          <w:rFonts w:ascii="Times New Roman" w:eastAsia="Times New Roman" w:hAnsi="Times New Roman"/>
          <w:b/>
          <w:bCs/>
          <w:color w:val="000000"/>
          <w:lang w:eastAsia="en-US" w:bidi="ar-SA"/>
        </w:rPr>
        <w:t>CONSILIER JURIDIC,</w:t>
      </w:r>
      <w:r w:rsidR="00F046B8"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</w:r>
    </w:p>
    <w:p w14:paraId="48C02BA4" w14:textId="02863349" w:rsidR="00A437F7" w:rsidRDefault="00F046B8" w:rsidP="00A437F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en-US" w:bidi="ar-SA"/>
        </w:rPr>
      </w:pPr>
      <w:r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</w:r>
      <w:r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</w:r>
      <w:r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  <w:t xml:space="preserve">                             </w:t>
      </w:r>
      <w:r w:rsidR="00FE054C">
        <w:rPr>
          <w:rFonts w:ascii="Times New Roman" w:eastAsia="Times New Roman" w:hAnsi="Times New Roman"/>
          <w:b/>
          <w:bCs/>
          <w:color w:val="000000"/>
          <w:lang w:eastAsia="en-US" w:bidi="ar-S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eastAsia="en-US" w:bidi="ar-SA"/>
        </w:rPr>
        <w:t xml:space="preserve"> </w:t>
      </w:r>
      <w:r w:rsidRPr="00A437F7">
        <w:rPr>
          <w:rFonts w:ascii="Times New Roman" w:eastAsia="Times New Roman" w:hAnsi="Times New Roman"/>
          <w:b/>
          <w:bCs/>
          <w:color w:val="000000"/>
          <w:lang w:eastAsia="en-US" w:bidi="ar-SA"/>
        </w:rPr>
        <w:t>Stelian MOISE</w:t>
      </w:r>
    </w:p>
    <w:p w14:paraId="26B0A165" w14:textId="77777777" w:rsidR="00A437F7" w:rsidRDefault="00A437F7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</w:p>
    <w:p w14:paraId="7E73A22C" w14:textId="77777777" w:rsidR="00A437F7" w:rsidRDefault="00A437F7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</w:p>
    <w:p w14:paraId="7819F3A9" w14:textId="77777777" w:rsidR="00A437F7" w:rsidRDefault="00A437F7" w:rsidP="00A437F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n-US" w:bidi="ar-SA"/>
        </w:rPr>
      </w:pPr>
    </w:p>
    <w:p w14:paraId="0B2D9E87" w14:textId="184953F2" w:rsidR="00A437F7" w:rsidRPr="00A437F7" w:rsidRDefault="00A437F7" w:rsidP="00A437F7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en-US" w:bidi="ar-SA"/>
        </w:rPr>
      </w:pPr>
      <w:r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</w:r>
      <w:r>
        <w:rPr>
          <w:rFonts w:ascii="Times New Roman" w:eastAsia="Times New Roman" w:hAnsi="Times New Roman"/>
          <w:b/>
          <w:bCs/>
          <w:color w:val="000000"/>
          <w:lang w:eastAsia="en-US" w:bidi="ar-SA"/>
        </w:rPr>
        <w:tab/>
      </w:r>
    </w:p>
    <w:p w14:paraId="789EBFBE" w14:textId="77777777" w:rsidR="00A437F7" w:rsidRPr="0070332A" w:rsidRDefault="00A437F7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</w:pPr>
    </w:p>
    <w:bookmarkEnd w:id="4"/>
    <w:p w14:paraId="6A3485EA" w14:textId="77777777" w:rsidR="0070332A" w:rsidRPr="00825FAA" w:rsidRDefault="0070332A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n-US" w:bidi="ar-SA"/>
        </w:rPr>
        <w:sectPr w:rsidR="0070332A" w:rsidRPr="00825FAA" w:rsidSect="00E5144E">
          <w:footerReference w:type="default" r:id="rId8"/>
          <w:pgSz w:w="12240" w:h="15840"/>
          <w:pgMar w:top="709" w:right="1183" w:bottom="993" w:left="1440" w:header="720" w:footer="720" w:gutter="0"/>
          <w:cols w:space="720"/>
          <w:docGrid w:linePitch="360"/>
        </w:sectPr>
      </w:pPr>
    </w:p>
    <w:p w14:paraId="512278B0" w14:textId="77777777" w:rsidR="0070332A" w:rsidRPr="0070332A" w:rsidRDefault="0070332A" w:rsidP="0070332A">
      <w:pPr>
        <w:tabs>
          <w:tab w:val="decimal" w:pos="360"/>
          <w:tab w:val="decimal" w:pos="432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Cs/>
          <w:color w:val="000000"/>
          <w:lang w:eastAsia="en-US" w:bidi="ar-SA"/>
        </w:rPr>
      </w:pPr>
      <w:r w:rsidRPr="0070332A">
        <w:rPr>
          <w:rFonts w:ascii="Times New Roman" w:eastAsia="Calibri" w:hAnsi="Times New Roman"/>
          <w:color w:val="000000"/>
          <w:spacing w:val="-5"/>
          <w:lang w:eastAsia="en-US" w:bidi="ar-SA"/>
        </w:rPr>
        <w:lastRenderedPageBreak/>
        <w:t xml:space="preserve">Cota de combustibil </w:t>
      </w:r>
      <w:r w:rsidRPr="0070332A">
        <w:rPr>
          <w:rFonts w:ascii="Times New Roman" w:eastAsia="Calibri" w:hAnsi="Times New Roman"/>
          <w:color w:val="auto"/>
          <w:lang w:eastAsia="en-US" w:bidi="ar-SA"/>
        </w:rPr>
        <w:t xml:space="preserve">privind </w:t>
      </w:r>
      <w:r w:rsidRPr="0070332A">
        <w:rPr>
          <w:rFonts w:ascii="Times New Roman" w:eastAsia="Calibri" w:hAnsi="Times New Roman"/>
          <w:color w:val="000000"/>
          <w:lang w:eastAsia="en-US" w:bidi="ar-SA"/>
        </w:rPr>
        <w:t>consumul lunar de carburanți pentru autovehiculele utilizate* de către Serviciul Public de Interes Local pentru Administrarea Parcărilor Publice din Municipiul Timișoara – TIMPARK</w:t>
      </w:r>
      <w:r w:rsidRPr="0070332A">
        <w:rPr>
          <w:rFonts w:ascii="Times New Roman" w:eastAsia="Calibri" w:hAnsi="Times New Roman"/>
          <w:bCs/>
          <w:color w:val="000000"/>
          <w:lang w:eastAsia="en-US" w:bidi="ar-SA"/>
        </w:rPr>
        <w:t xml:space="preserve"> se propune după cum urmează:</w:t>
      </w:r>
    </w:p>
    <w:p w14:paraId="327CDE71" w14:textId="77777777" w:rsidR="0070332A" w:rsidRPr="0070332A" w:rsidRDefault="0070332A" w:rsidP="0070332A">
      <w:pPr>
        <w:tabs>
          <w:tab w:val="decimal" w:pos="360"/>
          <w:tab w:val="decimal" w:pos="432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Cs/>
          <w:color w:val="000000"/>
          <w:lang w:eastAsia="en-US" w:bidi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713"/>
        <w:gridCol w:w="1145"/>
        <w:gridCol w:w="1288"/>
        <w:gridCol w:w="3492"/>
        <w:gridCol w:w="1112"/>
        <w:gridCol w:w="1308"/>
        <w:gridCol w:w="1297"/>
        <w:gridCol w:w="830"/>
      </w:tblGrid>
      <w:tr w:rsidR="0070332A" w:rsidRPr="00825FAA" w14:paraId="53225657" w14:textId="77777777" w:rsidTr="00911C94">
        <w:trPr>
          <w:trHeight w:val="867"/>
        </w:trPr>
        <w:tc>
          <w:tcPr>
            <w:tcW w:w="521" w:type="dxa"/>
            <w:shd w:val="clear" w:color="auto" w:fill="auto"/>
          </w:tcPr>
          <w:p w14:paraId="7B6E5B1B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bookmarkStart w:id="5" w:name="_Hlk106965945"/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Nr. crt.</w:t>
            </w:r>
          </w:p>
        </w:tc>
        <w:tc>
          <w:tcPr>
            <w:tcW w:w="1785" w:type="dxa"/>
            <w:shd w:val="clear" w:color="auto" w:fill="auto"/>
          </w:tcPr>
          <w:p w14:paraId="53AA14A4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Categorie</w:t>
            </w:r>
          </w:p>
        </w:tc>
        <w:tc>
          <w:tcPr>
            <w:tcW w:w="1145" w:type="dxa"/>
            <w:shd w:val="clear" w:color="auto" w:fill="auto"/>
          </w:tcPr>
          <w:p w14:paraId="3EE6BEE8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Marca</w:t>
            </w:r>
          </w:p>
        </w:tc>
        <w:tc>
          <w:tcPr>
            <w:tcW w:w="1297" w:type="dxa"/>
            <w:shd w:val="clear" w:color="auto" w:fill="auto"/>
          </w:tcPr>
          <w:p w14:paraId="35369044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Tip</w:t>
            </w:r>
          </w:p>
        </w:tc>
        <w:tc>
          <w:tcPr>
            <w:tcW w:w="3492" w:type="dxa"/>
            <w:shd w:val="clear" w:color="auto" w:fill="auto"/>
          </w:tcPr>
          <w:p w14:paraId="09494D35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Nr. înmatriculare*/Serie șasiu</w:t>
            </w:r>
          </w:p>
        </w:tc>
        <w:tc>
          <w:tcPr>
            <w:tcW w:w="1142" w:type="dxa"/>
            <w:shd w:val="clear" w:color="auto" w:fill="auto"/>
          </w:tcPr>
          <w:p w14:paraId="5C23AF3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An fabricație</w:t>
            </w:r>
          </w:p>
        </w:tc>
        <w:tc>
          <w:tcPr>
            <w:tcW w:w="1333" w:type="dxa"/>
            <w:shd w:val="clear" w:color="auto" w:fill="auto"/>
          </w:tcPr>
          <w:p w14:paraId="6004A27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Tip combustibil</w:t>
            </w:r>
          </w:p>
        </w:tc>
        <w:tc>
          <w:tcPr>
            <w:tcW w:w="1351" w:type="dxa"/>
            <w:shd w:val="clear" w:color="auto" w:fill="auto"/>
          </w:tcPr>
          <w:p w14:paraId="2CD9D43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Norma consum (l/100 km echivalent; l/h)</w:t>
            </w:r>
          </w:p>
        </w:tc>
        <w:tc>
          <w:tcPr>
            <w:tcW w:w="860" w:type="dxa"/>
            <w:shd w:val="clear" w:color="auto" w:fill="auto"/>
          </w:tcPr>
          <w:p w14:paraId="3BAF677F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Cotă lunară (l)</w:t>
            </w:r>
          </w:p>
        </w:tc>
      </w:tr>
      <w:tr w:rsidR="0070332A" w:rsidRPr="00825FAA" w14:paraId="0191EAE9" w14:textId="77777777" w:rsidTr="00911C94">
        <w:tc>
          <w:tcPr>
            <w:tcW w:w="521" w:type="dxa"/>
            <w:shd w:val="clear" w:color="auto" w:fill="auto"/>
          </w:tcPr>
          <w:p w14:paraId="67573453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14:paraId="177F438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</w:t>
            </w:r>
          </w:p>
        </w:tc>
        <w:tc>
          <w:tcPr>
            <w:tcW w:w="1145" w:type="dxa"/>
            <w:shd w:val="clear" w:color="auto" w:fill="auto"/>
          </w:tcPr>
          <w:p w14:paraId="084D35D5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Skoda</w:t>
            </w:r>
          </w:p>
        </w:tc>
        <w:tc>
          <w:tcPr>
            <w:tcW w:w="1297" w:type="dxa"/>
            <w:shd w:val="clear" w:color="auto" w:fill="auto"/>
          </w:tcPr>
          <w:p w14:paraId="1516E5ED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Octavia</w:t>
            </w:r>
          </w:p>
        </w:tc>
        <w:tc>
          <w:tcPr>
            <w:tcW w:w="3492" w:type="dxa"/>
            <w:shd w:val="clear" w:color="auto" w:fill="auto"/>
          </w:tcPr>
          <w:p w14:paraId="2A7F7BC2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TM02YCR/TMBBG41U042897960</w:t>
            </w:r>
          </w:p>
        </w:tc>
        <w:tc>
          <w:tcPr>
            <w:tcW w:w="1142" w:type="dxa"/>
            <w:shd w:val="clear" w:color="auto" w:fill="auto"/>
          </w:tcPr>
          <w:p w14:paraId="77BB7FF7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2004</w:t>
            </w:r>
          </w:p>
        </w:tc>
        <w:tc>
          <w:tcPr>
            <w:tcW w:w="1333" w:type="dxa"/>
            <w:shd w:val="clear" w:color="auto" w:fill="auto"/>
          </w:tcPr>
          <w:p w14:paraId="6F29134D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351" w:type="dxa"/>
            <w:shd w:val="clear" w:color="auto" w:fill="auto"/>
          </w:tcPr>
          <w:p w14:paraId="15D65275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860" w:type="dxa"/>
            <w:shd w:val="clear" w:color="auto" w:fill="auto"/>
          </w:tcPr>
          <w:p w14:paraId="5A26121E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150</w:t>
            </w:r>
          </w:p>
        </w:tc>
      </w:tr>
      <w:tr w:rsidR="0070332A" w:rsidRPr="00825FAA" w14:paraId="0C91F2E9" w14:textId="77777777" w:rsidTr="00911C94">
        <w:tc>
          <w:tcPr>
            <w:tcW w:w="521" w:type="dxa"/>
            <w:shd w:val="clear" w:color="auto" w:fill="auto"/>
          </w:tcPr>
          <w:p w14:paraId="55ED903C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785" w:type="dxa"/>
            <w:shd w:val="clear" w:color="auto" w:fill="auto"/>
          </w:tcPr>
          <w:p w14:paraId="15C3325B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</w:t>
            </w:r>
          </w:p>
        </w:tc>
        <w:tc>
          <w:tcPr>
            <w:tcW w:w="1145" w:type="dxa"/>
            <w:shd w:val="clear" w:color="auto" w:fill="auto"/>
          </w:tcPr>
          <w:p w14:paraId="7C6F82DB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Skoda</w:t>
            </w:r>
          </w:p>
        </w:tc>
        <w:tc>
          <w:tcPr>
            <w:tcW w:w="1297" w:type="dxa"/>
            <w:shd w:val="clear" w:color="auto" w:fill="auto"/>
          </w:tcPr>
          <w:p w14:paraId="5CFBF56E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Octavia</w:t>
            </w:r>
          </w:p>
        </w:tc>
        <w:tc>
          <w:tcPr>
            <w:tcW w:w="3492" w:type="dxa"/>
            <w:shd w:val="clear" w:color="auto" w:fill="auto"/>
          </w:tcPr>
          <w:p w14:paraId="4903702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TM03YCR/TMBAPFTNE31004401</w:t>
            </w:r>
          </w:p>
        </w:tc>
        <w:tc>
          <w:tcPr>
            <w:tcW w:w="1142" w:type="dxa"/>
            <w:shd w:val="clear" w:color="auto" w:fill="auto"/>
          </w:tcPr>
          <w:p w14:paraId="23F15C6F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2019</w:t>
            </w:r>
          </w:p>
        </w:tc>
        <w:tc>
          <w:tcPr>
            <w:tcW w:w="1333" w:type="dxa"/>
            <w:shd w:val="clear" w:color="auto" w:fill="auto"/>
          </w:tcPr>
          <w:p w14:paraId="7D73DBDF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Benzină</w:t>
            </w:r>
          </w:p>
        </w:tc>
        <w:tc>
          <w:tcPr>
            <w:tcW w:w="1351" w:type="dxa"/>
            <w:shd w:val="clear" w:color="auto" w:fill="auto"/>
          </w:tcPr>
          <w:p w14:paraId="60C6FA23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860" w:type="dxa"/>
            <w:shd w:val="clear" w:color="auto" w:fill="auto"/>
          </w:tcPr>
          <w:p w14:paraId="4C7701EE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150</w:t>
            </w:r>
          </w:p>
        </w:tc>
      </w:tr>
      <w:tr w:rsidR="0070332A" w:rsidRPr="00825FAA" w14:paraId="4A2F7EF0" w14:textId="77777777" w:rsidTr="00911C94">
        <w:tc>
          <w:tcPr>
            <w:tcW w:w="521" w:type="dxa"/>
            <w:shd w:val="clear" w:color="auto" w:fill="auto"/>
          </w:tcPr>
          <w:p w14:paraId="56209A4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785" w:type="dxa"/>
            <w:shd w:val="clear" w:color="auto" w:fill="auto"/>
          </w:tcPr>
          <w:p w14:paraId="3BCA7FA3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</w:t>
            </w:r>
          </w:p>
        </w:tc>
        <w:tc>
          <w:tcPr>
            <w:tcW w:w="1145" w:type="dxa"/>
            <w:shd w:val="clear" w:color="auto" w:fill="auto"/>
          </w:tcPr>
          <w:p w14:paraId="628F69C1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Dacia</w:t>
            </w:r>
          </w:p>
        </w:tc>
        <w:tc>
          <w:tcPr>
            <w:tcW w:w="1297" w:type="dxa"/>
            <w:shd w:val="clear" w:color="auto" w:fill="auto"/>
          </w:tcPr>
          <w:p w14:paraId="32D8ED47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proofErr w:type="spellStart"/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Dokker</w:t>
            </w:r>
            <w:proofErr w:type="spellEnd"/>
          </w:p>
        </w:tc>
        <w:tc>
          <w:tcPr>
            <w:tcW w:w="3492" w:type="dxa"/>
            <w:shd w:val="clear" w:color="auto" w:fill="auto"/>
          </w:tcPr>
          <w:p w14:paraId="4713804E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TM87TPK/UU1K6720762847834</w:t>
            </w:r>
          </w:p>
        </w:tc>
        <w:tc>
          <w:tcPr>
            <w:tcW w:w="1142" w:type="dxa"/>
            <w:shd w:val="clear" w:color="auto" w:fill="auto"/>
          </w:tcPr>
          <w:p w14:paraId="522DFD1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2019</w:t>
            </w:r>
          </w:p>
        </w:tc>
        <w:tc>
          <w:tcPr>
            <w:tcW w:w="1333" w:type="dxa"/>
            <w:shd w:val="clear" w:color="auto" w:fill="auto"/>
          </w:tcPr>
          <w:p w14:paraId="495228A7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351" w:type="dxa"/>
            <w:shd w:val="clear" w:color="auto" w:fill="auto"/>
          </w:tcPr>
          <w:p w14:paraId="6FEE6056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8,5</w:t>
            </w:r>
          </w:p>
        </w:tc>
        <w:tc>
          <w:tcPr>
            <w:tcW w:w="860" w:type="dxa"/>
            <w:shd w:val="clear" w:color="auto" w:fill="auto"/>
          </w:tcPr>
          <w:p w14:paraId="26F2C2FF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180</w:t>
            </w:r>
          </w:p>
        </w:tc>
      </w:tr>
      <w:tr w:rsidR="0070332A" w:rsidRPr="00825FAA" w14:paraId="635B4815" w14:textId="77777777" w:rsidTr="00911C94">
        <w:tc>
          <w:tcPr>
            <w:tcW w:w="521" w:type="dxa"/>
            <w:shd w:val="clear" w:color="auto" w:fill="auto"/>
          </w:tcPr>
          <w:p w14:paraId="1B258FE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14:paraId="0B0EA581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</w:t>
            </w:r>
          </w:p>
        </w:tc>
        <w:tc>
          <w:tcPr>
            <w:tcW w:w="1145" w:type="dxa"/>
            <w:shd w:val="clear" w:color="auto" w:fill="auto"/>
          </w:tcPr>
          <w:p w14:paraId="4BF000C2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Peugeot</w:t>
            </w:r>
          </w:p>
        </w:tc>
        <w:tc>
          <w:tcPr>
            <w:tcW w:w="1297" w:type="dxa"/>
            <w:shd w:val="clear" w:color="auto" w:fill="auto"/>
          </w:tcPr>
          <w:p w14:paraId="5159E37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206</w:t>
            </w:r>
          </w:p>
        </w:tc>
        <w:tc>
          <w:tcPr>
            <w:tcW w:w="3492" w:type="dxa"/>
            <w:shd w:val="clear" w:color="auto" w:fill="auto"/>
          </w:tcPr>
          <w:p w14:paraId="0078805D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TM88TPK/VF32A8HZF44638080</w:t>
            </w:r>
          </w:p>
        </w:tc>
        <w:tc>
          <w:tcPr>
            <w:tcW w:w="1142" w:type="dxa"/>
            <w:shd w:val="clear" w:color="auto" w:fill="auto"/>
          </w:tcPr>
          <w:p w14:paraId="29E1166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2005</w:t>
            </w:r>
          </w:p>
        </w:tc>
        <w:tc>
          <w:tcPr>
            <w:tcW w:w="1333" w:type="dxa"/>
            <w:shd w:val="clear" w:color="auto" w:fill="auto"/>
          </w:tcPr>
          <w:p w14:paraId="3B242942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351" w:type="dxa"/>
            <w:shd w:val="clear" w:color="auto" w:fill="auto"/>
          </w:tcPr>
          <w:p w14:paraId="754F99C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8,2</w:t>
            </w:r>
          </w:p>
        </w:tc>
        <w:tc>
          <w:tcPr>
            <w:tcW w:w="860" w:type="dxa"/>
            <w:shd w:val="clear" w:color="auto" w:fill="auto"/>
          </w:tcPr>
          <w:p w14:paraId="09CB9D3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150</w:t>
            </w:r>
          </w:p>
        </w:tc>
      </w:tr>
      <w:tr w:rsidR="0070332A" w:rsidRPr="00825FAA" w14:paraId="74F54630" w14:textId="77777777" w:rsidTr="00911C94">
        <w:tc>
          <w:tcPr>
            <w:tcW w:w="521" w:type="dxa"/>
            <w:shd w:val="clear" w:color="auto" w:fill="auto"/>
          </w:tcPr>
          <w:p w14:paraId="3FE92632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785" w:type="dxa"/>
            <w:shd w:val="clear" w:color="auto" w:fill="auto"/>
          </w:tcPr>
          <w:p w14:paraId="6E6B1A76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</w:t>
            </w:r>
          </w:p>
        </w:tc>
        <w:tc>
          <w:tcPr>
            <w:tcW w:w="1145" w:type="dxa"/>
            <w:shd w:val="clear" w:color="auto" w:fill="auto"/>
          </w:tcPr>
          <w:p w14:paraId="1DE319F4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Opel</w:t>
            </w:r>
          </w:p>
        </w:tc>
        <w:tc>
          <w:tcPr>
            <w:tcW w:w="1297" w:type="dxa"/>
            <w:shd w:val="clear" w:color="auto" w:fill="auto"/>
          </w:tcPr>
          <w:p w14:paraId="2C676D8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Astra</w:t>
            </w:r>
          </w:p>
        </w:tc>
        <w:tc>
          <w:tcPr>
            <w:tcW w:w="3492" w:type="dxa"/>
            <w:shd w:val="clear" w:color="auto" w:fill="auto"/>
          </w:tcPr>
          <w:p w14:paraId="16E08265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TM10YCR/W0LPD6EG8CG112485</w:t>
            </w:r>
          </w:p>
        </w:tc>
        <w:tc>
          <w:tcPr>
            <w:tcW w:w="1142" w:type="dxa"/>
            <w:shd w:val="clear" w:color="auto" w:fill="auto"/>
          </w:tcPr>
          <w:p w14:paraId="3DF72DB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2013</w:t>
            </w:r>
          </w:p>
        </w:tc>
        <w:tc>
          <w:tcPr>
            <w:tcW w:w="1333" w:type="dxa"/>
            <w:shd w:val="clear" w:color="auto" w:fill="auto"/>
          </w:tcPr>
          <w:p w14:paraId="4EA0A057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351" w:type="dxa"/>
            <w:shd w:val="clear" w:color="auto" w:fill="auto"/>
          </w:tcPr>
          <w:p w14:paraId="0333F69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8,2</w:t>
            </w:r>
          </w:p>
        </w:tc>
        <w:tc>
          <w:tcPr>
            <w:tcW w:w="860" w:type="dxa"/>
            <w:shd w:val="clear" w:color="auto" w:fill="auto"/>
          </w:tcPr>
          <w:p w14:paraId="7B869454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150</w:t>
            </w:r>
          </w:p>
        </w:tc>
      </w:tr>
      <w:tr w:rsidR="0070332A" w:rsidRPr="00825FAA" w14:paraId="11540D44" w14:textId="77777777" w:rsidTr="00911C94">
        <w:tc>
          <w:tcPr>
            <w:tcW w:w="521" w:type="dxa"/>
            <w:shd w:val="clear" w:color="auto" w:fill="auto"/>
          </w:tcPr>
          <w:p w14:paraId="009290F5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785" w:type="dxa"/>
            <w:shd w:val="clear" w:color="auto" w:fill="auto"/>
          </w:tcPr>
          <w:p w14:paraId="11CFC1AD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Autoutilitara N1</w:t>
            </w:r>
          </w:p>
        </w:tc>
        <w:tc>
          <w:tcPr>
            <w:tcW w:w="1145" w:type="dxa"/>
            <w:shd w:val="clear" w:color="auto" w:fill="auto"/>
          </w:tcPr>
          <w:p w14:paraId="6A45C5F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Fiat</w:t>
            </w:r>
          </w:p>
        </w:tc>
        <w:tc>
          <w:tcPr>
            <w:tcW w:w="1297" w:type="dxa"/>
            <w:shd w:val="clear" w:color="auto" w:fill="auto"/>
          </w:tcPr>
          <w:p w14:paraId="11C78775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proofErr w:type="spellStart"/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Doblo</w:t>
            </w:r>
            <w:proofErr w:type="spellEnd"/>
          </w:p>
        </w:tc>
        <w:tc>
          <w:tcPr>
            <w:tcW w:w="3492" w:type="dxa"/>
            <w:shd w:val="clear" w:color="auto" w:fill="auto"/>
          </w:tcPr>
          <w:p w14:paraId="2EA447A8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TM90TPK/ZFA2230005637330</w:t>
            </w:r>
          </w:p>
        </w:tc>
        <w:tc>
          <w:tcPr>
            <w:tcW w:w="1142" w:type="dxa"/>
            <w:shd w:val="clear" w:color="auto" w:fill="auto"/>
          </w:tcPr>
          <w:p w14:paraId="6F5DBBB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2009</w:t>
            </w:r>
          </w:p>
        </w:tc>
        <w:tc>
          <w:tcPr>
            <w:tcW w:w="1333" w:type="dxa"/>
            <w:shd w:val="clear" w:color="auto" w:fill="auto"/>
          </w:tcPr>
          <w:p w14:paraId="79F64FF6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351" w:type="dxa"/>
            <w:shd w:val="clear" w:color="auto" w:fill="auto"/>
          </w:tcPr>
          <w:p w14:paraId="7966887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8,4</w:t>
            </w:r>
          </w:p>
        </w:tc>
        <w:tc>
          <w:tcPr>
            <w:tcW w:w="860" w:type="dxa"/>
            <w:shd w:val="clear" w:color="auto" w:fill="auto"/>
          </w:tcPr>
          <w:p w14:paraId="6D8E90C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180</w:t>
            </w:r>
          </w:p>
        </w:tc>
      </w:tr>
      <w:tr w:rsidR="0070332A" w:rsidRPr="00825FAA" w14:paraId="1E6E5FAE" w14:textId="77777777" w:rsidTr="00911C94">
        <w:tc>
          <w:tcPr>
            <w:tcW w:w="521" w:type="dxa"/>
            <w:shd w:val="clear" w:color="auto" w:fill="auto"/>
          </w:tcPr>
          <w:p w14:paraId="608D9263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1785" w:type="dxa"/>
            <w:shd w:val="clear" w:color="auto" w:fill="auto"/>
          </w:tcPr>
          <w:p w14:paraId="3235D202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Autoutilitara N1</w:t>
            </w:r>
          </w:p>
        </w:tc>
        <w:tc>
          <w:tcPr>
            <w:tcW w:w="1145" w:type="dxa"/>
            <w:shd w:val="clear" w:color="auto" w:fill="auto"/>
          </w:tcPr>
          <w:p w14:paraId="55C65BBC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Dacia</w:t>
            </w:r>
          </w:p>
        </w:tc>
        <w:tc>
          <w:tcPr>
            <w:tcW w:w="1297" w:type="dxa"/>
            <w:shd w:val="clear" w:color="auto" w:fill="auto"/>
          </w:tcPr>
          <w:p w14:paraId="35BA204D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SD/USD1K</w:t>
            </w:r>
          </w:p>
        </w:tc>
        <w:tc>
          <w:tcPr>
            <w:tcW w:w="3492" w:type="dxa"/>
            <w:shd w:val="clear" w:color="auto" w:fill="auto"/>
          </w:tcPr>
          <w:p w14:paraId="4075FE1E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TM89TPK/UU1USD1K540112780</w:t>
            </w:r>
          </w:p>
        </w:tc>
        <w:tc>
          <w:tcPr>
            <w:tcW w:w="1142" w:type="dxa"/>
            <w:shd w:val="clear" w:color="auto" w:fill="auto"/>
          </w:tcPr>
          <w:p w14:paraId="09A29E11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2009</w:t>
            </w:r>
          </w:p>
        </w:tc>
        <w:tc>
          <w:tcPr>
            <w:tcW w:w="1333" w:type="dxa"/>
            <w:shd w:val="clear" w:color="auto" w:fill="auto"/>
          </w:tcPr>
          <w:p w14:paraId="3E96AB7F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351" w:type="dxa"/>
            <w:shd w:val="clear" w:color="auto" w:fill="auto"/>
          </w:tcPr>
          <w:p w14:paraId="353DFF41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8,2</w:t>
            </w:r>
          </w:p>
        </w:tc>
        <w:tc>
          <w:tcPr>
            <w:tcW w:w="860" w:type="dxa"/>
            <w:shd w:val="clear" w:color="auto" w:fill="auto"/>
          </w:tcPr>
          <w:p w14:paraId="26762B78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150</w:t>
            </w:r>
          </w:p>
        </w:tc>
      </w:tr>
      <w:tr w:rsidR="0070332A" w:rsidRPr="00825FAA" w14:paraId="2F4E646F" w14:textId="77777777" w:rsidTr="00911C94">
        <w:tc>
          <w:tcPr>
            <w:tcW w:w="521" w:type="dxa"/>
            <w:shd w:val="clear" w:color="auto" w:fill="auto"/>
          </w:tcPr>
          <w:p w14:paraId="0B595BD3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1785" w:type="dxa"/>
            <w:shd w:val="clear" w:color="auto" w:fill="auto"/>
          </w:tcPr>
          <w:p w14:paraId="7E24574F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Autoutilitara N3</w:t>
            </w:r>
          </w:p>
        </w:tc>
        <w:tc>
          <w:tcPr>
            <w:tcW w:w="1145" w:type="dxa"/>
            <w:shd w:val="clear" w:color="auto" w:fill="auto"/>
          </w:tcPr>
          <w:p w14:paraId="5336719A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Iveco</w:t>
            </w:r>
          </w:p>
        </w:tc>
        <w:tc>
          <w:tcPr>
            <w:tcW w:w="1297" w:type="dxa"/>
            <w:shd w:val="clear" w:color="auto" w:fill="auto"/>
          </w:tcPr>
          <w:p w14:paraId="6AB0FD2E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proofErr w:type="spellStart"/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Eurocargo</w:t>
            </w:r>
            <w:proofErr w:type="spellEnd"/>
          </w:p>
        </w:tc>
        <w:tc>
          <w:tcPr>
            <w:tcW w:w="3492" w:type="dxa"/>
            <w:shd w:val="clear" w:color="auto" w:fill="auto"/>
          </w:tcPr>
          <w:p w14:paraId="22EDBE8E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TM57DMT/ZCFA1JF0202520565</w:t>
            </w:r>
          </w:p>
        </w:tc>
        <w:tc>
          <w:tcPr>
            <w:tcW w:w="1142" w:type="dxa"/>
            <w:shd w:val="clear" w:color="auto" w:fill="auto"/>
          </w:tcPr>
          <w:p w14:paraId="15B41632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2007</w:t>
            </w:r>
          </w:p>
        </w:tc>
        <w:tc>
          <w:tcPr>
            <w:tcW w:w="1333" w:type="dxa"/>
            <w:shd w:val="clear" w:color="auto" w:fill="auto"/>
          </w:tcPr>
          <w:p w14:paraId="38C43004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351" w:type="dxa"/>
            <w:shd w:val="clear" w:color="auto" w:fill="auto"/>
          </w:tcPr>
          <w:p w14:paraId="5972D79A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42;</w:t>
            </w:r>
          </w:p>
          <w:p w14:paraId="25C61A18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4,5</w:t>
            </w:r>
          </w:p>
        </w:tc>
        <w:tc>
          <w:tcPr>
            <w:tcW w:w="860" w:type="dxa"/>
            <w:shd w:val="clear" w:color="auto" w:fill="auto"/>
          </w:tcPr>
          <w:p w14:paraId="3BE3DAD1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450</w:t>
            </w:r>
          </w:p>
        </w:tc>
      </w:tr>
      <w:tr w:rsidR="0070332A" w:rsidRPr="00825FAA" w14:paraId="5000AA6F" w14:textId="77777777" w:rsidTr="00911C94">
        <w:tc>
          <w:tcPr>
            <w:tcW w:w="521" w:type="dxa"/>
            <w:shd w:val="clear" w:color="auto" w:fill="auto"/>
          </w:tcPr>
          <w:p w14:paraId="6D6FCE5D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1785" w:type="dxa"/>
            <w:shd w:val="clear" w:color="auto" w:fill="auto"/>
          </w:tcPr>
          <w:p w14:paraId="754CB008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Autoutilitara N3</w:t>
            </w:r>
          </w:p>
        </w:tc>
        <w:tc>
          <w:tcPr>
            <w:tcW w:w="1145" w:type="dxa"/>
            <w:shd w:val="clear" w:color="auto" w:fill="auto"/>
          </w:tcPr>
          <w:p w14:paraId="1A0A12A1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Mercedes-Benz</w:t>
            </w:r>
          </w:p>
        </w:tc>
        <w:tc>
          <w:tcPr>
            <w:tcW w:w="1297" w:type="dxa"/>
            <w:shd w:val="clear" w:color="auto" w:fill="auto"/>
          </w:tcPr>
          <w:p w14:paraId="0F79576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proofErr w:type="spellStart"/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Atego</w:t>
            </w:r>
            <w:proofErr w:type="spellEnd"/>
          </w:p>
        </w:tc>
        <w:tc>
          <w:tcPr>
            <w:tcW w:w="3492" w:type="dxa"/>
            <w:shd w:val="clear" w:color="auto" w:fill="auto"/>
          </w:tcPr>
          <w:p w14:paraId="3D19A9C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TM46TDM/WAB9702351L168549</w:t>
            </w:r>
          </w:p>
        </w:tc>
        <w:tc>
          <w:tcPr>
            <w:tcW w:w="1142" w:type="dxa"/>
            <w:shd w:val="clear" w:color="auto" w:fill="auto"/>
          </w:tcPr>
          <w:p w14:paraId="1C93486E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2006</w:t>
            </w:r>
          </w:p>
        </w:tc>
        <w:tc>
          <w:tcPr>
            <w:tcW w:w="1333" w:type="dxa"/>
            <w:shd w:val="clear" w:color="auto" w:fill="auto"/>
          </w:tcPr>
          <w:p w14:paraId="594E7794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351" w:type="dxa"/>
            <w:shd w:val="clear" w:color="auto" w:fill="auto"/>
          </w:tcPr>
          <w:p w14:paraId="324E5DE1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29,5;</w:t>
            </w:r>
          </w:p>
          <w:p w14:paraId="037456E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2136D7C7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450</w:t>
            </w:r>
          </w:p>
        </w:tc>
      </w:tr>
      <w:tr w:rsidR="0070332A" w:rsidRPr="00825FAA" w14:paraId="75BCE614" w14:textId="77777777" w:rsidTr="00911C94">
        <w:tc>
          <w:tcPr>
            <w:tcW w:w="521" w:type="dxa"/>
            <w:shd w:val="clear" w:color="auto" w:fill="auto"/>
          </w:tcPr>
          <w:p w14:paraId="4497468E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1785" w:type="dxa"/>
            <w:shd w:val="clear" w:color="auto" w:fill="auto"/>
          </w:tcPr>
          <w:p w14:paraId="7A7A9471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Autoutilitara N3</w:t>
            </w:r>
          </w:p>
        </w:tc>
        <w:tc>
          <w:tcPr>
            <w:tcW w:w="1145" w:type="dxa"/>
            <w:shd w:val="clear" w:color="auto" w:fill="auto"/>
          </w:tcPr>
          <w:p w14:paraId="4B9DB19B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Renault</w:t>
            </w:r>
          </w:p>
        </w:tc>
        <w:tc>
          <w:tcPr>
            <w:tcW w:w="1297" w:type="dxa"/>
            <w:shd w:val="clear" w:color="auto" w:fill="auto"/>
          </w:tcPr>
          <w:p w14:paraId="7BB35934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</w:t>
            </w:r>
          </w:p>
        </w:tc>
        <w:tc>
          <w:tcPr>
            <w:tcW w:w="3492" w:type="dxa"/>
            <w:shd w:val="clear" w:color="auto" w:fill="auto"/>
          </w:tcPr>
          <w:p w14:paraId="2A720E3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TM84SDM/VF640J560MB015881</w:t>
            </w:r>
          </w:p>
        </w:tc>
        <w:tc>
          <w:tcPr>
            <w:tcW w:w="1142" w:type="dxa"/>
            <w:shd w:val="clear" w:color="auto" w:fill="auto"/>
          </w:tcPr>
          <w:p w14:paraId="7497094C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2021</w:t>
            </w:r>
          </w:p>
        </w:tc>
        <w:tc>
          <w:tcPr>
            <w:tcW w:w="1333" w:type="dxa"/>
            <w:shd w:val="clear" w:color="auto" w:fill="auto"/>
          </w:tcPr>
          <w:p w14:paraId="614C9BD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351" w:type="dxa"/>
            <w:shd w:val="clear" w:color="auto" w:fill="auto"/>
          </w:tcPr>
          <w:p w14:paraId="5303BBC2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40;</w:t>
            </w:r>
          </w:p>
          <w:p w14:paraId="5146D8D8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60" w:type="dxa"/>
            <w:shd w:val="clear" w:color="auto" w:fill="auto"/>
          </w:tcPr>
          <w:p w14:paraId="25F9A85E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450</w:t>
            </w:r>
          </w:p>
        </w:tc>
      </w:tr>
      <w:tr w:rsidR="0070332A" w:rsidRPr="00825FAA" w14:paraId="7B0B28AB" w14:textId="77777777" w:rsidTr="00911C94">
        <w:tc>
          <w:tcPr>
            <w:tcW w:w="521" w:type="dxa"/>
            <w:shd w:val="clear" w:color="auto" w:fill="auto"/>
          </w:tcPr>
          <w:p w14:paraId="6AD3757D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1785" w:type="dxa"/>
            <w:shd w:val="clear" w:color="auto" w:fill="auto"/>
          </w:tcPr>
          <w:p w14:paraId="4D4F2FB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</w:t>
            </w:r>
          </w:p>
        </w:tc>
        <w:tc>
          <w:tcPr>
            <w:tcW w:w="1145" w:type="dxa"/>
            <w:shd w:val="clear" w:color="auto" w:fill="auto"/>
          </w:tcPr>
          <w:p w14:paraId="71E6BB06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Dacia</w:t>
            </w:r>
          </w:p>
        </w:tc>
        <w:tc>
          <w:tcPr>
            <w:tcW w:w="1297" w:type="dxa"/>
            <w:shd w:val="clear" w:color="auto" w:fill="auto"/>
          </w:tcPr>
          <w:p w14:paraId="3BA1C7D2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Logan</w:t>
            </w:r>
          </w:p>
        </w:tc>
        <w:tc>
          <w:tcPr>
            <w:tcW w:w="3492" w:type="dxa"/>
            <w:shd w:val="clear" w:color="auto" w:fill="auto"/>
          </w:tcPr>
          <w:p w14:paraId="487B99D5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 xml:space="preserve">TM86TPK/UU1DJF00569152585 </w:t>
            </w:r>
          </w:p>
        </w:tc>
        <w:tc>
          <w:tcPr>
            <w:tcW w:w="1142" w:type="dxa"/>
            <w:shd w:val="clear" w:color="auto" w:fill="auto"/>
          </w:tcPr>
          <w:p w14:paraId="48C9525A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2022</w:t>
            </w:r>
          </w:p>
        </w:tc>
        <w:tc>
          <w:tcPr>
            <w:tcW w:w="1333" w:type="dxa"/>
            <w:shd w:val="clear" w:color="auto" w:fill="auto"/>
          </w:tcPr>
          <w:p w14:paraId="6E691598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Benzină</w:t>
            </w:r>
          </w:p>
        </w:tc>
        <w:tc>
          <w:tcPr>
            <w:tcW w:w="1351" w:type="dxa"/>
            <w:shd w:val="clear" w:color="auto" w:fill="auto"/>
          </w:tcPr>
          <w:p w14:paraId="506E4C53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10,5</w:t>
            </w:r>
          </w:p>
        </w:tc>
        <w:tc>
          <w:tcPr>
            <w:tcW w:w="860" w:type="dxa"/>
            <w:shd w:val="clear" w:color="auto" w:fill="auto"/>
          </w:tcPr>
          <w:p w14:paraId="3272D968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360</w:t>
            </w:r>
          </w:p>
        </w:tc>
      </w:tr>
      <w:tr w:rsidR="0070332A" w:rsidRPr="00825FAA" w14:paraId="3369407C" w14:textId="77777777" w:rsidTr="00911C94">
        <w:tc>
          <w:tcPr>
            <w:tcW w:w="521" w:type="dxa"/>
            <w:shd w:val="clear" w:color="auto" w:fill="auto"/>
          </w:tcPr>
          <w:p w14:paraId="762429AB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785" w:type="dxa"/>
            <w:shd w:val="clear" w:color="auto" w:fill="auto"/>
          </w:tcPr>
          <w:p w14:paraId="645F8792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Autoturism**</w:t>
            </w:r>
          </w:p>
        </w:tc>
        <w:tc>
          <w:tcPr>
            <w:tcW w:w="1145" w:type="dxa"/>
            <w:shd w:val="clear" w:color="auto" w:fill="auto"/>
          </w:tcPr>
          <w:p w14:paraId="3FE0CF05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Renault</w:t>
            </w:r>
          </w:p>
        </w:tc>
        <w:tc>
          <w:tcPr>
            <w:tcW w:w="1297" w:type="dxa"/>
            <w:shd w:val="clear" w:color="auto" w:fill="auto"/>
          </w:tcPr>
          <w:p w14:paraId="2E72CAA2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Megane</w:t>
            </w:r>
          </w:p>
        </w:tc>
        <w:tc>
          <w:tcPr>
            <w:tcW w:w="3492" w:type="dxa"/>
            <w:shd w:val="clear" w:color="auto" w:fill="auto"/>
          </w:tcPr>
          <w:p w14:paraId="04D47E33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VF1RFB00770465613</w:t>
            </w:r>
          </w:p>
        </w:tc>
        <w:tc>
          <w:tcPr>
            <w:tcW w:w="1142" w:type="dxa"/>
            <w:shd w:val="clear" w:color="auto" w:fill="auto"/>
          </w:tcPr>
          <w:p w14:paraId="66FA19BB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2023</w:t>
            </w:r>
          </w:p>
        </w:tc>
        <w:tc>
          <w:tcPr>
            <w:tcW w:w="1333" w:type="dxa"/>
            <w:shd w:val="clear" w:color="auto" w:fill="auto"/>
          </w:tcPr>
          <w:p w14:paraId="23BA056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351" w:type="dxa"/>
            <w:shd w:val="clear" w:color="auto" w:fill="auto"/>
          </w:tcPr>
          <w:p w14:paraId="326E44E4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860" w:type="dxa"/>
            <w:shd w:val="clear" w:color="auto" w:fill="auto"/>
          </w:tcPr>
          <w:p w14:paraId="4B55BE10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150</w:t>
            </w:r>
          </w:p>
        </w:tc>
      </w:tr>
      <w:tr w:rsidR="0070332A" w:rsidRPr="00825FAA" w14:paraId="55530773" w14:textId="77777777" w:rsidTr="00911C94">
        <w:tc>
          <w:tcPr>
            <w:tcW w:w="521" w:type="dxa"/>
            <w:shd w:val="clear" w:color="auto" w:fill="auto"/>
          </w:tcPr>
          <w:p w14:paraId="67DB9243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785" w:type="dxa"/>
            <w:shd w:val="clear" w:color="auto" w:fill="auto"/>
          </w:tcPr>
          <w:p w14:paraId="6D86FD8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Autoutilitară**</w:t>
            </w:r>
          </w:p>
        </w:tc>
        <w:tc>
          <w:tcPr>
            <w:tcW w:w="1145" w:type="dxa"/>
            <w:shd w:val="clear" w:color="auto" w:fill="auto"/>
          </w:tcPr>
          <w:p w14:paraId="6EB971DE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Ford</w:t>
            </w:r>
          </w:p>
        </w:tc>
        <w:tc>
          <w:tcPr>
            <w:tcW w:w="1297" w:type="dxa"/>
            <w:shd w:val="clear" w:color="auto" w:fill="auto"/>
          </w:tcPr>
          <w:p w14:paraId="5B5250A7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proofErr w:type="spellStart"/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Transit</w:t>
            </w:r>
            <w:proofErr w:type="spellEnd"/>
          </w:p>
        </w:tc>
        <w:tc>
          <w:tcPr>
            <w:tcW w:w="3492" w:type="dxa"/>
            <w:shd w:val="clear" w:color="auto" w:fill="auto"/>
          </w:tcPr>
          <w:p w14:paraId="7FECEC02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WF0YXXTT6YPK77906</w:t>
            </w:r>
          </w:p>
        </w:tc>
        <w:tc>
          <w:tcPr>
            <w:tcW w:w="1142" w:type="dxa"/>
            <w:shd w:val="clear" w:color="auto" w:fill="auto"/>
          </w:tcPr>
          <w:p w14:paraId="3F2704A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2023</w:t>
            </w:r>
          </w:p>
        </w:tc>
        <w:tc>
          <w:tcPr>
            <w:tcW w:w="1333" w:type="dxa"/>
            <w:shd w:val="clear" w:color="auto" w:fill="auto"/>
          </w:tcPr>
          <w:p w14:paraId="56EA8BA7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351" w:type="dxa"/>
            <w:shd w:val="clear" w:color="auto" w:fill="auto"/>
          </w:tcPr>
          <w:p w14:paraId="7EFC71B6" w14:textId="7A27F1F2" w:rsidR="0070332A" w:rsidRPr="0070332A" w:rsidRDefault="00283D15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9,2</w:t>
            </w:r>
          </w:p>
        </w:tc>
        <w:tc>
          <w:tcPr>
            <w:tcW w:w="860" w:type="dxa"/>
            <w:shd w:val="clear" w:color="auto" w:fill="auto"/>
          </w:tcPr>
          <w:p w14:paraId="35A35079" w14:textId="77777777" w:rsidR="0070332A" w:rsidRPr="0070332A" w:rsidRDefault="0070332A" w:rsidP="0070332A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180</w:t>
            </w:r>
          </w:p>
        </w:tc>
      </w:tr>
      <w:bookmarkEnd w:id="5"/>
    </w:tbl>
    <w:p w14:paraId="2088EC8C" w14:textId="77777777" w:rsidR="00674B3D" w:rsidRDefault="00674B3D" w:rsidP="0070332A">
      <w:pPr>
        <w:tabs>
          <w:tab w:val="decimal" w:pos="360"/>
          <w:tab w:val="decimal" w:pos="432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Cs/>
          <w:color w:val="000000"/>
          <w:sz w:val="16"/>
          <w:szCs w:val="16"/>
          <w:lang w:eastAsia="en-US" w:bidi="ar-SA"/>
        </w:rPr>
      </w:pPr>
    </w:p>
    <w:p w14:paraId="6D51AA48" w14:textId="144B1C4A" w:rsidR="0070332A" w:rsidRPr="0070332A" w:rsidRDefault="0070332A" w:rsidP="0070332A">
      <w:pPr>
        <w:tabs>
          <w:tab w:val="decimal" w:pos="360"/>
          <w:tab w:val="decimal" w:pos="432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Cs/>
          <w:color w:val="000000"/>
          <w:sz w:val="16"/>
          <w:szCs w:val="16"/>
          <w:lang w:eastAsia="en-US" w:bidi="ar-SA"/>
        </w:rPr>
      </w:pPr>
      <w:r w:rsidRPr="0070332A">
        <w:rPr>
          <w:rFonts w:ascii="Times New Roman" w:eastAsia="Calibri" w:hAnsi="Times New Roman"/>
          <w:bCs/>
          <w:color w:val="000000"/>
          <w:sz w:val="16"/>
          <w:szCs w:val="16"/>
          <w:lang w:eastAsia="en-US" w:bidi="ar-SA"/>
        </w:rPr>
        <w:t>*Situație existentă la data de 31.03.2023. Autovehiculele de la pozițiile 3,4,6,7 au fost reînmatriculate în luna iulie 2022.</w:t>
      </w:r>
    </w:p>
    <w:p w14:paraId="70FE6E62" w14:textId="77777777" w:rsidR="0070332A" w:rsidRPr="0070332A" w:rsidRDefault="0070332A" w:rsidP="0070332A">
      <w:pPr>
        <w:tabs>
          <w:tab w:val="decimal" w:pos="360"/>
          <w:tab w:val="decimal" w:pos="432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Cs/>
          <w:color w:val="000000"/>
          <w:sz w:val="16"/>
          <w:szCs w:val="16"/>
          <w:lang w:eastAsia="en-US" w:bidi="ar-SA"/>
        </w:rPr>
      </w:pPr>
      <w:r w:rsidRPr="0070332A">
        <w:rPr>
          <w:rFonts w:ascii="Times New Roman" w:eastAsia="Calibri" w:hAnsi="Times New Roman"/>
          <w:bCs/>
          <w:color w:val="000000"/>
          <w:sz w:val="16"/>
          <w:szCs w:val="16"/>
          <w:lang w:eastAsia="en-US" w:bidi="ar-SA"/>
        </w:rPr>
        <w:t>**În curs de înmatriculare</w:t>
      </w:r>
    </w:p>
    <w:p w14:paraId="6BDDAAE6" w14:textId="77777777" w:rsidR="0070332A" w:rsidRPr="0070332A" w:rsidRDefault="0070332A" w:rsidP="007033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en-US" w:bidi="ar-SA"/>
        </w:rPr>
      </w:pPr>
      <w:r w:rsidRPr="0070332A">
        <w:rPr>
          <w:rFonts w:ascii="Times New Roman" w:eastAsia="Times New Roman" w:hAnsi="Times New Roman"/>
          <w:bCs/>
          <w:color w:val="000000"/>
          <w:sz w:val="16"/>
          <w:szCs w:val="16"/>
          <w:lang w:eastAsia="en-US" w:bidi="ar-SA"/>
        </w:rPr>
        <w:t>Cotele lunare de carburanți stabilite pentru autoutilitarele de la pozițiile 8-10, vor putea fi suplimentate, numai în cazuri justificate, cu maxim 25% din cota lunară aprobată și numai pe baza unui referat de necesitate aprobat de conducerea SPAPP-Timpark.</w:t>
      </w:r>
    </w:p>
    <w:p w14:paraId="31F218CA" w14:textId="77777777" w:rsidR="0070332A" w:rsidRPr="0070332A" w:rsidRDefault="0070332A" w:rsidP="0070332A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auto"/>
          <w:lang w:eastAsia="en-US" w:bidi="ar-SA"/>
        </w:rPr>
      </w:pPr>
    </w:p>
    <w:p w14:paraId="2FADD221" w14:textId="77777777" w:rsidR="0070332A" w:rsidRPr="0070332A" w:rsidRDefault="0070332A" w:rsidP="0070332A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auto"/>
          <w:lang w:eastAsia="en-US" w:bidi="ar-SA"/>
        </w:rPr>
      </w:pPr>
    </w:p>
    <w:p w14:paraId="030A7D11" w14:textId="6C3278BA" w:rsidR="0070332A" w:rsidRPr="00F046B8" w:rsidRDefault="00F046B8" w:rsidP="00F046B8">
      <w:pPr>
        <w:suppressAutoHyphens w:val="0"/>
        <w:spacing w:after="0" w:line="240" w:lineRule="auto"/>
        <w:ind w:firstLine="708"/>
        <w:rPr>
          <w:rFonts w:ascii="Times New Roman" w:eastAsia="Times New Roman" w:hAnsi="Times New Roman"/>
          <w:b/>
          <w:color w:val="auto"/>
          <w:lang w:eastAsia="ro-RO" w:bidi="ar-SA"/>
        </w:rPr>
      </w:pP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>DIRECTOR</w:t>
      </w:r>
      <w:r w:rsidR="007A1B1C">
        <w:rPr>
          <w:rFonts w:ascii="Times New Roman" w:eastAsia="Times New Roman" w:hAnsi="Times New Roman"/>
          <w:b/>
          <w:color w:val="auto"/>
          <w:lang w:eastAsia="ro-RO" w:bidi="ar-SA"/>
        </w:rPr>
        <w:t xml:space="preserve"> </w:t>
      </w:r>
      <w:r w:rsidR="007A1B1C" w:rsidRPr="00A437F7">
        <w:rPr>
          <w:rFonts w:ascii="Times New Roman" w:eastAsia="Times New Roman" w:hAnsi="Times New Roman"/>
          <w:b/>
          <w:color w:val="auto"/>
          <w:lang w:eastAsia="en-GB" w:bidi="ar-SA"/>
        </w:rPr>
        <w:t>S.P.I.L.A.P.P.M.T</w:t>
      </w:r>
      <w:r w:rsidR="007A1B1C">
        <w:rPr>
          <w:rFonts w:ascii="Times New Roman" w:eastAsia="Times New Roman" w:hAnsi="Times New Roman"/>
          <w:b/>
          <w:color w:val="auto"/>
          <w:lang w:eastAsia="en-GB" w:bidi="ar-SA"/>
        </w:rPr>
        <w:t>.</w:t>
      </w:r>
      <w:r>
        <w:rPr>
          <w:rFonts w:ascii="Times New Roman" w:eastAsia="Times New Roman" w:hAnsi="Times New Roman"/>
          <w:b/>
          <w:color w:val="auto"/>
          <w:lang w:eastAsia="ro-RO" w:bidi="ar-SA"/>
        </w:rPr>
        <w:t>,</w:t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  <w:t>ȘEF BIROU RIDICĂRI AUTO - MANAGER TRANSPORT</w:t>
      </w:r>
      <w:r>
        <w:rPr>
          <w:rFonts w:ascii="Times New Roman" w:eastAsia="Times New Roman" w:hAnsi="Times New Roman"/>
          <w:b/>
          <w:color w:val="auto"/>
          <w:lang w:eastAsia="ro-RO" w:bidi="ar-SA"/>
        </w:rPr>
        <w:t>,</w:t>
      </w:r>
    </w:p>
    <w:p w14:paraId="446CA9ED" w14:textId="20C5A201" w:rsidR="0070332A" w:rsidRPr="00F046B8" w:rsidRDefault="007A1B1C" w:rsidP="00F046B8">
      <w:pPr>
        <w:suppressAutoHyphens w:val="0"/>
        <w:spacing w:after="0" w:line="240" w:lineRule="auto"/>
        <w:ind w:firstLine="708"/>
        <w:rPr>
          <w:rFonts w:ascii="Times New Roman" w:eastAsia="Times New Roman" w:hAnsi="Times New Roman"/>
          <w:b/>
          <w:color w:val="auto"/>
          <w:lang w:eastAsia="ro-RO" w:bidi="ar-SA"/>
        </w:rPr>
      </w:pPr>
      <w:r>
        <w:rPr>
          <w:rFonts w:ascii="Times New Roman" w:eastAsia="Times New Roman" w:hAnsi="Times New Roman"/>
          <w:b/>
          <w:color w:val="auto"/>
          <w:lang w:eastAsia="ro-RO" w:bidi="ar-SA"/>
        </w:rPr>
        <w:t xml:space="preserve">              </w:t>
      </w:r>
      <w:r w:rsidR="00F046B8">
        <w:rPr>
          <w:rFonts w:ascii="Times New Roman" w:eastAsia="Times New Roman" w:hAnsi="Times New Roman"/>
          <w:b/>
          <w:color w:val="auto"/>
          <w:lang w:eastAsia="ro-RO" w:bidi="ar-SA"/>
        </w:rPr>
        <w:t>Ionel</w:t>
      </w:r>
      <w:r w:rsidR="00F046B8" w:rsidRPr="00F046B8">
        <w:rPr>
          <w:rFonts w:ascii="Times New Roman" w:eastAsia="Times New Roman" w:hAnsi="Times New Roman"/>
          <w:b/>
          <w:color w:val="auto"/>
          <w:lang w:eastAsia="ro-RO" w:bidi="ar-SA"/>
        </w:rPr>
        <w:t xml:space="preserve"> URSU</w:t>
      </w:r>
      <w:r w:rsidR="00F046B8"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="00F046B8"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="00F046B8"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="00F046B8"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="00F046B8"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="00F046B8">
        <w:rPr>
          <w:rFonts w:ascii="Times New Roman" w:eastAsia="Times New Roman" w:hAnsi="Times New Roman"/>
          <w:b/>
          <w:color w:val="auto"/>
          <w:lang w:eastAsia="ro-RO" w:bidi="ar-SA"/>
        </w:rPr>
        <w:t xml:space="preserve">                                        </w:t>
      </w:r>
      <w:r w:rsidR="00F046B8" w:rsidRPr="00F046B8">
        <w:rPr>
          <w:rFonts w:ascii="Times New Roman" w:eastAsia="Times New Roman" w:hAnsi="Times New Roman"/>
          <w:b/>
          <w:color w:val="auto"/>
          <w:lang w:eastAsia="ro-RO" w:bidi="ar-SA"/>
        </w:rPr>
        <w:t>Vasile-Aurelian BUCOVAN</w:t>
      </w:r>
    </w:p>
    <w:p w14:paraId="6736CF43" w14:textId="77777777" w:rsidR="008A3D8D" w:rsidRPr="00825FAA" w:rsidRDefault="008A3D8D" w:rsidP="00132B2D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sectPr w:rsidR="008A3D8D" w:rsidRPr="00825FAA" w:rsidSect="0070332A">
      <w:footerReference w:type="even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269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5CAE" w14:textId="77777777" w:rsidR="00B6434D" w:rsidRDefault="00B6434D" w:rsidP="00076885">
      <w:pPr>
        <w:spacing w:after="0" w:line="240" w:lineRule="auto"/>
      </w:pPr>
      <w:r>
        <w:separator/>
      </w:r>
    </w:p>
  </w:endnote>
  <w:endnote w:type="continuationSeparator" w:id="0">
    <w:p w14:paraId="205B98C4" w14:textId="77777777" w:rsidR="00B6434D" w:rsidRDefault="00B6434D" w:rsidP="0007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30014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532280F4" w14:textId="23E8E89D" w:rsidR="00E4097B" w:rsidRPr="00E4097B" w:rsidRDefault="00E4097B">
        <w:pPr>
          <w:pStyle w:val="Footer"/>
          <w:jc w:val="center"/>
          <w:rPr>
            <w:rFonts w:ascii="Times New Roman" w:hAnsi="Times New Roman"/>
          </w:rPr>
        </w:pPr>
        <w:r w:rsidRPr="00E4097B">
          <w:rPr>
            <w:rFonts w:ascii="Times New Roman" w:hAnsi="Times New Roman"/>
          </w:rPr>
          <w:fldChar w:fldCharType="begin"/>
        </w:r>
        <w:r w:rsidRPr="00E4097B">
          <w:rPr>
            <w:rFonts w:ascii="Times New Roman" w:hAnsi="Times New Roman"/>
          </w:rPr>
          <w:instrText xml:space="preserve"> PAGE   \* MERGEFORMAT </w:instrText>
        </w:r>
        <w:r w:rsidRPr="00E4097B">
          <w:rPr>
            <w:rFonts w:ascii="Times New Roman" w:hAnsi="Times New Roman"/>
          </w:rPr>
          <w:fldChar w:fldCharType="separate"/>
        </w:r>
        <w:r w:rsidRPr="00E4097B">
          <w:rPr>
            <w:rFonts w:ascii="Times New Roman" w:hAnsi="Times New Roman"/>
            <w:noProof/>
          </w:rPr>
          <w:t>2</w:t>
        </w:r>
        <w:r w:rsidRPr="00E4097B">
          <w:rPr>
            <w:rFonts w:ascii="Times New Roman" w:hAnsi="Times New Roman"/>
            <w:noProof/>
          </w:rPr>
          <w:fldChar w:fldCharType="end"/>
        </w:r>
      </w:p>
    </w:sdtContent>
  </w:sdt>
  <w:p w14:paraId="4EC74D85" w14:textId="77777777" w:rsidR="00E4097B" w:rsidRDefault="00E40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07B7" w14:textId="77777777" w:rsidR="001E7DE4" w:rsidRDefault="001E7DE4">
    <w:pPr>
      <w:pStyle w:val="Footer"/>
      <w:jc w:val="center"/>
    </w:pP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27B8BF" w14:textId="77777777" w:rsidR="00A72EE5" w:rsidRPr="00132C54" w:rsidRDefault="00A72EE5" w:rsidP="00A72EE5">
    <w:pPr>
      <w:pStyle w:val="Footer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C41F" w14:textId="036582C0" w:rsidR="001E7DE4" w:rsidRPr="00E4097B" w:rsidRDefault="00E4097B" w:rsidP="00E4097B">
    <w:pPr>
      <w:pStyle w:val="Footer"/>
      <w:jc w:val="center"/>
      <w:rPr>
        <w:rFonts w:ascii="Times New Roman" w:hAnsi="Times New Roman"/>
        <w:sz w:val="22"/>
        <w:szCs w:val="22"/>
      </w:rPr>
    </w:pPr>
    <w:r w:rsidRPr="00E4097B">
      <w:rPr>
        <w:rFonts w:ascii="Times New Roman" w:hAnsi="Times New Roman"/>
        <w:sz w:val="22"/>
        <w:szCs w:val="22"/>
      </w:rPr>
      <w:t>3</w:t>
    </w:r>
  </w:p>
  <w:p w14:paraId="18A73CAF" w14:textId="77777777" w:rsidR="001E7DE4" w:rsidRPr="00E6127F" w:rsidRDefault="001E7DE4" w:rsidP="00E6127F">
    <w:pPr>
      <w:pStyle w:val="Footer"/>
      <w:jc w:val="center"/>
      <w:rPr>
        <w:bCs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10B8" w14:textId="77777777" w:rsidR="00B6434D" w:rsidRDefault="00B6434D" w:rsidP="00076885">
      <w:pPr>
        <w:spacing w:after="0" w:line="240" w:lineRule="auto"/>
      </w:pPr>
      <w:r>
        <w:separator/>
      </w:r>
    </w:p>
  </w:footnote>
  <w:footnote w:type="continuationSeparator" w:id="0">
    <w:p w14:paraId="478402A5" w14:textId="77777777" w:rsidR="00B6434D" w:rsidRDefault="00B6434D" w:rsidP="0007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823E" w14:textId="4317C525" w:rsidR="00A24919" w:rsidRDefault="00243380">
    <w:pPr>
      <w:pStyle w:val="Header"/>
    </w:pPr>
    <w:r w:rsidRPr="00216713">
      <w:rPr>
        <w:noProof/>
      </w:rPr>
      <w:drawing>
        <wp:inline distT="0" distB="0" distL="0" distR="0" wp14:anchorId="16E69A72" wp14:editId="2A7E1C7E">
          <wp:extent cx="6271260" cy="1089660"/>
          <wp:effectExtent l="0" t="0" r="0" b="0"/>
          <wp:docPr id="57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12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A7B83" w14:textId="77777777" w:rsidR="00A24919" w:rsidRDefault="00A24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6E0C04E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-22"/>
        </w:tabs>
        <w:ind w:left="1778" w:hanging="360"/>
      </w:pPr>
      <w:rPr>
        <w:rFonts w:cs="Times New Roman"/>
        <w:b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520" w:hanging="360"/>
      </w:pPr>
      <w:rPr>
        <w:rFonts w:ascii="Calibri" w:eastAsia="SimSun" w:hAnsi="Calibri" w:cs="Arial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  <w:sz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  <w:sz w:val="24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  <w:strike w:val="0"/>
        <w:dstrike w:val="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/>
        <w:color w:val="FF000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b/>
        <w:bCs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036E376A"/>
    <w:multiLevelType w:val="hybridMultilevel"/>
    <w:tmpl w:val="CFFA5B04"/>
    <w:lvl w:ilvl="0" w:tplc="C76AE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533033"/>
    <w:multiLevelType w:val="hybridMultilevel"/>
    <w:tmpl w:val="9C1419D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5C4CFB"/>
    <w:multiLevelType w:val="hybridMultilevel"/>
    <w:tmpl w:val="E61C6698"/>
    <w:lvl w:ilvl="0" w:tplc="04180019">
      <w:start w:val="1"/>
      <w:numFmt w:val="lowerLetter"/>
      <w:lvlText w:val="%1."/>
      <w:lvlJc w:val="left"/>
      <w:pPr>
        <w:ind w:left="1353" w:hanging="360"/>
      </w:p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0ED11BD"/>
    <w:multiLevelType w:val="hybridMultilevel"/>
    <w:tmpl w:val="551209E0"/>
    <w:lvl w:ilvl="0" w:tplc="09BE2E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2917F4E"/>
    <w:multiLevelType w:val="hybridMultilevel"/>
    <w:tmpl w:val="1FC4E68E"/>
    <w:lvl w:ilvl="0" w:tplc="D7F2FC00">
      <w:start w:val="1"/>
      <w:numFmt w:val="lowerLetter"/>
      <w:lvlText w:val="%1."/>
      <w:lvlJc w:val="left"/>
      <w:pPr>
        <w:ind w:left="52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45" w:hanging="360"/>
      </w:pPr>
    </w:lvl>
    <w:lvl w:ilvl="2" w:tplc="0418001B" w:tentative="1">
      <w:start w:val="1"/>
      <w:numFmt w:val="lowerRoman"/>
      <w:lvlText w:val="%3."/>
      <w:lvlJc w:val="right"/>
      <w:pPr>
        <w:ind w:left="1965" w:hanging="180"/>
      </w:pPr>
    </w:lvl>
    <w:lvl w:ilvl="3" w:tplc="0418000F" w:tentative="1">
      <w:start w:val="1"/>
      <w:numFmt w:val="decimal"/>
      <w:lvlText w:val="%4."/>
      <w:lvlJc w:val="left"/>
      <w:pPr>
        <w:ind w:left="2685" w:hanging="360"/>
      </w:pPr>
    </w:lvl>
    <w:lvl w:ilvl="4" w:tplc="04180019" w:tentative="1">
      <w:start w:val="1"/>
      <w:numFmt w:val="lowerLetter"/>
      <w:lvlText w:val="%5."/>
      <w:lvlJc w:val="left"/>
      <w:pPr>
        <w:ind w:left="3405" w:hanging="360"/>
      </w:pPr>
    </w:lvl>
    <w:lvl w:ilvl="5" w:tplc="0418001B" w:tentative="1">
      <w:start w:val="1"/>
      <w:numFmt w:val="lowerRoman"/>
      <w:lvlText w:val="%6."/>
      <w:lvlJc w:val="right"/>
      <w:pPr>
        <w:ind w:left="4125" w:hanging="180"/>
      </w:pPr>
    </w:lvl>
    <w:lvl w:ilvl="6" w:tplc="0418000F" w:tentative="1">
      <w:start w:val="1"/>
      <w:numFmt w:val="decimal"/>
      <w:lvlText w:val="%7."/>
      <w:lvlJc w:val="left"/>
      <w:pPr>
        <w:ind w:left="4845" w:hanging="360"/>
      </w:pPr>
    </w:lvl>
    <w:lvl w:ilvl="7" w:tplc="04180019" w:tentative="1">
      <w:start w:val="1"/>
      <w:numFmt w:val="lowerLetter"/>
      <w:lvlText w:val="%8."/>
      <w:lvlJc w:val="left"/>
      <w:pPr>
        <w:ind w:left="5565" w:hanging="360"/>
      </w:pPr>
    </w:lvl>
    <w:lvl w:ilvl="8" w:tplc="0418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3" w15:restartNumberingAfterBreak="0">
    <w:nsid w:val="19440576"/>
    <w:multiLevelType w:val="hybridMultilevel"/>
    <w:tmpl w:val="B072988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94AA1"/>
    <w:multiLevelType w:val="multilevel"/>
    <w:tmpl w:val="8FA67BC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-22"/>
        </w:tabs>
        <w:ind w:left="1778" w:hanging="360"/>
      </w:pPr>
      <w:rPr>
        <w:rFonts w:hint="default"/>
        <w:b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520" w:hanging="360"/>
      </w:pPr>
      <w:rPr>
        <w:rFonts w:ascii="Calibri" w:eastAsia="SimSun" w:hAnsi="Calibri" w:cs="Arial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  <w:sz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  <w:sz w:val="24"/>
      </w:rPr>
    </w:lvl>
  </w:abstractNum>
  <w:abstractNum w:abstractNumId="15" w15:restartNumberingAfterBreak="0">
    <w:nsid w:val="2C3D6240"/>
    <w:multiLevelType w:val="hybridMultilevel"/>
    <w:tmpl w:val="132A85C8"/>
    <w:lvl w:ilvl="0" w:tplc="04180019">
      <w:start w:val="1"/>
      <w:numFmt w:val="lowerLetter"/>
      <w:lvlText w:val="%1."/>
      <w:lvlJc w:val="left"/>
      <w:pPr>
        <w:ind w:left="1353" w:hanging="360"/>
      </w:p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34225FB"/>
    <w:multiLevelType w:val="multilevel"/>
    <w:tmpl w:val="A1026F6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sz w:val="24"/>
      </w:rPr>
    </w:lvl>
    <w:lvl w:ilvl="1">
      <w:start w:val="1"/>
      <w:numFmt w:val="lowerLetter"/>
      <w:lvlText w:val="%2)"/>
      <w:lvlJc w:val="left"/>
      <w:pPr>
        <w:tabs>
          <w:tab w:val="num" w:pos="-22"/>
        </w:tabs>
        <w:ind w:left="1778" w:hanging="360"/>
      </w:pPr>
      <w:rPr>
        <w:rFonts w:hint="default"/>
        <w:b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520" w:hanging="360"/>
      </w:pPr>
      <w:rPr>
        <w:rFonts w:ascii="Calibri" w:eastAsia="SimSun" w:hAnsi="Calibri" w:cs="Arial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  <w:sz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  <w:sz w:val="24"/>
      </w:rPr>
    </w:lvl>
  </w:abstractNum>
  <w:abstractNum w:abstractNumId="17" w15:restartNumberingAfterBreak="0">
    <w:nsid w:val="39E54928"/>
    <w:multiLevelType w:val="hybridMultilevel"/>
    <w:tmpl w:val="54A478DA"/>
    <w:lvl w:ilvl="0" w:tplc="53E6FA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E61920"/>
    <w:multiLevelType w:val="hybridMultilevel"/>
    <w:tmpl w:val="4562315E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DB4DB4"/>
    <w:multiLevelType w:val="multilevel"/>
    <w:tmpl w:val="594C53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20" w15:restartNumberingAfterBreak="0">
    <w:nsid w:val="457E4273"/>
    <w:multiLevelType w:val="hybridMultilevel"/>
    <w:tmpl w:val="577C8C60"/>
    <w:lvl w:ilvl="0" w:tplc="070EE4CE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353" w:hanging="360"/>
      </w:pPr>
    </w:lvl>
    <w:lvl w:ilvl="2" w:tplc="0418001B">
      <w:start w:val="1"/>
      <w:numFmt w:val="lowerRoman"/>
      <w:lvlText w:val="%3."/>
      <w:lvlJc w:val="right"/>
      <w:pPr>
        <w:ind w:left="1965" w:hanging="180"/>
      </w:pPr>
    </w:lvl>
    <w:lvl w:ilvl="3" w:tplc="0418000F" w:tentative="1">
      <w:start w:val="1"/>
      <w:numFmt w:val="decimal"/>
      <w:lvlText w:val="%4."/>
      <w:lvlJc w:val="left"/>
      <w:pPr>
        <w:ind w:left="2685" w:hanging="360"/>
      </w:pPr>
    </w:lvl>
    <w:lvl w:ilvl="4" w:tplc="04180019" w:tentative="1">
      <w:start w:val="1"/>
      <w:numFmt w:val="lowerLetter"/>
      <w:lvlText w:val="%5."/>
      <w:lvlJc w:val="left"/>
      <w:pPr>
        <w:ind w:left="3405" w:hanging="360"/>
      </w:pPr>
    </w:lvl>
    <w:lvl w:ilvl="5" w:tplc="0418001B" w:tentative="1">
      <w:start w:val="1"/>
      <w:numFmt w:val="lowerRoman"/>
      <w:lvlText w:val="%6."/>
      <w:lvlJc w:val="right"/>
      <w:pPr>
        <w:ind w:left="4125" w:hanging="180"/>
      </w:pPr>
    </w:lvl>
    <w:lvl w:ilvl="6" w:tplc="0418000F" w:tentative="1">
      <w:start w:val="1"/>
      <w:numFmt w:val="decimal"/>
      <w:lvlText w:val="%7."/>
      <w:lvlJc w:val="left"/>
      <w:pPr>
        <w:ind w:left="4845" w:hanging="360"/>
      </w:pPr>
    </w:lvl>
    <w:lvl w:ilvl="7" w:tplc="04180019" w:tentative="1">
      <w:start w:val="1"/>
      <w:numFmt w:val="lowerLetter"/>
      <w:lvlText w:val="%8."/>
      <w:lvlJc w:val="left"/>
      <w:pPr>
        <w:ind w:left="5565" w:hanging="360"/>
      </w:pPr>
    </w:lvl>
    <w:lvl w:ilvl="8" w:tplc="0418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48E70484"/>
    <w:multiLevelType w:val="hybridMultilevel"/>
    <w:tmpl w:val="2714AD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31D33"/>
    <w:multiLevelType w:val="hybridMultilevel"/>
    <w:tmpl w:val="D43691EA"/>
    <w:lvl w:ilvl="0" w:tplc="04180019">
      <w:start w:val="1"/>
      <w:numFmt w:val="lowerLetter"/>
      <w:lvlText w:val="%1."/>
      <w:lvlJc w:val="left"/>
      <w:pPr>
        <w:ind w:left="1353" w:hanging="360"/>
      </w:pPr>
    </w:lvl>
    <w:lvl w:ilvl="1" w:tplc="35928284">
      <w:start w:val="1"/>
      <w:numFmt w:val="lowerLetter"/>
      <w:lvlText w:val="%2."/>
      <w:lvlJc w:val="left"/>
      <w:pPr>
        <w:ind w:left="1778" w:hanging="360"/>
      </w:pPr>
      <w:rPr>
        <w:b/>
        <w:bCs/>
      </w:rPr>
    </w:lvl>
    <w:lvl w:ilvl="2" w:tplc="0418001B">
      <w:start w:val="1"/>
      <w:numFmt w:val="lowerRoman"/>
      <w:lvlText w:val="%3."/>
      <w:lvlJc w:val="right"/>
      <w:pPr>
        <w:ind w:left="2793" w:hanging="180"/>
      </w:pPr>
    </w:lvl>
    <w:lvl w:ilvl="3" w:tplc="A3B01E82">
      <w:start w:val="5"/>
      <w:numFmt w:val="decimal"/>
      <w:lvlText w:val="%4."/>
      <w:lvlJc w:val="left"/>
      <w:pPr>
        <w:ind w:left="3513" w:hanging="360"/>
      </w:pPr>
      <w:rPr>
        <w:rFonts w:hint="default"/>
        <w:b/>
      </w:rPr>
    </w:lvl>
    <w:lvl w:ilvl="4" w:tplc="0418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5" w:tplc="57107116">
      <w:start w:val="1"/>
      <w:numFmt w:val="lowerLetter"/>
      <w:lvlText w:val="%6)"/>
      <w:lvlJc w:val="left"/>
      <w:pPr>
        <w:ind w:left="5133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06A3728"/>
    <w:multiLevelType w:val="hybridMultilevel"/>
    <w:tmpl w:val="71C659C8"/>
    <w:lvl w:ilvl="0" w:tplc="E9F61D40">
      <w:start w:val="1"/>
      <w:numFmt w:val="lowerLetter"/>
      <w:lvlText w:val="%1."/>
      <w:lvlJc w:val="left"/>
      <w:pPr>
        <w:ind w:left="1080" w:hanging="360"/>
      </w:pPr>
      <w:rPr>
        <w:rFonts w:ascii="Calibri" w:eastAsia="SimSun" w:hAnsi="Calibri" w:cs="Times New Roman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5C3EF5"/>
    <w:multiLevelType w:val="hybridMultilevel"/>
    <w:tmpl w:val="E43A29C2"/>
    <w:lvl w:ilvl="0" w:tplc="441A1E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80278CE">
      <w:start w:val="1"/>
      <w:numFmt w:val="lowerLetter"/>
      <w:lvlText w:val="%2."/>
      <w:lvlJc w:val="left"/>
      <w:pPr>
        <w:ind w:left="1788" w:hanging="360"/>
      </w:pPr>
      <w:rPr>
        <w:b/>
        <w:bCs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A900C59"/>
    <w:multiLevelType w:val="hybridMultilevel"/>
    <w:tmpl w:val="5DEC9128"/>
    <w:lvl w:ilvl="0" w:tplc="4E94D5F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AE55D56"/>
    <w:multiLevelType w:val="hybridMultilevel"/>
    <w:tmpl w:val="D8584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424E7"/>
    <w:multiLevelType w:val="hybridMultilevel"/>
    <w:tmpl w:val="4F700BB0"/>
    <w:lvl w:ilvl="0" w:tplc="D3561B20">
      <w:start w:val="8"/>
      <w:numFmt w:val="decimal"/>
      <w:lvlText w:val="%1."/>
      <w:lvlJc w:val="left"/>
      <w:pPr>
        <w:ind w:left="1353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96E7443"/>
    <w:multiLevelType w:val="hybridMultilevel"/>
    <w:tmpl w:val="C7686214"/>
    <w:lvl w:ilvl="0" w:tplc="E73A60E6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931" w:hanging="360"/>
      </w:pPr>
    </w:lvl>
    <w:lvl w:ilvl="2" w:tplc="0418001B">
      <w:start w:val="1"/>
      <w:numFmt w:val="lowerRoman"/>
      <w:lvlText w:val="%3."/>
      <w:lvlJc w:val="right"/>
      <w:pPr>
        <w:ind w:left="2651" w:hanging="180"/>
      </w:pPr>
    </w:lvl>
    <w:lvl w:ilvl="3" w:tplc="0418000F">
      <w:start w:val="1"/>
      <w:numFmt w:val="decimal"/>
      <w:lvlText w:val="%4."/>
      <w:lvlJc w:val="left"/>
      <w:pPr>
        <w:ind w:left="3371" w:hanging="360"/>
      </w:pPr>
    </w:lvl>
    <w:lvl w:ilvl="4" w:tplc="04180019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E4C208E"/>
    <w:multiLevelType w:val="hybridMultilevel"/>
    <w:tmpl w:val="4E28A4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40617"/>
    <w:multiLevelType w:val="multilevel"/>
    <w:tmpl w:val="8FA67BC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-22"/>
        </w:tabs>
        <w:ind w:left="1778" w:hanging="360"/>
      </w:pPr>
      <w:rPr>
        <w:rFonts w:hint="default"/>
        <w:b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520" w:hanging="360"/>
      </w:pPr>
      <w:rPr>
        <w:rFonts w:ascii="Calibri" w:eastAsia="SimSun" w:hAnsi="Calibri" w:cs="Arial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  <w:sz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  <w:sz w:val="24"/>
      </w:rPr>
    </w:lvl>
  </w:abstractNum>
  <w:abstractNum w:abstractNumId="31" w15:restartNumberingAfterBreak="0">
    <w:nsid w:val="6F1004D9"/>
    <w:multiLevelType w:val="hybridMultilevel"/>
    <w:tmpl w:val="6628A51E"/>
    <w:lvl w:ilvl="0" w:tplc="1FC64996">
      <w:start w:val="10"/>
      <w:numFmt w:val="decimal"/>
      <w:lvlText w:val="%1."/>
      <w:lvlJc w:val="left"/>
      <w:pPr>
        <w:ind w:left="3051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3771" w:hanging="360"/>
      </w:pPr>
    </w:lvl>
    <w:lvl w:ilvl="2" w:tplc="0418001B" w:tentative="1">
      <w:start w:val="1"/>
      <w:numFmt w:val="lowerRoman"/>
      <w:lvlText w:val="%3."/>
      <w:lvlJc w:val="right"/>
      <w:pPr>
        <w:ind w:left="4491" w:hanging="180"/>
      </w:pPr>
    </w:lvl>
    <w:lvl w:ilvl="3" w:tplc="0418000F" w:tentative="1">
      <w:start w:val="1"/>
      <w:numFmt w:val="decimal"/>
      <w:lvlText w:val="%4."/>
      <w:lvlJc w:val="left"/>
      <w:pPr>
        <w:ind w:left="5211" w:hanging="360"/>
      </w:pPr>
    </w:lvl>
    <w:lvl w:ilvl="4" w:tplc="04180019" w:tentative="1">
      <w:start w:val="1"/>
      <w:numFmt w:val="lowerLetter"/>
      <w:lvlText w:val="%5."/>
      <w:lvlJc w:val="left"/>
      <w:pPr>
        <w:ind w:left="5931" w:hanging="360"/>
      </w:pPr>
    </w:lvl>
    <w:lvl w:ilvl="5" w:tplc="0418001B" w:tentative="1">
      <w:start w:val="1"/>
      <w:numFmt w:val="lowerRoman"/>
      <w:lvlText w:val="%6."/>
      <w:lvlJc w:val="right"/>
      <w:pPr>
        <w:ind w:left="6651" w:hanging="180"/>
      </w:pPr>
    </w:lvl>
    <w:lvl w:ilvl="6" w:tplc="0418000F" w:tentative="1">
      <w:start w:val="1"/>
      <w:numFmt w:val="decimal"/>
      <w:lvlText w:val="%7."/>
      <w:lvlJc w:val="left"/>
      <w:pPr>
        <w:ind w:left="7371" w:hanging="360"/>
      </w:pPr>
    </w:lvl>
    <w:lvl w:ilvl="7" w:tplc="04180019" w:tentative="1">
      <w:start w:val="1"/>
      <w:numFmt w:val="lowerLetter"/>
      <w:lvlText w:val="%8."/>
      <w:lvlJc w:val="left"/>
      <w:pPr>
        <w:ind w:left="8091" w:hanging="360"/>
      </w:pPr>
    </w:lvl>
    <w:lvl w:ilvl="8" w:tplc="0418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32" w15:restartNumberingAfterBreak="0">
    <w:nsid w:val="723773E7"/>
    <w:multiLevelType w:val="multilevel"/>
    <w:tmpl w:val="5A5033F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sz w:val="24"/>
      </w:rPr>
    </w:lvl>
    <w:lvl w:ilvl="1">
      <w:start w:val="1"/>
      <w:numFmt w:val="bullet"/>
      <w:lvlText w:val=""/>
      <w:lvlJc w:val="left"/>
      <w:pPr>
        <w:tabs>
          <w:tab w:val="num" w:pos="-22"/>
        </w:tabs>
        <w:ind w:left="1778" w:hanging="360"/>
      </w:pPr>
      <w:rPr>
        <w:rFonts w:ascii="Symbol" w:hAnsi="Symbol" w:hint="default"/>
        <w:b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520" w:hanging="360"/>
      </w:pPr>
      <w:rPr>
        <w:rFonts w:ascii="Calibri" w:eastAsia="SimSun" w:hAnsi="Calibri" w:cs="Arial"/>
        <w:sz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  <w:b/>
        <w:sz w:val="24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  <w:sz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  <w:b/>
        <w:sz w:val="24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  <w:sz w:val="24"/>
      </w:rPr>
    </w:lvl>
  </w:abstractNum>
  <w:abstractNum w:abstractNumId="33" w15:restartNumberingAfterBreak="0">
    <w:nsid w:val="77572823"/>
    <w:multiLevelType w:val="hybridMultilevel"/>
    <w:tmpl w:val="05388ED0"/>
    <w:lvl w:ilvl="0" w:tplc="009CA4A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564A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981277835">
    <w:abstractNumId w:val="0"/>
  </w:num>
  <w:num w:numId="2" w16cid:durableId="619729812">
    <w:abstractNumId w:val="1"/>
  </w:num>
  <w:num w:numId="3" w16cid:durableId="632756124">
    <w:abstractNumId w:val="2"/>
  </w:num>
  <w:num w:numId="4" w16cid:durableId="1973748770">
    <w:abstractNumId w:val="3"/>
  </w:num>
  <w:num w:numId="5" w16cid:durableId="778835697">
    <w:abstractNumId w:val="4"/>
  </w:num>
  <w:num w:numId="6" w16cid:durableId="1063991677">
    <w:abstractNumId w:val="5"/>
  </w:num>
  <w:num w:numId="7" w16cid:durableId="685447004">
    <w:abstractNumId w:val="6"/>
  </w:num>
  <w:num w:numId="8" w16cid:durableId="1505438169">
    <w:abstractNumId w:val="33"/>
  </w:num>
  <w:num w:numId="9" w16cid:durableId="493106999">
    <w:abstractNumId w:val="29"/>
  </w:num>
  <w:num w:numId="10" w16cid:durableId="2015186082">
    <w:abstractNumId w:val="24"/>
  </w:num>
  <w:num w:numId="11" w16cid:durableId="394399856">
    <w:abstractNumId w:val="12"/>
  </w:num>
  <w:num w:numId="12" w16cid:durableId="1390301911">
    <w:abstractNumId w:val="8"/>
  </w:num>
  <w:num w:numId="13" w16cid:durableId="1489907733">
    <w:abstractNumId w:val="23"/>
  </w:num>
  <w:num w:numId="14" w16cid:durableId="1374041872">
    <w:abstractNumId w:val="20"/>
  </w:num>
  <w:num w:numId="15" w16cid:durableId="576473598">
    <w:abstractNumId w:val="17"/>
  </w:num>
  <w:num w:numId="16" w16cid:durableId="1396780525">
    <w:abstractNumId w:val="13"/>
  </w:num>
  <w:num w:numId="17" w16cid:durableId="467630150">
    <w:abstractNumId w:val="19"/>
  </w:num>
  <w:num w:numId="18" w16cid:durableId="1972662387">
    <w:abstractNumId w:val="32"/>
  </w:num>
  <w:num w:numId="19" w16cid:durableId="1075860577">
    <w:abstractNumId w:val="16"/>
  </w:num>
  <w:num w:numId="20" w16cid:durableId="1581717062">
    <w:abstractNumId w:val="30"/>
  </w:num>
  <w:num w:numId="21" w16cid:durableId="559093450">
    <w:abstractNumId w:val="9"/>
  </w:num>
  <w:num w:numId="22" w16cid:durableId="1724982759">
    <w:abstractNumId w:val="22"/>
  </w:num>
  <w:num w:numId="23" w16cid:durableId="1393043182">
    <w:abstractNumId w:val="14"/>
  </w:num>
  <w:num w:numId="24" w16cid:durableId="859392665">
    <w:abstractNumId w:val="10"/>
  </w:num>
  <w:num w:numId="25" w16cid:durableId="616646172">
    <w:abstractNumId w:val="27"/>
  </w:num>
  <w:num w:numId="26" w16cid:durableId="1779525889">
    <w:abstractNumId w:val="31"/>
  </w:num>
  <w:num w:numId="27" w16cid:durableId="203032159">
    <w:abstractNumId w:val="18"/>
  </w:num>
  <w:num w:numId="28" w16cid:durableId="699474405">
    <w:abstractNumId w:val="7"/>
  </w:num>
  <w:num w:numId="29" w16cid:durableId="909854473">
    <w:abstractNumId w:val="28"/>
  </w:num>
  <w:num w:numId="30" w16cid:durableId="750586577">
    <w:abstractNumId w:val="34"/>
  </w:num>
  <w:num w:numId="31" w16cid:durableId="979841875">
    <w:abstractNumId w:val="15"/>
  </w:num>
  <w:num w:numId="32" w16cid:durableId="609708205">
    <w:abstractNumId w:val="11"/>
  </w:num>
  <w:num w:numId="33" w16cid:durableId="606699489">
    <w:abstractNumId w:val="25"/>
  </w:num>
  <w:num w:numId="34" w16cid:durableId="894003679">
    <w:abstractNumId w:val="26"/>
  </w:num>
  <w:num w:numId="35" w16cid:durableId="15844882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4E"/>
    <w:rsid w:val="000014DC"/>
    <w:rsid w:val="00007694"/>
    <w:rsid w:val="000113D5"/>
    <w:rsid w:val="00011A1A"/>
    <w:rsid w:val="0001221A"/>
    <w:rsid w:val="00013B17"/>
    <w:rsid w:val="00014066"/>
    <w:rsid w:val="00014D8A"/>
    <w:rsid w:val="0001595E"/>
    <w:rsid w:val="000211BB"/>
    <w:rsid w:val="00040880"/>
    <w:rsid w:val="00040FA1"/>
    <w:rsid w:val="000515C5"/>
    <w:rsid w:val="00063C0F"/>
    <w:rsid w:val="0006544A"/>
    <w:rsid w:val="000661C7"/>
    <w:rsid w:val="000674C7"/>
    <w:rsid w:val="00067F8E"/>
    <w:rsid w:val="00073816"/>
    <w:rsid w:val="00074A3C"/>
    <w:rsid w:val="00076885"/>
    <w:rsid w:val="00082819"/>
    <w:rsid w:val="00085240"/>
    <w:rsid w:val="00086C43"/>
    <w:rsid w:val="000874BD"/>
    <w:rsid w:val="000942A5"/>
    <w:rsid w:val="00095287"/>
    <w:rsid w:val="00097301"/>
    <w:rsid w:val="000A3AA5"/>
    <w:rsid w:val="000A7868"/>
    <w:rsid w:val="000B0913"/>
    <w:rsid w:val="000B13DD"/>
    <w:rsid w:val="000B1D53"/>
    <w:rsid w:val="000B29C5"/>
    <w:rsid w:val="000B3F85"/>
    <w:rsid w:val="000C5B35"/>
    <w:rsid w:val="000C6F2A"/>
    <w:rsid w:val="000C779D"/>
    <w:rsid w:val="000D03E5"/>
    <w:rsid w:val="000D229D"/>
    <w:rsid w:val="000D274E"/>
    <w:rsid w:val="000D6223"/>
    <w:rsid w:val="000D77C1"/>
    <w:rsid w:val="000E01A6"/>
    <w:rsid w:val="000E2829"/>
    <w:rsid w:val="000E30B0"/>
    <w:rsid w:val="000E3205"/>
    <w:rsid w:val="000F15CD"/>
    <w:rsid w:val="001006B9"/>
    <w:rsid w:val="001031AB"/>
    <w:rsid w:val="00110A00"/>
    <w:rsid w:val="001148E8"/>
    <w:rsid w:val="00114D4B"/>
    <w:rsid w:val="00115FB0"/>
    <w:rsid w:val="00117B9C"/>
    <w:rsid w:val="00123AAD"/>
    <w:rsid w:val="00130DBB"/>
    <w:rsid w:val="00132B2D"/>
    <w:rsid w:val="00132C54"/>
    <w:rsid w:val="00147BDE"/>
    <w:rsid w:val="00151D3A"/>
    <w:rsid w:val="001571D6"/>
    <w:rsid w:val="00157412"/>
    <w:rsid w:val="00157D48"/>
    <w:rsid w:val="00160966"/>
    <w:rsid w:val="0016255F"/>
    <w:rsid w:val="00176989"/>
    <w:rsid w:val="0018055A"/>
    <w:rsid w:val="00186F56"/>
    <w:rsid w:val="0019196B"/>
    <w:rsid w:val="001924F8"/>
    <w:rsid w:val="0019383A"/>
    <w:rsid w:val="001A38A0"/>
    <w:rsid w:val="001A484B"/>
    <w:rsid w:val="001B3B1F"/>
    <w:rsid w:val="001B438D"/>
    <w:rsid w:val="001B50A5"/>
    <w:rsid w:val="001B5869"/>
    <w:rsid w:val="001B6728"/>
    <w:rsid w:val="001C5203"/>
    <w:rsid w:val="001C7359"/>
    <w:rsid w:val="001C7E80"/>
    <w:rsid w:val="001D345B"/>
    <w:rsid w:val="001D6F38"/>
    <w:rsid w:val="001D6F60"/>
    <w:rsid w:val="001E11CC"/>
    <w:rsid w:val="001E153A"/>
    <w:rsid w:val="001E27B9"/>
    <w:rsid w:val="001E6601"/>
    <w:rsid w:val="001E7DE4"/>
    <w:rsid w:val="001F380C"/>
    <w:rsid w:val="001F7253"/>
    <w:rsid w:val="00202FB2"/>
    <w:rsid w:val="00206BFA"/>
    <w:rsid w:val="00213473"/>
    <w:rsid w:val="00213D36"/>
    <w:rsid w:val="002152A7"/>
    <w:rsid w:val="0021544D"/>
    <w:rsid w:val="00225601"/>
    <w:rsid w:val="00227A3C"/>
    <w:rsid w:val="00232C7E"/>
    <w:rsid w:val="002374FF"/>
    <w:rsid w:val="0023764F"/>
    <w:rsid w:val="0023774C"/>
    <w:rsid w:val="00240AA0"/>
    <w:rsid w:val="0024205F"/>
    <w:rsid w:val="00242684"/>
    <w:rsid w:val="00242FC4"/>
    <w:rsid w:val="00242FD3"/>
    <w:rsid w:val="00243380"/>
    <w:rsid w:val="00244F94"/>
    <w:rsid w:val="00246F8B"/>
    <w:rsid w:val="0024720F"/>
    <w:rsid w:val="002516DE"/>
    <w:rsid w:val="00254556"/>
    <w:rsid w:val="00256971"/>
    <w:rsid w:val="002639F3"/>
    <w:rsid w:val="00265DBD"/>
    <w:rsid w:val="0026684D"/>
    <w:rsid w:val="00271332"/>
    <w:rsid w:val="00273E32"/>
    <w:rsid w:val="00280893"/>
    <w:rsid w:val="00281D41"/>
    <w:rsid w:val="00283B94"/>
    <w:rsid w:val="00283D15"/>
    <w:rsid w:val="00287B19"/>
    <w:rsid w:val="0029048A"/>
    <w:rsid w:val="0029343F"/>
    <w:rsid w:val="00294214"/>
    <w:rsid w:val="0029657D"/>
    <w:rsid w:val="002A0890"/>
    <w:rsid w:val="002A364C"/>
    <w:rsid w:val="002A4617"/>
    <w:rsid w:val="002A5B6C"/>
    <w:rsid w:val="002B00DD"/>
    <w:rsid w:val="002B2C25"/>
    <w:rsid w:val="002B42FA"/>
    <w:rsid w:val="002B6A22"/>
    <w:rsid w:val="002B6D77"/>
    <w:rsid w:val="002C0FA6"/>
    <w:rsid w:val="002C191B"/>
    <w:rsid w:val="002C7C9A"/>
    <w:rsid w:val="002E4061"/>
    <w:rsid w:val="002E6B4C"/>
    <w:rsid w:val="002E7C3B"/>
    <w:rsid w:val="002F1F5B"/>
    <w:rsid w:val="002F24CC"/>
    <w:rsid w:val="002F278C"/>
    <w:rsid w:val="002F2B9F"/>
    <w:rsid w:val="002F3A1D"/>
    <w:rsid w:val="00304D99"/>
    <w:rsid w:val="00305CFB"/>
    <w:rsid w:val="00311055"/>
    <w:rsid w:val="00312A82"/>
    <w:rsid w:val="00317AC8"/>
    <w:rsid w:val="00317F81"/>
    <w:rsid w:val="0032171D"/>
    <w:rsid w:val="00322D49"/>
    <w:rsid w:val="003256E5"/>
    <w:rsid w:val="00327570"/>
    <w:rsid w:val="00330C39"/>
    <w:rsid w:val="00337B7B"/>
    <w:rsid w:val="00353B3A"/>
    <w:rsid w:val="00356A2C"/>
    <w:rsid w:val="00357235"/>
    <w:rsid w:val="00357D1A"/>
    <w:rsid w:val="003618E4"/>
    <w:rsid w:val="00366DC0"/>
    <w:rsid w:val="003676EE"/>
    <w:rsid w:val="003707F5"/>
    <w:rsid w:val="00370C64"/>
    <w:rsid w:val="00374352"/>
    <w:rsid w:val="00376179"/>
    <w:rsid w:val="0038044C"/>
    <w:rsid w:val="00383A3C"/>
    <w:rsid w:val="003849A2"/>
    <w:rsid w:val="00386C2E"/>
    <w:rsid w:val="003900FD"/>
    <w:rsid w:val="00393CA4"/>
    <w:rsid w:val="003A0A08"/>
    <w:rsid w:val="003A1C4B"/>
    <w:rsid w:val="003A2E4C"/>
    <w:rsid w:val="003A3043"/>
    <w:rsid w:val="003B3344"/>
    <w:rsid w:val="003B6504"/>
    <w:rsid w:val="003C3561"/>
    <w:rsid w:val="003C4D3B"/>
    <w:rsid w:val="003C5FA9"/>
    <w:rsid w:val="003D20DF"/>
    <w:rsid w:val="003D3B91"/>
    <w:rsid w:val="003D5BF4"/>
    <w:rsid w:val="003D7B6F"/>
    <w:rsid w:val="003D7C82"/>
    <w:rsid w:val="003E1811"/>
    <w:rsid w:val="003F183D"/>
    <w:rsid w:val="003F2726"/>
    <w:rsid w:val="003F4DF1"/>
    <w:rsid w:val="003F585F"/>
    <w:rsid w:val="004028BB"/>
    <w:rsid w:val="00402C6C"/>
    <w:rsid w:val="00404C80"/>
    <w:rsid w:val="0040519C"/>
    <w:rsid w:val="00405F0C"/>
    <w:rsid w:val="00406A15"/>
    <w:rsid w:val="004109C8"/>
    <w:rsid w:val="004161C2"/>
    <w:rsid w:val="00417225"/>
    <w:rsid w:val="004207C2"/>
    <w:rsid w:val="00420F92"/>
    <w:rsid w:val="00422061"/>
    <w:rsid w:val="00422568"/>
    <w:rsid w:val="00427DAC"/>
    <w:rsid w:val="0044582B"/>
    <w:rsid w:val="00450EFF"/>
    <w:rsid w:val="0045114B"/>
    <w:rsid w:val="00460050"/>
    <w:rsid w:val="00461808"/>
    <w:rsid w:val="0046344D"/>
    <w:rsid w:val="00463FE1"/>
    <w:rsid w:val="004646A3"/>
    <w:rsid w:val="0046719B"/>
    <w:rsid w:val="004723D4"/>
    <w:rsid w:val="00473548"/>
    <w:rsid w:val="0047362A"/>
    <w:rsid w:val="004738AE"/>
    <w:rsid w:val="004817AC"/>
    <w:rsid w:val="004822C7"/>
    <w:rsid w:val="00486061"/>
    <w:rsid w:val="0048705B"/>
    <w:rsid w:val="0049083B"/>
    <w:rsid w:val="00492282"/>
    <w:rsid w:val="00492399"/>
    <w:rsid w:val="00494A60"/>
    <w:rsid w:val="00494FDA"/>
    <w:rsid w:val="004971D2"/>
    <w:rsid w:val="004A4234"/>
    <w:rsid w:val="004A672C"/>
    <w:rsid w:val="004B1F21"/>
    <w:rsid w:val="004B4D41"/>
    <w:rsid w:val="004B76DB"/>
    <w:rsid w:val="004B78C3"/>
    <w:rsid w:val="004D1C81"/>
    <w:rsid w:val="004D5B2E"/>
    <w:rsid w:val="004E2D02"/>
    <w:rsid w:val="004E60A0"/>
    <w:rsid w:val="004E6F0B"/>
    <w:rsid w:val="0050517D"/>
    <w:rsid w:val="00507BBE"/>
    <w:rsid w:val="00510244"/>
    <w:rsid w:val="0051094B"/>
    <w:rsid w:val="00512937"/>
    <w:rsid w:val="00517D37"/>
    <w:rsid w:val="00531600"/>
    <w:rsid w:val="005342FF"/>
    <w:rsid w:val="005361A3"/>
    <w:rsid w:val="00537CA0"/>
    <w:rsid w:val="00544B90"/>
    <w:rsid w:val="00547568"/>
    <w:rsid w:val="005521B7"/>
    <w:rsid w:val="00562BE2"/>
    <w:rsid w:val="00562DD6"/>
    <w:rsid w:val="00563618"/>
    <w:rsid w:val="00564376"/>
    <w:rsid w:val="0056475D"/>
    <w:rsid w:val="00566772"/>
    <w:rsid w:val="00567CBB"/>
    <w:rsid w:val="00577DE0"/>
    <w:rsid w:val="00581188"/>
    <w:rsid w:val="00582351"/>
    <w:rsid w:val="00586AA8"/>
    <w:rsid w:val="005876E1"/>
    <w:rsid w:val="00593100"/>
    <w:rsid w:val="005A50D0"/>
    <w:rsid w:val="005A557A"/>
    <w:rsid w:val="005B3B61"/>
    <w:rsid w:val="005B42F4"/>
    <w:rsid w:val="005B597A"/>
    <w:rsid w:val="005B5B03"/>
    <w:rsid w:val="005B63B0"/>
    <w:rsid w:val="005C039C"/>
    <w:rsid w:val="005C1AB8"/>
    <w:rsid w:val="005C614E"/>
    <w:rsid w:val="005C6B14"/>
    <w:rsid w:val="005D4BB3"/>
    <w:rsid w:val="005D5B4B"/>
    <w:rsid w:val="005E7880"/>
    <w:rsid w:val="005F13A9"/>
    <w:rsid w:val="005F55AB"/>
    <w:rsid w:val="005F6B8D"/>
    <w:rsid w:val="005F776C"/>
    <w:rsid w:val="0060375F"/>
    <w:rsid w:val="00606045"/>
    <w:rsid w:val="00607DAF"/>
    <w:rsid w:val="00611940"/>
    <w:rsid w:val="00616AAB"/>
    <w:rsid w:val="00622D43"/>
    <w:rsid w:val="006319CE"/>
    <w:rsid w:val="00631A24"/>
    <w:rsid w:val="00633E08"/>
    <w:rsid w:val="00633EBE"/>
    <w:rsid w:val="00634B1D"/>
    <w:rsid w:val="00636883"/>
    <w:rsid w:val="00636B2C"/>
    <w:rsid w:val="00644AED"/>
    <w:rsid w:val="00646A07"/>
    <w:rsid w:val="00646EEF"/>
    <w:rsid w:val="00650F82"/>
    <w:rsid w:val="006528CE"/>
    <w:rsid w:val="00652F38"/>
    <w:rsid w:val="00654F78"/>
    <w:rsid w:val="006561E3"/>
    <w:rsid w:val="006601D6"/>
    <w:rsid w:val="006625DE"/>
    <w:rsid w:val="00663EB8"/>
    <w:rsid w:val="0066404C"/>
    <w:rsid w:val="00671D2D"/>
    <w:rsid w:val="00674121"/>
    <w:rsid w:val="00674B3D"/>
    <w:rsid w:val="00674BCC"/>
    <w:rsid w:val="006767E2"/>
    <w:rsid w:val="00677DC6"/>
    <w:rsid w:val="006827C2"/>
    <w:rsid w:val="006936E8"/>
    <w:rsid w:val="006962DD"/>
    <w:rsid w:val="006A29BF"/>
    <w:rsid w:val="006A41A9"/>
    <w:rsid w:val="006A552B"/>
    <w:rsid w:val="006A6F0C"/>
    <w:rsid w:val="006B05B3"/>
    <w:rsid w:val="006B56FB"/>
    <w:rsid w:val="006B574E"/>
    <w:rsid w:val="006B5A1D"/>
    <w:rsid w:val="006B71A2"/>
    <w:rsid w:val="006C344C"/>
    <w:rsid w:val="006C7C60"/>
    <w:rsid w:val="006D054D"/>
    <w:rsid w:val="006D0CE5"/>
    <w:rsid w:val="006D2DC8"/>
    <w:rsid w:val="006D2ED5"/>
    <w:rsid w:val="006D3957"/>
    <w:rsid w:val="006D51F3"/>
    <w:rsid w:val="006D5552"/>
    <w:rsid w:val="006D6224"/>
    <w:rsid w:val="006E0B5B"/>
    <w:rsid w:val="006E35E0"/>
    <w:rsid w:val="006E3642"/>
    <w:rsid w:val="006E5F03"/>
    <w:rsid w:val="006F012B"/>
    <w:rsid w:val="00700D24"/>
    <w:rsid w:val="00700F8E"/>
    <w:rsid w:val="0070332A"/>
    <w:rsid w:val="007066F8"/>
    <w:rsid w:val="00710CAC"/>
    <w:rsid w:val="007130BF"/>
    <w:rsid w:val="007148D7"/>
    <w:rsid w:val="00715A0F"/>
    <w:rsid w:val="00717C7E"/>
    <w:rsid w:val="00725902"/>
    <w:rsid w:val="00730931"/>
    <w:rsid w:val="00731810"/>
    <w:rsid w:val="007338F6"/>
    <w:rsid w:val="007342D3"/>
    <w:rsid w:val="007352BF"/>
    <w:rsid w:val="007407DF"/>
    <w:rsid w:val="00747E13"/>
    <w:rsid w:val="00754A6B"/>
    <w:rsid w:val="0075518B"/>
    <w:rsid w:val="00765ACF"/>
    <w:rsid w:val="00765BF9"/>
    <w:rsid w:val="00766040"/>
    <w:rsid w:val="00767056"/>
    <w:rsid w:val="0077497C"/>
    <w:rsid w:val="00774DB7"/>
    <w:rsid w:val="00776DED"/>
    <w:rsid w:val="0078032C"/>
    <w:rsid w:val="00790ADD"/>
    <w:rsid w:val="00790EE8"/>
    <w:rsid w:val="00791F7D"/>
    <w:rsid w:val="00792B16"/>
    <w:rsid w:val="00793C13"/>
    <w:rsid w:val="00795B6C"/>
    <w:rsid w:val="007972BC"/>
    <w:rsid w:val="007A1711"/>
    <w:rsid w:val="007A1A3F"/>
    <w:rsid w:val="007A1B1C"/>
    <w:rsid w:val="007A4542"/>
    <w:rsid w:val="007A48CD"/>
    <w:rsid w:val="007A6DA2"/>
    <w:rsid w:val="007A758D"/>
    <w:rsid w:val="007B309E"/>
    <w:rsid w:val="007B48F0"/>
    <w:rsid w:val="007B639B"/>
    <w:rsid w:val="007B68FB"/>
    <w:rsid w:val="007C1178"/>
    <w:rsid w:val="007C1947"/>
    <w:rsid w:val="007C4D80"/>
    <w:rsid w:val="007C5897"/>
    <w:rsid w:val="007C7825"/>
    <w:rsid w:val="007D2733"/>
    <w:rsid w:val="007D3793"/>
    <w:rsid w:val="007D39F2"/>
    <w:rsid w:val="007E2A47"/>
    <w:rsid w:val="007E3917"/>
    <w:rsid w:val="007E5147"/>
    <w:rsid w:val="007E58A0"/>
    <w:rsid w:val="007E6024"/>
    <w:rsid w:val="007E6874"/>
    <w:rsid w:val="007F0D90"/>
    <w:rsid w:val="007F6439"/>
    <w:rsid w:val="007F6EEB"/>
    <w:rsid w:val="0080263D"/>
    <w:rsid w:val="00802CAB"/>
    <w:rsid w:val="00807FAA"/>
    <w:rsid w:val="008103F7"/>
    <w:rsid w:val="00810F16"/>
    <w:rsid w:val="008117B1"/>
    <w:rsid w:val="00823357"/>
    <w:rsid w:val="0082362E"/>
    <w:rsid w:val="00823A73"/>
    <w:rsid w:val="00825FAA"/>
    <w:rsid w:val="00826E7C"/>
    <w:rsid w:val="008278B6"/>
    <w:rsid w:val="008318DF"/>
    <w:rsid w:val="00832673"/>
    <w:rsid w:val="00832997"/>
    <w:rsid w:val="00835E2C"/>
    <w:rsid w:val="00837638"/>
    <w:rsid w:val="00840E4E"/>
    <w:rsid w:val="00841A87"/>
    <w:rsid w:val="00842A87"/>
    <w:rsid w:val="00846D71"/>
    <w:rsid w:val="00852105"/>
    <w:rsid w:val="008547A8"/>
    <w:rsid w:val="00857050"/>
    <w:rsid w:val="00860EAC"/>
    <w:rsid w:val="00862F68"/>
    <w:rsid w:val="008676AC"/>
    <w:rsid w:val="0087199C"/>
    <w:rsid w:val="00872E1E"/>
    <w:rsid w:val="00873FF6"/>
    <w:rsid w:val="0088241F"/>
    <w:rsid w:val="00883CF7"/>
    <w:rsid w:val="00884218"/>
    <w:rsid w:val="00890F19"/>
    <w:rsid w:val="00891B4D"/>
    <w:rsid w:val="00893D5A"/>
    <w:rsid w:val="00895C03"/>
    <w:rsid w:val="008A038F"/>
    <w:rsid w:val="008A1997"/>
    <w:rsid w:val="008A1BC1"/>
    <w:rsid w:val="008A35F0"/>
    <w:rsid w:val="008A3D8D"/>
    <w:rsid w:val="008A4AFD"/>
    <w:rsid w:val="008B0936"/>
    <w:rsid w:val="008B1474"/>
    <w:rsid w:val="008B2855"/>
    <w:rsid w:val="008B47DC"/>
    <w:rsid w:val="008B57DE"/>
    <w:rsid w:val="008B79B0"/>
    <w:rsid w:val="008C144B"/>
    <w:rsid w:val="008C2739"/>
    <w:rsid w:val="008C4501"/>
    <w:rsid w:val="008C4EC7"/>
    <w:rsid w:val="008C5362"/>
    <w:rsid w:val="008C6E94"/>
    <w:rsid w:val="008C7503"/>
    <w:rsid w:val="008D05B1"/>
    <w:rsid w:val="008D1974"/>
    <w:rsid w:val="008D38EE"/>
    <w:rsid w:val="008E34D7"/>
    <w:rsid w:val="008F1E2B"/>
    <w:rsid w:val="008F2568"/>
    <w:rsid w:val="008F2FFA"/>
    <w:rsid w:val="008F4401"/>
    <w:rsid w:val="0090455A"/>
    <w:rsid w:val="009062B2"/>
    <w:rsid w:val="00906799"/>
    <w:rsid w:val="00906996"/>
    <w:rsid w:val="00914B88"/>
    <w:rsid w:val="00917846"/>
    <w:rsid w:val="00921267"/>
    <w:rsid w:val="009245F9"/>
    <w:rsid w:val="0092544E"/>
    <w:rsid w:val="0092731B"/>
    <w:rsid w:val="0092770D"/>
    <w:rsid w:val="00927947"/>
    <w:rsid w:val="00930BB6"/>
    <w:rsid w:val="00933A35"/>
    <w:rsid w:val="00935189"/>
    <w:rsid w:val="00945B3E"/>
    <w:rsid w:val="0094698B"/>
    <w:rsid w:val="0094777B"/>
    <w:rsid w:val="00960208"/>
    <w:rsid w:val="0096275E"/>
    <w:rsid w:val="00963284"/>
    <w:rsid w:val="00963324"/>
    <w:rsid w:val="00963ABC"/>
    <w:rsid w:val="0096495A"/>
    <w:rsid w:val="00964C35"/>
    <w:rsid w:val="00965D0F"/>
    <w:rsid w:val="009718E2"/>
    <w:rsid w:val="00976CAF"/>
    <w:rsid w:val="009911AD"/>
    <w:rsid w:val="009930ED"/>
    <w:rsid w:val="0099585D"/>
    <w:rsid w:val="00995A77"/>
    <w:rsid w:val="009965C9"/>
    <w:rsid w:val="009A52B3"/>
    <w:rsid w:val="009A5F21"/>
    <w:rsid w:val="009B0152"/>
    <w:rsid w:val="009B5C53"/>
    <w:rsid w:val="009C4093"/>
    <w:rsid w:val="009C4172"/>
    <w:rsid w:val="009C4B25"/>
    <w:rsid w:val="009C551B"/>
    <w:rsid w:val="009C7B56"/>
    <w:rsid w:val="009D1764"/>
    <w:rsid w:val="009D24F0"/>
    <w:rsid w:val="009D60AF"/>
    <w:rsid w:val="009E15BE"/>
    <w:rsid w:val="009E2511"/>
    <w:rsid w:val="009E4795"/>
    <w:rsid w:val="009E67D3"/>
    <w:rsid w:val="009F44BD"/>
    <w:rsid w:val="009F5DE8"/>
    <w:rsid w:val="009F5E1A"/>
    <w:rsid w:val="009F6A50"/>
    <w:rsid w:val="00A04FB7"/>
    <w:rsid w:val="00A072A3"/>
    <w:rsid w:val="00A07C40"/>
    <w:rsid w:val="00A11195"/>
    <w:rsid w:val="00A119FA"/>
    <w:rsid w:val="00A151BF"/>
    <w:rsid w:val="00A1703E"/>
    <w:rsid w:val="00A21392"/>
    <w:rsid w:val="00A23059"/>
    <w:rsid w:val="00A24919"/>
    <w:rsid w:val="00A24CB4"/>
    <w:rsid w:val="00A25D86"/>
    <w:rsid w:val="00A263DE"/>
    <w:rsid w:val="00A26CBF"/>
    <w:rsid w:val="00A31CC2"/>
    <w:rsid w:val="00A31FE7"/>
    <w:rsid w:val="00A40B50"/>
    <w:rsid w:val="00A4356F"/>
    <w:rsid w:val="00A437F7"/>
    <w:rsid w:val="00A4437A"/>
    <w:rsid w:val="00A46CDB"/>
    <w:rsid w:val="00A46FA6"/>
    <w:rsid w:val="00A53148"/>
    <w:rsid w:val="00A54862"/>
    <w:rsid w:val="00A6180D"/>
    <w:rsid w:val="00A675C5"/>
    <w:rsid w:val="00A72EE5"/>
    <w:rsid w:val="00A73402"/>
    <w:rsid w:val="00A74CE7"/>
    <w:rsid w:val="00A8104C"/>
    <w:rsid w:val="00A8172C"/>
    <w:rsid w:val="00A85154"/>
    <w:rsid w:val="00A8537A"/>
    <w:rsid w:val="00A9004F"/>
    <w:rsid w:val="00A95B39"/>
    <w:rsid w:val="00A965EE"/>
    <w:rsid w:val="00A969C1"/>
    <w:rsid w:val="00AA36EE"/>
    <w:rsid w:val="00AA55F0"/>
    <w:rsid w:val="00AA57B1"/>
    <w:rsid w:val="00AA6BDC"/>
    <w:rsid w:val="00AA6D9A"/>
    <w:rsid w:val="00AB0568"/>
    <w:rsid w:val="00AB4165"/>
    <w:rsid w:val="00AB47C6"/>
    <w:rsid w:val="00AB5E91"/>
    <w:rsid w:val="00AB7C22"/>
    <w:rsid w:val="00AB7CD3"/>
    <w:rsid w:val="00AB7F2A"/>
    <w:rsid w:val="00AC5734"/>
    <w:rsid w:val="00AC6C22"/>
    <w:rsid w:val="00AC7455"/>
    <w:rsid w:val="00AD1A10"/>
    <w:rsid w:val="00AD1C09"/>
    <w:rsid w:val="00AD33C5"/>
    <w:rsid w:val="00AD684A"/>
    <w:rsid w:val="00AE0C30"/>
    <w:rsid w:val="00AE5296"/>
    <w:rsid w:val="00AE52E4"/>
    <w:rsid w:val="00AE6312"/>
    <w:rsid w:val="00AE76B0"/>
    <w:rsid w:val="00AF0219"/>
    <w:rsid w:val="00AF19AE"/>
    <w:rsid w:val="00AF38D0"/>
    <w:rsid w:val="00AF425D"/>
    <w:rsid w:val="00AF45CF"/>
    <w:rsid w:val="00AF7853"/>
    <w:rsid w:val="00B00122"/>
    <w:rsid w:val="00B0194E"/>
    <w:rsid w:val="00B05A77"/>
    <w:rsid w:val="00B0755D"/>
    <w:rsid w:val="00B10D93"/>
    <w:rsid w:val="00B17D30"/>
    <w:rsid w:val="00B21645"/>
    <w:rsid w:val="00B24205"/>
    <w:rsid w:val="00B27059"/>
    <w:rsid w:val="00B31859"/>
    <w:rsid w:val="00B33CB1"/>
    <w:rsid w:val="00B4246C"/>
    <w:rsid w:val="00B4529B"/>
    <w:rsid w:val="00B531FF"/>
    <w:rsid w:val="00B56186"/>
    <w:rsid w:val="00B6122C"/>
    <w:rsid w:val="00B61F67"/>
    <w:rsid w:val="00B6434D"/>
    <w:rsid w:val="00B664A2"/>
    <w:rsid w:val="00B72B67"/>
    <w:rsid w:val="00B75608"/>
    <w:rsid w:val="00B75A2A"/>
    <w:rsid w:val="00B7651C"/>
    <w:rsid w:val="00B868DC"/>
    <w:rsid w:val="00B8721D"/>
    <w:rsid w:val="00B87289"/>
    <w:rsid w:val="00B877F4"/>
    <w:rsid w:val="00B93A50"/>
    <w:rsid w:val="00B93C5C"/>
    <w:rsid w:val="00B93C91"/>
    <w:rsid w:val="00BA04C6"/>
    <w:rsid w:val="00BA3994"/>
    <w:rsid w:val="00BA598B"/>
    <w:rsid w:val="00BA65C6"/>
    <w:rsid w:val="00BB1AF8"/>
    <w:rsid w:val="00BB2C45"/>
    <w:rsid w:val="00BB3658"/>
    <w:rsid w:val="00BB379B"/>
    <w:rsid w:val="00BB625F"/>
    <w:rsid w:val="00BB7CC9"/>
    <w:rsid w:val="00BC6065"/>
    <w:rsid w:val="00BD035A"/>
    <w:rsid w:val="00BD2FC2"/>
    <w:rsid w:val="00BD2FD0"/>
    <w:rsid w:val="00BD5E5C"/>
    <w:rsid w:val="00BD6710"/>
    <w:rsid w:val="00BE16D4"/>
    <w:rsid w:val="00BE6D1C"/>
    <w:rsid w:val="00BF3BE4"/>
    <w:rsid w:val="00BF4668"/>
    <w:rsid w:val="00C00584"/>
    <w:rsid w:val="00C02CA6"/>
    <w:rsid w:val="00C038EB"/>
    <w:rsid w:val="00C05478"/>
    <w:rsid w:val="00C06ABA"/>
    <w:rsid w:val="00C10AEF"/>
    <w:rsid w:val="00C14368"/>
    <w:rsid w:val="00C1511C"/>
    <w:rsid w:val="00C203B2"/>
    <w:rsid w:val="00C2068D"/>
    <w:rsid w:val="00C22244"/>
    <w:rsid w:val="00C22C7B"/>
    <w:rsid w:val="00C234DC"/>
    <w:rsid w:val="00C3068B"/>
    <w:rsid w:val="00C34105"/>
    <w:rsid w:val="00C45315"/>
    <w:rsid w:val="00C46C2B"/>
    <w:rsid w:val="00C505EF"/>
    <w:rsid w:val="00C5742A"/>
    <w:rsid w:val="00C607C4"/>
    <w:rsid w:val="00C64F17"/>
    <w:rsid w:val="00C6764E"/>
    <w:rsid w:val="00C705F6"/>
    <w:rsid w:val="00C7384F"/>
    <w:rsid w:val="00C7553D"/>
    <w:rsid w:val="00C75BA2"/>
    <w:rsid w:val="00C7706E"/>
    <w:rsid w:val="00C77C30"/>
    <w:rsid w:val="00C92CBB"/>
    <w:rsid w:val="00C94386"/>
    <w:rsid w:val="00C9470E"/>
    <w:rsid w:val="00CA0CD5"/>
    <w:rsid w:val="00CA70D4"/>
    <w:rsid w:val="00CB1FF8"/>
    <w:rsid w:val="00CC082A"/>
    <w:rsid w:val="00CC103B"/>
    <w:rsid w:val="00CC208D"/>
    <w:rsid w:val="00CC3263"/>
    <w:rsid w:val="00CC6801"/>
    <w:rsid w:val="00CD3035"/>
    <w:rsid w:val="00CD5CF1"/>
    <w:rsid w:val="00CE40EC"/>
    <w:rsid w:val="00CE60B2"/>
    <w:rsid w:val="00CE60E1"/>
    <w:rsid w:val="00CE7E4F"/>
    <w:rsid w:val="00CF1706"/>
    <w:rsid w:val="00CF2331"/>
    <w:rsid w:val="00CF37EF"/>
    <w:rsid w:val="00CF55B9"/>
    <w:rsid w:val="00CF65DF"/>
    <w:rsid w:val="00CF68D5"/>
    <w:rsid w:val="00CF6CA3"/>
    <w:rsid w:val="00CF7538"/>
    <w:rsid w:val="00D03966"/>
    <w:rsid w:val="00D06B51"/>
    <w:rsid w:val="00D1102B"/>
    <w:rsid w:val="00D11033"/>
    <w:rsid w:val="00D11C44"/>
    <w:rsid w:val="00D14861"/>
    <w:rsid w:val="00D16A21"/>
    <w:rsid w:val="00D2006A"/>
    <w:rsid w:val="00D228E6"/>
    <w:rsid w:val="00D26AA4"/>
    <w:rsid w:val="00D32DD1"/>
    <w:rsid w:val="00D3378D"/>
    <w:rsid w:val="00D348C4"/>
    <w:rsid w:val="00D35F00"/>
    <w:rsid w:val="00D40ECF"/>
    <w:rsid w:val="00D41C0D"/>
    <w:rsid w:val="00D4268B"/>
    <w:rsid w:val="00D42FF2"/>
    <w:rsid w:val="00D44D48"/>
    <w:rsid w:val="00D512FE"/>
    <w:rsid w:val="00D52925"/>
    <w:rsid w:val="00D52AF1"/>
    <w:rsid w:val="00D6199E"/>
    <w:rsid w:val="00D62035"/>
    <w:rsid w:val="00D630EE"/>
    <w:rsid w:val="00D65012"/>
    <w:rsid w:val="00D65784"/>
    <w:rsid w:val="00D670CB"/>
    <w:rsid w:val="00D67198"/>
    <w:rsid w:val="00D679EF"/>
    <w:rsid w:val="00D714B1"/>
    <w:rsid w:val="00D73CC6"/>
    <w:rsid w:val="00D7718D"/>
    <w:rsid w:val="00D84CFE"/>
    <w:rsid w:val="00D957BF"/>
    <w:rsid w:val="00D958E6"/>
    <w:rsid w:val="00D97381"/>
    <w:rsid w:val="00DA13AB"/>
    <w:rsid w:val="00DA36E5"/>
    <w:rsid w:val="00DA37DE"/>
    <w:rsid w:val="00DA7D2C"/>
    <w:rsid w:val="00DB0084"/>
    <w:rsid w:val="00DB258B"/>
    <w:rsid w:val="00DB3552"/>
    <w:rsid w:val="00DB711B"/>
    <w:rsid w:val="00DB71F1"/>
    <w:rsid w:val="00DC1E9E"/>
    <w:rsid w:val="00DC33F0"/>
    <w:rsid w:val="00DD2518"/>
    <w:rsid w:val="00DD2937"/>
    <w:rsid w:val="00DD2DDD"/>
    <w:rsid w:val="00DD484A"/>
    <w:rsid w:val="00DD7809"/>
    <w:rsid w:val="00DD7C03"/>
    <w:rsid w:val="00DE0259"/>
    <w:rsid w:val="00DE0DED"/>
    <w:rsid w:val="00DE24E3"/>
    <w:rsid w:val="00DE2FF2"/>
    <w:rsid w:val="00DE5EF3"/>
    <w:rsid w:val="00DE7890"/>
    <w:rsid w:val="00DE7C65"/>
    <w:rsid w:val="00DF6023"/>
    <w:rsid w:val="00DF69A2"/>
    <w:rsid w:val="00E0369A"/>
    <w:rsid w:val="00E06DCA"/>
    <w:rsid w:val="00E078F5"/>
    <w:rsid w:val="00E0799C"/>
    <w:rsid w:val="00E07A0C"/>
    <w:rsid w:val="00E154D5"/>
    <w:rsid w:val="00E15A4B"/>
    <w:rsid w:val="00E17797"/>
    <w:rsid w:val="00E21ADF"/>
    <w:rsid w:val="00E249C3"/>
    <w:rsid w:val="00E30BF9"/>
    <w:rsid w:val="00E336BF"/>
    <w:rsid w:val="00E402F4"/>
    <w:rsid w:val="00E4097B"/>
    <w:rsid w:val="00E50376"/>
    <w:rsid w:val="00E5144E"/>
    <w:rsid w:val="00E52729"/>
    <w:rsid w:val="00E52B2B"/>
    <w:rsid w:val="00E5539F"/>
    <w:rsid w:val="00E6026F"/>
    <w:rsid w:val="00E60B2D"/>
    <w:rsid w:val="00E6127F"/>
    <w:rsid w:val="00E62061"/>
    <w:rsid w:val="00E6443F"/>
    <w:rsid w:val="00E66FA5"/>
    <w:rsid w:val="00E710C1"/>
    <w:rsid w:val="00E743AC"/>
    <w:rsid w:val="00E7472B"/>
    <w:rsid w:val="00E75B59"/>
    <w:rsid w:val="00E764DD"/>
    <w:rsid w:val="00E807CE"/>
    <w:rsid w:val="00E84C2F"/>
    <w:rsid w:val="00E94486"/>
    <w:rsid w:val="00E964B6"/>
    <w:rsid w:val="00EA430C"/>
    <w:rsid w:val="00EA7F6E"/>
    <w:rsid w:val="00EB0490"/>
    <w:rsid w:val="00EB21CF"/>
    <w:rsid w:val="00EB29AD"/>
    <w:rsid w:val="00EB3D00"/>
    <w:rsid w:val="00EB7051"/>
    <w:rsid w:val="00EB73FC"/>
    <w:rsid w:val="00EC4430"/>
    <w:rsid w:val="00EC6F9C"/>
    <w:rsid w:val="00EC788F"/>
    <w:rsid w:val="00EC7EE3"/>
    <w:rsid w:val="00ED0282"/>
    <w:rsid w:val="00ED1A7C"/>
    <w:rsid w:val="00ED50BC"/>
    <w:rsid w:val="00EE19E9"/>
    <w:rsid w:val="00EE65EA"/>
    <w:rsid w:val="00EF3440"/>
    <w:rsid w:val="00F01ABD"/>
    <w:rsid w:val="00F046B8"/>
    <w:rsid w:val="00F06F6D"/>
    <w:rsid w:val="00F10CEB"/>
    <w:rsid w:val="00F13E6C"/>
    <w:rsid w:val="00F15F05"/>
    <w:rsid w:val="00F16999"/>
    <w:rsid w:val="00F16E16"/>
    <w:rsid w:val="00F1739F"/>
    <w:rsid w:val="00F23245"/>
    <w:rsid w:val="00F24516"/>
    <w:rsid w:val="00F24F20"/>
    <w:rsid w:val="00F30291"/>
    <w:rsid w:val="00F3733A"/>
    <w:rsid w:val="00F41C7C"/>
    <w:rsid w:val="00F46A98"/>
    <w:rsid w:val="00F5125B"/>
    <w:rsid w:val="00F51899"/>
    <w:rsid w:val="00F52732"/>
    <w:rsid w:val="00F53090"/>
    <w:rsid w:val="00F54CD9"/>
    <w:rsid w:val="00F56C5B"/>
    <w:rsid w:val="00F60915"/>
    <w:rsid w:val="00F6137E"/>
    <w:rsid w:val="00F61998"/>
    <w:rsid w:val="00F652B4"/>
    <w:rsid w:val="00F67139"/>
    <w:rsid w:val="00F71149"/>
    <w:rsid w:val="00F7244B"/>
    <w:rsid w:val="00F729CC"/>
    <w:rsid w:val="00F72DD6"/>
    <w:rsid w:val="00F73AA1"/>
    <w:rsid w:val="00F76C47"/>
    <w:rsid w:val="00F77E02"/>
    <w:rsid w:val="00F84811"/>
    <w:rsid w:val="00F84BDA"/>
    <w:rsid w:val="00F84BFE"/>
    <w:rsid w:val="00F8688C"/>
    <w:rsid w:val="00F908CC"/>
    <w:rsid w:val="00F91DDD"/>
    <w:rsid w:val="00F92AB8"/>
    <w:rsid w:val="00F95F8A"/>
    <w:rsid w:val="00F97424"/>
    <w:rsid w:val="00FA0C42"/>
    <w:rsid w:val="00FA12EF"/>
    <w:rsid w:val="00FA7BF4"/>
    <w:rsid w:val="00FB11B1"/>
    <w:rsid w:val="00FB151D"/>
    <w:rsid w:val="00FB1566"/>
    <w:rsid w:val="00FB1A57"/>
    <w:rsid w:val="00FB20CE"/>
    <w:rsid w:val="00FB3AE0"/>
    <w:rsid w:val="00FB5FAB"/>
    <w:rsid w:val="00FB6830"/>
    <w:rsid w:val="00FC049D"/>
    <w:rsid w:val="00FC2C72"/>
    <w:rsid w:val="00FC40EA"/>
    <w:rsid w:val="00FC4972"/>
    <w:rsid w:val="00FC6C1C"/>
    <w:rsid w:val="00FD1F8D"/>
    <w:rsid w:val="00FD3965"/>
    <w:rsid w:val="00FD3D47"/>
    <w:rsid w:val="00FD59FB"/>
    <w:rsid w:val="00FD5D74"/>
    <w:rsid w:val="00FE054C"/>
    <w:rsid w:val="00FE2D79"/>
    <w:rsid w:val="00FE2FA7"/>
    <w:rsid w:val="00FE4CD4"/>
    <w:rsid w:val="00FE604A"/>
    <w:rsid w:val="00FF0052"/>
    <w:rsid w:val="00FF0611"/>
    <w:rsid w:val="00FF0912"/>
    <w:rsid w:val="00FF3E0B"/>
    <w:rsid w:val="00FF6BB6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7A6341"/>
  <w15:chartTrackingRefBased/>
  <w15:docId w15:val="{395662E6-B2E1-48DE-9CD6-A0D270E3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105"/>
    <w:pPr>
      <w:suppressAutoHyphens/>
      <w:spacing w:after="160" w:line="259" w:lineRule="auto"/>
    </w:pPr>
    <w:rPr>
      <w:rFonts w:ascii="Calibri" w:eastAsia="SimSun" w:hAnsi="Calibri"/>
      <w:color w:val="00000A"/>
      <w:sz w:val="24"/>
      <w:szCs w:val="24"/>
      <w:lang w:eastAsia="he-IL" w:bidi="he-IL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1"/>
  </w:style>
  <w:style w:type="character" w:customStyle="1" w:styleId="HeaderChar">
    <w:name w:val="Header Char"/>
    <w:basedOn w:val="Fontdeparagrafimplicit1"/>
  </w:style>
  <w:style w:type="character" w:customStyle="1" w:styleId="FooterChar">
    <w:name w:val="Footer Char"/>
    <w:basedOn w:val="Fontdeparagrafimplicit1"/>
    <w:uiPriority w:val="99"/>
  </w:style>
  <w:style w:type="character" w:customStyle="1" w:styleId="ListLabel1">
    <w:name w:val="ListLabel 1"/>
    <w:rPr>
      <w:b/>
      <w:sz w:val="28"/>
      <w:szCs w:val="28"/>
    </w:rPr>
  </w:style>
  <w:style w:type="character" w:customStyle="1" w:styleId="ListLabel2">
    <w:name w:val="ListLabel 2"/>
    <w:rPr>
      <w:rFonts w:eastAsia="Calibri" w:cs="Times New Roman"/>
      <w:b/>
    </w:rPr>
  </w:style>
  <w:style w:type="character" w:customStyle="1" w:styleId="ListLabel3">
    <w:name w:val="ListLabel 3"/>
    <w:rPr>
      <w:rFonts w:ascii="Calibri" w:hAnsi="Calibri" w:cs="Courier New"/>
      <w:b/>
    </w:rPr>
  </w:style>
  <w:style w:type="character" w:customStyle="1" w:styleId="ListLabel4">
    <w:name w:val="ListLabel 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5">
    <w:name w:val="ListLabel 5"/>
    <w:rPr>
      <w:rFonts w:ascii="Calibri" w:eastAsia="Times New Roman" w:hAnsi="Calibri" w:cs="Arial"/>
    </w:rPr>
  </w:style>
  <w:style w:type="character" w:customStyle="1" w:styleId="ListLabel6">
    <w:name w:val="ListLabel 6"/>
    <w:rPr>
      <w:b/>
      <w:sz w:val="28"/>
      <w:szCs w:val="28"/>
    </w:rPr>
  </w:style>
  <w:style w:type="character" w:customStyle="1" w:styleId="ListLabel7">
    <w:name w:val="ListLabel 7"/>
    <w:rPr>
      <w:rFonts w:cs="Times New Roman"/>
      <w:b/>
    </w:rPr>
  </w:style>
  <w:style w:type="character" w:customStyle="1" w:styleId="ListLabel8">
    <w:name w:val="ListLabel 8"/>
    <w:rPr>
      <w:rFonts w:ascii="Calibri" w:hAnsi="Calibri" w:cs="Courier New"/>
      <w:b/>
    </w:rPr>
  </w:style>
  <w:style w:type="character" w:customStyle="1" w:styleId="ListLabel9">
    <w:name w:val="ListLabel 9"/>
    <w:rPr>
      <w:rFonts w:ascii="Calibri" w:hAnsi="Calibri"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ascii="Calibri" w:hAnsi="Calibri" w:cs="Arial"/>
    </w:rPr>
  </w:style>
  <w:style w:type="character" w:customStyle="1" w:styleId="ListLabel12">
    <w:name w:val="ListLabel 12"/>
    <w:rPr>
      <w:rFonts w:ascii="Times New Roman" w:hAnsi="Times New Roman"/>
      <w:b/>
      <w:sz w:val="24"/>
      <w:szCs w:val="28"/>
    </w:rPr>
  </w:style>
  <w:style w:type="character" w:customStyle="1" w:styleId="ListLabel13">
    <w:name w:val="ListLabel 13"/>
    <w:rPr>
      <w:rFonts w:ascii="Times New Roman" w:hAnsi="Times New Roman" w:cs="Times New Roman"/>
      <w:b/>
      <w:sz w:val="24"/>
    </w:rPr>
  </w:style>
  <w:style w:type="character" w:customStyle="1" w:styleId="ListLabel14">
    <w:name w:val="ListLabel 14"/>
    <w:rPr>
      <w:rFonts w:ascii="Times New Roman" w:hAnsi="Times New Roman" w:cs="Courier New"/>
      <w:b/>
      <w:sz w:val="24"/>
    </w:rPr>
  </w:style>
  <w:style w:type="character" w:customStyle="1" w:styleId="ListLabel15">
    <w:name w:val="ListLabel 15"/>
    <w:rPr>
      <w:rFonts w:ascii="Times New Roman" w:hAnsi="Times New Roman" w:cs="Wingdings"/>
      <w:sz w:val="24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ascii="Times New Roman" w:hAnsi="Times New Roman" w:cs="Arial"/>
      <w:sz w:val="24"/>
    </w:rPr>
  </w:style>
  <w:style w:type="character" w:customStyle="1" w:styleId="Bodytext0">
    <w:name w:val="Body text_"/>
    <w:rPr>
      <w:rFonts w:ascii="Calibri" w:eastAsia="Calibri" w:hAnsi="Calibri" w:cs="Calibri"/>
    </w:rPr>
  </w:style>
  <w:style w:type="character" w:customStyle="1" w:styleId="ListLabel18">
    <w:name w:val="ListLabel 18"/>
    <w:rPr>
      <w:b/>
      <w:sz w:val="24"/>
      <w:szCs w:val="28"/>
    </w:rPr>
  </w:style>
  <w:style w:type="character" w:customStyle="1" w:styleId="ListLabel19">
    <w:name w:val="ListLabel 19"/>
    <w:rPr>
      <w:rFonts w:cs="Times New Roman"/>
      <w:b/>
      <w:sz w:val="24"/>
    </w:rPr>
  </w:style>
  <w:style w:type="character" w:customStyle="1" w:styleId="ListLabel20">
    <w:name w:val="ListLabel 20"/>
    <w:rPr>
      <w:rFonts w:cs="Times New Roman"/>
      <w:b w:val="0"/>
      <w:sz w:val="24"/>
    </w:rPr>
  </w:style>
  <w:style w:type="character" w:customStyle="1" w:styleId="ListLabel21">
    <w:name w:val="ListLabel 21"/>
    <w:rPr>
      <w:rFonts w:cs="Arial"/>
      <w:sz w:val="24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  <w:b/>
      <w:sz w:val="24"/>
    </w:rPr>
  </w:style>
  <w:style w:type="character" w:customStyle="1" w:styleId="ListLabel24">
    <w:name w:val="ListLabel 24"/>
    <w:rPr>
      <w:rFonts w:cs="Wingdings"/>
      <w:sz w:val="24"/>
    </w:rPr>
  </w:style>
  <w:style w:type="character" w:customStyle="1" w:styleId="ListLabel25">
    <w:name w:val="ListLabel 25"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o-RO"/>
    </w:rPr>
  </w:style>
  <w:style w:type="character" w:customStyle="1" w:styleId="ListLabel26">
    <w:name w:val="ListLabel 26"/>
    <w:rPr>
      <w:rFonts w:cs="Arial"/>
      <w:b/>
    </w:rPr>
  </w:style>
  <w:style w:type="character" w:customStyle="1" w:styleId="ListLabel27">
    <w:name w:val="ListLabel 27"/>
    <w:rPr>
      <w:b/>
      <w:strike w:val="0"/>
      <w:dstrike w:val="0"/>
    </w:rPr>
  </w:style>
  <w:style w:type="character" w:customStyle="1" w:styleId="ListLabel28">
    <w:name w:val="ListLabel 28"/>
    <w:rPr>
      <w:rFonts w:cs="Calibri"/>
      <w:color w:val="FF0000"/>
    </w:rPr>
  </w:style>
  <w:style w:type="character" w:customStyle="1" w:styleId="ListLabel29">
    <w:name w:val="ListLabel 29"/>
    <w:rPr>
      <w:b/>
    </w:rPr>
  </w:style>
  <w:style w:type="character" w:customStyle="1" w:styleId="ListLabel30">
    <w:name w:val="ListLabel 30"/>
    <w:rPr>
      <w:rFonts w:cs="Arial"/>
    </w:rPr>
  </w:style>
  <w:style w:type="character" w:customStyle="1" w:styleId="ListLabel31">
    <w:name w:val="ListLabel 31"/>
    <w:rPr>
      <w:rFonts w:eastAsia="Calibri" w:cs="Calibri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o-RO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1"/>
    <w:uiPriority w:val="99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link w:val="FooterChar1"/>
    <w:uiPriority w:val="99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Subtitle"/>
    <w:qFormat/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rPr>
      <w:i/>
      <w:iCs/>
    </w:rPr>
  </w:style>
  <w:style w:type="paragraph" w:customStyle="1" w:styleId="BodyText1">
    <w:name w:val="Body Text1"/>
    <w:basedOn w:val="Normal"/>
    <w:pPr>
      <w:widowControl w:val="0"/>
      <w:shd w:val="clear" w:color="auto" w:fill="FFFFFF"/>
      <w:spacing w:after="0" w:line="293" w:lineRule="exact"/>
      <w:ind w:hanging="360"/>
    </w:pPr>
    <w:rPr>
      <w:rFonts w:eastAsia="Calibri" w:cs="Calibri"/>
      <w:sz w:val="20"/>
    </w:rPr>
  </w:style>
  <w:style w:type="table" w:styleId="TableGrid">
    <w:name w:val="Table Grid"/>
    <w:basedOn w:val="TableNormal"/>
    <w:uiPriority w:val="39"/>
    <w:rsid w:val="00927947"/>
    <w:pPr>
      <w:jc w:val="center"/>
    </w:pPr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link w:val="Header"/>
    <w:uiPriority w:val="99"/>
    <w:rsid w:val="00A24919"/>
    <w:rPr>
      <w:rFonts w:ascii="Calibri" w:eastAsia="SimSun" w:hAnsi="Calibri"/>
      <w:color w:val="00000A"/>
      <w:sz w:val="24"/>
      <w:szCs w:val="24"/>
      <w:lang w:eastAsia="he-IL" w:bidi="he-IL"/>
    </w:rPr>
  </w:style>
  <w:style w:type="character" w:customStyle="1" w:styleId="FooterChar1">
    <w:name w:val="Footer Char1"/>
    <w:link w:val="Footer"/>
    <w:uiPriority w:val="99"/>
    <w:rsid w:val="001E7DE4"/>
    <w:rPr>
      <w:rFonts w:ascii="Calibri" w:eastAsia="SimSun" w:hAnsi="Calibri"/>
      <w:color w:val="00000A"/>
      <w:sz w:val="24"/>
      <w:szCs w:val="24"/>
      <w:lang w:eastAsia="he-IL" w:bidi="he-IL"/>
    </w:rPr>
  </w:style>
  <w:style w:type="paragraph" w:customStyle="1" w:styleId="Listparagraf1">
    <w:name w:val="Listă paragraf1"/>
    <w:basedOn w:val="Normal"/>
    <w:rsid w:val="00243380"/>
    <w:pPr>
      <w:spacing w:line="254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1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946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cp:lastModifiedBy>Timpark Timisoara</cp:lastModifiedBy>
  <cp:revision>9</cp:revision>
  <cp:lastPrinted>2023-04-10T10:06:00Z</cp:lastPrinted>
  <dcterms:created xsi:type="dcterms:W3CDTF">2023-04-10T12:03:00Z</dcterms:created>
  <dcterms:modified xsi:type="dcterms:W3CDTF">2023-04-12T09:00:00Z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