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82" w:rsidRPr="00645424" w:rsidRDefault="00094782" w:rsidP="003D0672">
      <w:pPr>
        <w:pageBreakBefore/>
        <w:spacing w:line="276" w:lineRule="auto"/>
        <w:jc w:val="both"/>
        <w:rPr>
          <w:b/>
          <w:lang w:val="fr-FR"/>
        </w:rPr>
      </w:pPr>
      <w:r>
        <w:rPr>
          <w:b/>
          <w:lang w:val="fr-FR"/>
        </w:rPr>
        <w:t xml:space="preserve">                                                                                  </w:t>
      </w:r>
      <w:r w:rsidR="00E57EC2">
        <w:rPr>
          <w:b/>
          <w:lang w:val="fr-FR"/>
        </w:rPr>
        <w:t xml:space="preserve">                                                 </w:t>
      </w:r>
      <w:r>
        <w:rPr>
          <w:b/>
          <w:lang w:val="fr-FR"/>
        </w:rPr>
        <w:t>A</w:t>
      </w:r>
      <w:r w:rsidR="00E57EC2">
        <w:rPr>
          <w:b/>
          <w:lang w:val="fr-FR"/>
        </w:rPr>
        <w:t>nexa nr.</w:t>
      </w:r>
      <w:r>
        <w:rPr>
          <w:b/>
          <w:lang w:val="fr-FR"/>
        </w:rPr>
        <w:t xml:space="preserve"> </w:t>
      </w:r>
      <w:r w:rsidR="00645424">
        <w:rPr>
          <w:b/>
          <w:lang w:val="fr-FR"/>
        </w:rPr>
        <w:t>1</w:t>
      </w:r>
      <w:r w:rsidR="00E57EC2">
        <w:rPr>
          <w:b/>
          <w:lang w:val="fr-FR"/>
        </w:rPr>
        <w:t xml:space="preserve">        </w:t>
      </w:r>
      <w:r w:rsidR="00645424">
        <w:rPr>
          <w:b/>
          <w:lang w:val="fr-FR"/>
        </w:rPr>
        <w:t xml:space="preserve"> </w:t>
      </w:r>
      <w:r>
        <w:rPr>
          <w:b/>
          <w:lang w:val="fr-FR"/>
        </w:rPr>
        <w:t xml:space="preserve">Formular de </w:t>
      </w:r>
      <w:r w:rsidR="00C23878">
        <w:rPr>
          <w:b/>
          <w:lang w:val="fr-FR"/>
        </w:rPr>
        <w:t>C</w:t>
      </w:r>
      <w:r>
        <w:rPr>
          <w:b/>
          <w:lang w:val="fr-FR"/>
        </w:rPr>
        <w:t xml:space="preserve">erere de finanţare </w:t>
      </w:r>
    </w:p>
    <w:p w:rsidR="00645424" w:rsidRDefault="00094782" w:rsidP="00645424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it-IT"/>
        </w:rPr>
      </w:pPr>
      <w:r>
        <w:rPr>
          <w:i/>
          <w:lang w:val="it-IT"/>
        </w:rPr>
        <w:t>(Orice modificare in textul original al formularului atrage după sine respingerea cererii)</w:t>
      </w:r>
    </w:p>
    <w:p w:rsidR="00094782" w:rsidRDefault="00094782" w:rsidP="00645424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ab/>
      </w:r>
    </w:p>
    <w:p w:rsidR="00094782" w:rsidRDefault="00094782" w:rsidP="00094782">
      <w:pPr>
        <w:keepNext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>A. PROIECTUL</w:t>
      </w:r>
    </w:p>
    <w:tbl>
      <w:tblPr>
        <w:tblW w:w="9600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2800"/>
        <w:gridCol w:w="6800"/>
      </w:tblGrid>
      <w:tr w:rsidR="00094782" w:rsidTr="00094782">
        <w:trPr>
          <w:trHeight w:val="291"/>
        </w:trPr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 Titlul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  <w:tr w:rsidR="00094782" w:rsidTr="00094782">
        <w:trPr>
          <w:trHeight w:val="310"/>
        </w:trPr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2. Perioada de desfăşurare: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De la:                     Până la:</w:t>
            </w:r>
          </w:p>
        </w:tc>
      </w:tr>
      <w:tr w:rsidR="00094782" w:rsidTr="00094782">
        <w:trPr>
          <w:trHeight w:val="602"/>
        </w:trPr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3. Locul de desfăşurare (localitatea):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</w:tbl>
    <w:p w:rsidR="00645424" w:rsidRDefault="00645424" w:rsidP="000947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94782" w:rsidRDefault="00094782" w:rsidP="00094782">
      <w:pPr>
        <w:keepNext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 xml:space="preserve">B. DATE GENERALE ALE ORGANIZAŢIEI </w:t>
      </w:r>
    </w:p>
    <w:tbl>
      <w:tblPr>
        <w:tblW w:w="9645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2801"/>
        <w:gridCol w:w="6844"/>
      </w:tblGrid>
      <w:tr w:rsidR="00094782" w:rsidTr="00094782"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Numele complet al organizaţiei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  <w:tr w:rsidR="00094782" w:rsidTr="00094782"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Acronim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  <w:tr w:rsidR="00094782" w:rsidTr="00094782"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Localitatea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  <w:tr w:rsidR="00094782" w:rsidTr="00094782">
        <w:trPr>
          <w:trHeight w:val="48"/>
        </w:trPr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Adresa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  <w:tr w:rsidR="00094782" w:rsidTr="00094782"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Nr.Telefon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  <w:tr w:rsidR="00094782" w:rsidTr="00094782"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Fax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  <w:tr w:rsidR="00094782" w:rsidTr="00094782"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E-mail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  <w:tr w:rsidR="00094782" w:rsidTr="00094782"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Web Site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  <w:tr w:rsidR="00094782" w:rsidTr="00094782"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Cod de Înregistrare Fiscala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  <w:tr w:rsidR="00094782" w:rsidTr="00094782"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Cont Bancar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  <w:tr w:rsidR="00094782" w:rsidTr="00094782"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Banca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  <w:tr w:rsidR="00094782" w:rsidTr="00094782"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Adresa băncii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  <w:tr w:rsidR="00094782" w:rsidTr="00094782"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Titular de cont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</w:tbl>
    <w:p w:rsidR="00645424" w:rsidRDefault="00645424" w:rsidP="000947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94782" w:rsidRDefault="00094782" w:rsidP="00094782">
      <w:pPr>
        <w:keepNext/>
        <w:autoSpaceDE w:val="0"/>
        <w:autoSpaceDN w:val="0"/>
        <w:adjustRightInd w:val="0"/>
        <w:spacing w:line="276" w:lineRule="auto"/>
        <w:jc w:val="both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>C. DATELE COORDONATORULUI DE PROIECT / REPREZENTANTULUI LEGAL</w:t>
      </w:r>
    </w:p>
    <w:tbl>
      <w:tblPr>
        <w:tblW w:w="9645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2884"/>
        <w:gridCol w:w="6761"/>
      </w:tblGrid>
      <w:tr w:rsidR="00094782" w:rsidTr="00094782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Reprezentant Legal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  <w:tr w:rsidR="00094782" w:rsidTr="00094782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Nume si Prenume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  <w:tr w:rsidR="00094782" w:rsidTr="00094782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Nr. Telefon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  <w:tr w:rsidR="00094782" w:rsidTr="00094782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E-mail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  <w:tr w:rsidR="00094782" w:rsidTr="00094782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  <w:tr w:rsidR="00094782" w:rsidTr="00094782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Coordonator Proiect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color w:val="000000"/>
                <w:lang w:val="it-IT"/>
              </w:rPr>
            </w:pPr>
            <w:r>
              <w:rPr>
                <w:bCs/>
                <w:i/>
                <w:color w:val="000000"/>
                <w:lang w:val="it-IT"/>
              </w:rPr>
              <w:t>In cazul in care este diferit de Reprezentantul Legal al aplicantului</w:t>
            </w:r>
          </w:p>
        </w:tc>
      </w:tr>
      <w:tr w:rsidR="00094782" w:rsidTr="00094782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Nume si Prenume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  <w:tr w:rsidR="00094782" w:rsidTr="00094782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Nr. Telefon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  <w:tr w:rsidR="00094782" w:rsidTr="00094782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E-mail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</w:p>
        </w:tc>
      </w:tr>
    </w:tbl>
    <w:p w:rsidR="00094782" w:rsidRDefault="00094782" w:rsidP="00094782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D. PARTENERII PROIECTULUI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0"/>
        <w:gridCol w:w="6646"/>
      </w:tblGrid>
      <w:tr w:rsidR="00094782" w:rsidTr="000947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PARTENER 1 (denumirea):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094782" w:rsidTr="000947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Adresa: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094782" w:rsidTr="000947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Nr. Telefon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094782" w:rsidTr="000947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094782" w:rsidTr="000947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Scurta descriere a implicării partenerului in activităţile proiectului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</w:tc>
      </w:tr>
      <w:tr w:rsidR="00094782" w:rsidTr="000947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BFF6"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</w:tc>
      </w:tr>
      <w:tr w:rsidR="00094782" w:rsidTr="000947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PARTENER 2 (denumirea):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094782" w:rsidTr="000947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Adresa: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094782" w:rsidTr="000947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Nr. Telefon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094782" w:rsidTr="000947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094782" w:rsidTr="000947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BFF6"/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Scurta descriere a implicării partenerului in activităţile proiectului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</w:tc>
      </w:tr>
    </w:tbl>
    <w:p w:rsidR="00094782" w:rsidRDefault="00094782" w:rsidP="00094782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it-IT"/>
        </w:rPr>
      </w:pPr>
    </w:p>
    <w:p w:rsidR="00094782" w:rsidRDefault="00094782" w:rsidP="00094782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*pentru a adăuga noi parteneri se va folosi funcţia Add – Rows</w:t>
      </w:r>
    </w:p>
    <w:p w:rsidR="00645424" w:rsidRDefault="00645424" w:rsidP="00094782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lang w:val="it-IT"/>
        </w:rPr>
      </w:pPr>
    </w:p>
    <w:p w:rsidR="00645424" w:rsidRDefault="00645424" w:rsidP="00094782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lang w:val="it-IT"/>
        </w:rPr>
      </w:pPr>
    </w:p>
    <w:p w:rsidR="00645424" w:rsidRDefault="00645424" w:rsidP="00094782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lang w:val="it-IT"/>
        </w:rPr>
      </w:pPr>
    </w:p>
    <w:p w:rsidR="00094782" w:rsidRPr="00C23878" w:rsidRDefault="00094782" w:rsidP="00094782">
      <w:pPr>
        <w:autoSpaceDE w:val="0"/>
        <w:autoSpaceDN w:val="0"/>
        <w:adjustRightInd w:val="0"/>
        <w:spacing w:line="276" w:lineRule="auto"/>
        <w:jc w:val="both"/>
        <w:rPr>
          <w:b/>
          <w:caps/>
          <w:color w:val="000000"/>
          <w:lang w:val="it-IT"/>
        </w:rPr>
      </w:pPr>
      <w:r>
        <w:rPr>
          <w:b/>
          <w:color w:val="000000"/>
          <w:lang w:val="it-IT"/>
        </w:rPr>
        <w:lastRenderedPageBreak/>
        <w:t xml:space="preserve">E. </w:t>
      </w:r>
      <w:r w:rsidRPr="00C23878">
        <w:rPr>
          <w:b/>
          <w:color w:val="000000"/>
          <w:lang w:val="it-IT"/>
        </w:rPr>
        <w:t xml:space="preserve">CORELAREA CU OBIECTIVELE ŞI MĂSURILE STRATEGIEI </w:t>
      </w:r>
      <w:r w:rsidR="00C23878" w:rsidRPr="00C23878">
        <w:rPr>
          <w:rFonts w:eastAsia="Calibri"/>
          <w:b/>
          <w:caps/>
          <w:color w:val="000000"/>
          <w:lang w:eastAsia="en-US"/>
        </w:rPr>
        <w:t xml:space="preserve">Integrate de Dezvoltare Urbană (SIDU) a Polului de Creștere Timișoara 2015-2020 </w:t>
      </w:r>
      <w:r w:rsidR="000C7753">
        <w:rPr>
          <w:rFonts w:eastAsia="Calibri"/>
          <w:b/>
          <w:caps/>
          <w:color w:val="000000"/>
          <w:lang w:eastAsia="en-US"/>
        </w:rPr>
        <w:t>(SIDU)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094782" w:rsidTr="00645424">
        <w:trPr>
          <w:trHeight w:val="1961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  <w:lang w:val="it-IT"/>
              </w:rPr>
            </w:pPr>
            <w:r>
              <w:rPr>
                <w:i/>
                <w:color w:val="000000"/>
                <w:lang w:val="it-IT"/>
              </w:rPr>
              <w:t xml:space="preserve">Vă rugăm să specificaţi </w:t>
            </w:r>
            <w:r w:rsidR="000C7753">
              <w:rPr>
                <w:i/>
                <w:color w:val="000000"/>
                <w:lang w:val="it-IT"/>
              </w:rPr>
              <w:t xml:space="preserve">obiectivul specific, programul și măsura </w:t>
            </w:r>
            <w:r>
              <w:rPr>
                <w:i/>
                <w:color w:val="000000"/>
                <w:lang w:val="it-IT"/>
              </w:rPr>
              <w:t xml:space="preserve">din </w:t>
            </w:r>
            <w:r w:rsidR="000C7753">
              <w:rPr>
                <w:i/>
                <w:color w:val="000000"/>
                <w:lang w:val="it-IT"/>
              </w:rPr>
              <w:t>SIDU</w:t>
            </w:r>
            <w:r w:rsidR="00FA2546">
              <w:rPr>
                <w:i/>
                <w:color w:val="000000"/>
                <w:lang w:val="it-IT"/>
              </w:rPr>
              <w:t xml:space="preserve"> care se corelează cu proiectul dvs.</w:t>
            </w:r>
          </w:p>
          <w:p w:rsidR="00645424" w:rsidRPr="00645424" w:rsidRDefault="00645424" w:rsidP="00645424">
            <w:pPr>
              <w:rPr>
                <w:lang w:val="it-IT"/>
              </w:rPr>
            </w:pPr>
          </w:p>
        </w:tc>
      </w:tr>
    </w:tbl>
    <w:p w:rsidR="00645424" w:rsidRDefault="00645424" w:rsidP="00094782">
      <w:pPr>
        <w:keepNext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color w:val="000000"/>
          <w:lang w:val="it-IT"/>
        </w:rPr>
      </w:pPr>
    </w:p>
    <w:p w:rsidR="00094782" w:rsidRDefault="00094782" w:rsidP="00094782">
      <w:pPr>
        <w:keepNext/>
        <w:autoSpaceDE w:val="0"/>
        <w:autoSpaceDN w:val="0"/>
        <w:adjustRightInd w:val="0"/>
        <w:spacing w:line="276" w:lineRule="auto"/>
        <w:jc w:val="both"/>
        <w:outlineLvl w:val="1"/>
        <w:rPr>
          <w:b/>
          <w:color w:val="000000"/>
          <w:lang w:val="it-IT"/>
        </w:rPr>
      </w:pPr>
      <w:r>
        <w:rPr>
          <w:b/>
          <w:bCs/>
          <w:color w:val="000000"/>
          <w:lang w:val="it-IT"/>
        </w:rPr>
        <w:t>F.  JUSTIFICAREA PROIECTULUI. SCOP. OBIECTIVE</w:t>
      </w:r>
    </w:p>
    <w:tbl>
      <w:tblPr>
        <w:tblW w:w="9645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9645"/>
      </w:tblGrid>
      <w:tr w:rsidR="00094782" w:rsidTr="00094782">
        <w:trPr>
          <w:trHeight w:val="2892"/>
        </w:trPr>
        <w:tc>
          <w:tcPr>
            <w:tcW w:w="9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pStyle w:val="youthaf3subitem"/>
              <w:tabs>
                <w:tab w:val="left" w:pos="954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i/>
                <w:iCs/>
                <w:noProof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o-RO"/>
              </w:rPr>
              <w:t xml:space="preserve">Vă rugăm să explicaţi contextul, originea şi obiectivele proiectului dumneavoastră şi în ce mod acesta răspunde obiectivelor programului de finanţare al </w:t>
            </w:r>
            <w:r w:rsidR="00C23878" w:rsidRPr="00FA254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o-RO"/>
              </w:rPr>
              <w:t>D</w:t>
            </w:r>
            <w:r w:rsidR="00FA2546" w:rsidRPr="00FA254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o-RO"/>
              </w:rPr>
              <w:t xml:space="preserve">irecției de </w:t>
            </w:r>
            <w:r w:rsidR="00C23878" w:rsidRPr="00FA254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o-RO"/>
              </w:rPr>
              <w:t>A</w:t>
            </w:r>
            <w:r w:rsidR="00FA2546" w:rsidRPr="00FA254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o-RO"/>
              </w:rPr>
              <w:t xml:space="preserve">sistență </w:t>
            </w:r>
            <w:r w:rsidR="00C23878" w:rsidRPr="00FA254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o-RO"/>
              </w:rPr>
              <w:t>S</w:t>
            </w:r>
            <w:r w:rsidR="00FA2546" w:rsidRPr="00FA254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o-RO"/>
              </w:rPr>
              <w:t>ocială a Municipiului Timișoara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o-RO"/>
              </w:rPr>
              <w:t xml:space="preserve"> (problema identificată, nevoile specifice ale comunităţii locale, grupului ţintă ce vor fi abordate, scop, obiective, corelarea cu obiectivele programului de finanţare)</w:t>
            </w: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it-IT"/>
              </w:rPr>
            </w:pPr>
          </w:p>
        </w:tc>
      </w:tr>
    </w:tbl>
    <w:p w:rsidR="00645424" w:rsidRDefault="00645424" w:rsidP="00094782">
      <w:pPr>
        <w:keepNext/>
        <w:autoSpaceDE w:val="0"/>
        <w:autoSpaceDN w:val="0"/>
        <w:adjustRightInd w:val="0"/>
        <w:spacing w:line="276" w:lineRule="auto"/>
        <w:jc w:val="both"/>
        <w:outlineLvl w:val="1"/>
        <w:rPr>
          <w:color w:val="000000"/>
          <w:lang w:val="it-IT"/>
        </w:rPr>
      </w:pPr>
    </w:p>
    <w:p w:rsidR="00645424" w:rsidRDefault="00645424" w:rsidP="00094782">
      <w:pPr>
        <w:keepNext/>
        <w:autoSpaceDE w:val="0"/>
        <w:autoSpaceDN w:val="0"/>
        <w:adjustRightInd w:val="0"/>
        <w:spacing w:line="276" w:lineRule="auto"/>
        <w:jc w:val="both"/>
        <w:outlineLvl w:val="1"/>
        <w:rPr>
          <w:color w:val="000000"/>
          <w:lang w:val="it-IT"/>
        </w:rPr>
      </w:pPr>
    </w:p>
    <w:p w:rsidR="00094782" w:rsidRDefault="00094782" w:rsidP="00094782">
      <w:pPr>
        <w:keepNext/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>G. GRUP TINTA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094782" w:rsidTr="00645424">
        <w:trPr>
          <w:trHeight w:val="1952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82" w:rsidRDefault="00094782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lang w:val="it-IT"/>
              </w:rPr>
              <w:t xml:space="preserve">Definirea grupului ţintă. Definirea beneficiarilor direcţi. Modalităţi de selecţie a acestora. </w:t>
            </w:r>
            <w:r>
              <w:rPr>
                <w:bCs/>
                <w:i/>
                <w:color w:val="000000"/>
              </w:rPr>
              <w:t>Beneficiari indirecţi.</w:t>
            </w:r>
          </w:p>
          <w:p w:rsidR="00094782" w:rsidRDefault="00094782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bCs/>
                <w:color w:val="000000"/>
              </w:rPr>
            </w:pPr>
          </w:p>
          <w:p w:rsidR="00094782" w:rsidRDefault="00094782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bCs/>
                <w:color w:val="000000"/>
              </w:rPr>
            </w:pPr>
          </w:p>
          <w:p w:rsidR="00094782" w:rsidRDefault="00094782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bCs/>
                <w:color w:val="000000"/>
              </w:rPr>
            </w:pPr>
          </w:p>
          <w:p w:rsidR="00094782" w:rsidRDefault="00094782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bCs/>
                <w:color w:val="000000"/>
              </w:rPr>
            </w:pPr>
          </w:p>
        </w:tc>
      </w:tr>
    </w:tbl>
    <w:p w:rsidR="00094782" w:rsidRDefault="00094782" w:rsidP="000947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645424" w:rsidRDefault="00645424" w:rsidP="00094782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:rsidR="00094782" w:rsidRDefault="00094782" w:rsidP="000947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b/>
          <w:color w:val="000000"/>
        </w:rPr>
        <w:t>H. ACTIVITĂŢILE PROIECTULUI</w:t>
      </w:r>
    </w:p>
    <w:tbl>
      <w:tblPr>
        <w:tblW w:w="9645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9645"/>
      </w:tblGrid>
      <w:tr w:rsidR="00094782" w:rsidTr="00645424">
        <w:trPr>
          <w:trHeight w:val="55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0672" w:rsidRPr="00AA47A2" w:rsidRDefault="00AA47A2" w:rsidP="00AA47A2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9945B9">
              <w:rPr>
                <w:i/>
                <w:iCs/>
                <w:color w:val="000000"/>
              </w:rPr>
              <w:t xml:space="preserve">Vă rugăm să descrieţi activităţile proiectului identificând: titlul activităţii, perioada / durata de desfăşurare, acţiunile derulate, metode de implementare, rezultate obţinute. </w:t>
            </w:r>
            <w:r w:rsidRPr="009945B9">
              <w:rPr>
                <w:i/>
                <w:iCs/>
                <w:color w:val="000000"/>
                <w:lang w:val="it-IT"/>
              </w:rPr>
              <w:t xml:space="preserve">Pe lângă activităţile specifice, includeţi activităţile de </w:t>
            </w:r>
            <w:r w:rsidRPr="009945B9">
              <w:rPr>
                <w:bCs/>
                <w:i/>
                <w:iCs/>
                <w:color w:val="000000"/>
                <w:lang w:val="it-IT"/>
              </w:rPr>
              <w:t>pregătire, monitorizare şi evaluare</w:t>
            </w:r>
            <w:r w:rsidRPr="009945B9">
              <w:rPr>
                <w:i/>
                <w:iCs/>
                <w:color w:val="000000"/>
                <w:lang w:val="it-IT"/>
              </w:rPr>
              <w:t xml:space="preserve"> necesare. </w:t>
            </w:r>
            <w:r w:rsidRPr="009945B9">
              <w:rPr>
                <w:i/>
                <w:iCs/>
                <w:color w:val="000000"/>
              </w:rPr>
              <w:t>Implicarea partene</w:t>
            </w:r>
            <w:r>
              <w:rPr>
                <w:i/>
                <w:iCs/>
                <w:color w:val="000000"/>
              </w:rPr>
              <w:t>rilor in activităţile prevăzute</w:t>
            </w:r>
          </w:p>
          <w:p w:rsidR="003D0672" w:rsidRDefault="003D06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:rsidR="003D0672" w:rsidRDefault="003D06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094782" w:rsidRDefault="00094782" w:rsidP="00094782">
      <w:pPr>
        <w:keepNext/>
        <w:autoSpaceDE w:val="0"/>
        <w:autoSpaceDN w:val="0"/>
        <w:adjustRightInd w:val="0"/>
        <w:spacing w:line="276" w:lineRule="auto"/>
        <w:jc w:val="both"/>
        <w:outlineLvl w:val="3"/>
        <w:rPr>
          <w:color w:val="000000"/>
        </w:rPr>
      </w:pPr>
      <w:r>
        <w:rPr>
          <w:b/>
          <w:bCs/>
          <w:color w:val="000000"/>
        </w:rPr>
        <w:lastRenderedPageBreak/>
        <w:t>I. MANAGEMENTUL PROIECTULUI</w:t>
      </w:r>
    </w:p>
    <w:tbl>
      <w:tblPr>
        <w:tblW w:w="9645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9645"/>
      </w:tblGrid>
      <w:tr w:rsidR="00094782" w:rsidTr="00094782">
        <w:trPr>
          <w:trHeight w:val="1860"/>
        </w:trPr>
        <w:tc>
          <w:tcPr>
            <w:tcW w:w="10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color w:val="000000"/>
                <w:lang w:val="it-IT"/>
              </w:rPr>
            </w:pPr>
            <w:r>
              <w:rPr>
                <w:i/>
                <w:iCs/>
                <w:color w:val="000000"/>
                <w:lang w:val="it-IT"/>
              </w:rPr>
              <w:t>Echipa de implementare (nume, responsabilitati specifice); cum se va realiza comunicarea in cadrul echipei de implementare, intre organizatori şi stakeholderii implicaţi; aspecte practice şi logistice; monitorizarea proiectului; riscuri interne/externe şi modalităţi de atenuare a acestora</w:t>
            </w:r>
          </w:p>
        </w:tc>
      </w:tr>
    </w:tbl>
    <w:p w:rsidR="00094782" w:rsidRDefault="00094782" w:rsidP="00094782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lang w:val="it-IT"/>
        </w:rPr>
      </w:pPr>
    </w:p>
    <w:p w:rsidR="00645424" w:rsidRDefault="00094782" w:rsidP="000947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J. </w:t>
      </w:r>
      <w:r>
        <w:rPr>
          <w:b/>
        </w:rPr>
        <w:t>IMPACT, EFECT DE MULTIPLICARE SI CONTINUAR</w:t>
      </w:r>
      <w:r w:rsidR="00645424">
        <w:rPr>
          <w:b/>
        </w:rPr>
        <w:t>E</w:t>
      </w:r>
    </w:p>
    <w:p w:rsidR="00094782" w:rsidRPr="00645424" w:rsidRDefault="00094782" w:rsidP="00645424">
      <w:pPr>
        <w:tabs>
          <w:tab w:val="left" w:pos="1315"/>
        </w:tabs>
      </w:pPr>
    </w:p>
    <w:tbl>
      <w:tblPr>
        <w:tblW w:w="9645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9645"/>
      </w:tblGrid>
      <w:tr w:rsidR="00094782" w:rsidTr="00645424">
        <w:trPr>
          <w:trHeight w:val="4845"/>
        </w:trPr>
        <w:tc>
          <w:tcPr>
            <w:tcW w:w="9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pStyle w:val="youthaf4subcomment"/>
              <w:tabs>
                <w:tab w:val="left" w:pos="9540"/>
              </w:tabs>
              <w:spacing w:after="80" w:line="276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  <w:t xml:space="preserve">Vă rugăm să explicaţi impactul (măsurabil) anticipat asupra celor implicaţi in proiect, grupului ţintă şi asupra comunităţii locale, precum şi măsurile prevăzute pentru obţinerea acestui impact. </w:t>
            </w:r>
          </w:p>
          <w:p w:rsidR="00094782" w:rsidRDefault="00094782">
            <w:pPr>
              <w:pStyle w:val="youthaf4subcomment"/>
              <w:tabs>
                <w:tab w:val="left" w:pos="9540"/>
              </w:tabs>
              <w:spacing w:after="80" w:line="276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  <w:t xml:space="preserve">În afară de aceasta va rugăm să descrieţi măsurile planificate cu scopul de a recunoaşte şi valida rezultatele de învăţare ale participanţilor şi promotorilor implicaţi în proiect (ex. Certificat de voluntariat). </w:t>
            </w:r>
          </w:p>
          <w:p w:rsidR="00645424" w:rsidRDefault="00094782" w:rsidP="00645424">
            <w:pPr>
              <w:pStyle w:val="youthaf4subcomment"/>
              <w:tabs>
                <w:tab w:val="left" w:pos="9540"/>
              </w:tabs>
              <w:spacing w:after="80" w:line="276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  <w:t xml:space="preserve">Pe termen mediu, lung vă rugăm să descrieţi modul în care v-aţi planificat să obţineţi un efect de multiplicare (iniţiative asemănătoare, model pentru alte proiecte) şi un impact sustenabil. </w:t>
            </w:r>
          </w:p>
          <w:p w:rsidR="00645424" w:rsidRPr="00645424" w:rsidRDefault="00645424" w:rsidP="00645424">
            <w:pPr>
              <w:rPr>
                <w:lang w:val="ro-RO" w:eastAsia="en-US"/>
              </w:rPr>
            </w:pPr>
          </w:p>
          <w:p w:rsidR="00645424" w:rsidRPr="00645424" w:rsidRDefault="00645424" w:rsidP="00645424">
            <w:pPr>
              <w:rPr>
                <w:lang w:val="ro-RO" w:eastAsia="en-US"/>
              </w:rPr>
            </w:pPr>
          </w:p>
          <w:p w:rsidR="00645424" w:rsidRPr="00645424" w:rsidRDefault="00645424" w:rsidP="00645424">
            <w:pPr>
              <w:rPr>
                <w:lang w:val="ro-RO" w:eastAsia="en-US"/>
              </w:rPr>
            </w:pPr>
          </w:p>
          <w:p w:rsidR="00645424" w:rsidRPr="00645424" w:rsidRDefault="00645424" w:rsidP="00645424">
            <w:pPr>
              <w:rPr>
                <w:lang w:val="ro-RO" w:eastAsia="en-US"/>
              </w:rPr>
            </w:pPr>
          </w:p>
          <w:p w:rsidR="00094782" w:rsidRPr="00645424" w:rsidRDefault="00094782" w:rsidP="00645424">
            <w:pPr>
              <w:rPr>
                <w:lang w:val="ro-RO" w:eastAsia="en-US"/>
              </w:rPr>
            </w:pPr>
          </w:p>
        </w:tc>
      </w:tr>
    </w:tbl>
    <w:p w:rsidR="00094782" w:rsidRDefault="00094782" w:rsidP="00094782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</w:p>
    <w:p w:rsidR="00094782" w:rsidRDefault="00094782" w:rsidP="00094782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</w:p>
    <w:p w:rsidR="00094782" w:rsidRDefault="00094782" w:rsidP="00094782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b/>
          <w:bCs/>
          <w:color w:val="000000"/>
        </w:rPr>
        <w:t>K. VIZIBILITATEA PROIECTULUI</w:t>
      </w:r>
      <w:r>
        <w:rPr>
          <w:b/>
          <w:bCs/>
          <w:color w:val="000000"/>
        </w:rPr>
        <w:br/>
      </w:r>
    </w:p>
    <w:tbl>
      <w:tblPr>
        <w:tblW w:w="9645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9645"/>
      </w:tblGrid>
      <w:tr w:rsidR="00094782" w:rsidTr="00094782">
        <w:tc>
          <w:tcPr>
            <w:tcW w:w="9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782" w:rsidRDefault="00094782">
            <w:pPr>
              <w:pStyle w:val="youthaf4subcomment"/>
              <w:tabs>
                <w:tab w:val="left" w:pos="9540"/>
              </w:tabs>
              <w:spacing w:before="0" w:after="0" w:line="276" w:lineRule="auto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  <w:t>Modul în care veţi asigura vizibilitatea proiectului: Promovarea proiectului, Diseminarea rezultatelor proiectului.</w:t>
            </w: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val="it-IT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val="it-IT"/>
              </w:rPr>
            </w:pPr>
          </w:p>
        </w:tc>
      </w:tr>
    </w:tbl>
    <w:p w:rsidR="00094782" w:rsidRDefault="00094782" w:rsidP="00094782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lang w:val="it-IT"/>
        </w:rPr>
      </w:pPr>
    </w:p>
    <w:p w:rsidR="00645424" w:rsidRDefault="00645424" w:rsidP="00094782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:rsidR="00645424" w:rsidRDefault="00645424" w:rsidP="00094782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:rsidR="00645424" w:rsidRDefault="00645424" w:rsidP="00094782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:rsidR="00645424" w:rsidRDefault="00645424" w:rsidP="00094782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:rsidR="00094782" w:rsidRDefault="00094782" w:rsidP="00094782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L. EVALUAREA PROIECTULUI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094782" w:rsidTr="0009478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  <w:lang w:val="fr-FR"/>
              </w:rPr>
            </w:pPr>
            <w:r>
              <w:rPr>
                <w:i/>
                <w:color w:val="000000"/>
                <w:lang w:val="fr-FR"/>
              </w:rPr>
              <w:t>Ce se evaluează? Cine evaluează? Când se evaluează? Prin ce mijloace?</w:t>
            </w: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fr-FR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fr-FR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fr-FR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fr-FR"/>
              </w:rPr>
            </w:pPr>
          </w:p>
          <w:p w:rsidR="00094782" w:rsidRDefault="000947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fr-FR"/>
              </w:rPr>
            </w:pPr>
          </w:p>
        </w:tc>
      </w:tr>
    </w:tbl>
    <w:p w:rsidR="00094782" w:rsidRDefault="00094782" w:rsidP="00094782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</w:p>
    <w:p w:rsidR="00094782" w:rsidRDefault="00094782" w:rsidP="00094782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</w:p>
    <w:p w:rsidR="00094782" w:rsidRDefault="00094782" w:rsidP="00094782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</w:p>
    <w:p w:rsidR="00094782" w:rsidRDefault="00094782" w:rsidP="00094782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</w:p>
    <w:tbl>
      <w:tblPr>
        <w:tblW w:w="0" w:type="auto"/>
        <w:jc w:val="center"/>
        <w:tblLook w:val="04A0"/>
      </w:tblPr>
      <w:tblGrid>
        <w:gridCol w:w="4644"/>
        <w:gridCol w:w="4644"/>
      </w:tblGrid>
      <w:tr w:rsidR="00094782" w:rsidTr="00094782">
        <w:trPr>
          <w:jc w:val="center"/>
        </w:trPr>
        <w:tc>
          <w:tcPr>
            <w:tcW w:w="4644" w:type="dxa"/>
          </w:tcPr>
          <w:p w:rsidR="00094782" w:rsidRDefault="00094782">
            <w:pPr>
              <w:spacing w:line="276" w:lineRule="auto"/>
              <w:jc w:val="both"/>
              <w:rPr>
                <w:snapToGrid w:val="0"/>
                <w:lang w:val="it-IT"/>
              </w:rPr>
            </w:pPr>
            <w:r>
              <w:rPr>
                <w:snapToGrid w:val="0"/>
                <w:lang w:val="it-IT"/>
              </w:rPr>
              <w:t>Reprezentant legal</w:t>
            </w:r>
          </w:p>
          <w:p w:rsidR="00094782" w:rsidRDefault="00094782">
            <w:pPr>
              <w:spacing w:line="276" w:lineRule="auto"/>
              <w:jc w:val="both"/>
              <w:rPr>
                <w:snapToGrid w:val="0"/>
                <w:lang w:val="it-IT"/>
              </w:rPr>
            </w:pPr>
          </w:p>
          <w:p w:rsidR="00094782" w:rsidRDefault="00094782">
            <w:pPr>
              <w:spacing w:line="276" w:lineRule="auto"/>
              <w:jc w:val="both"/>
              <w:rPr>
                <w:snapToGrid w:val="0"/>
                <w:lang w:val="it-IT"/>
              </w:rPr>
            </w:pPr>
            <w:r>
              <w:rPr>
                <w:snapToGrid w:val="0"/>
                <w:lang w:val="it-IT"/>
              </w:rPr>
              <w:t xml:space="preserve">Numele şi prenumele: </w:t>
            </w:r>
          </w:p>
          <w:p w:rsidR="00094782" w:rsidRDefault="00094782">
            <w:pPr>
              <w:spacing w:line="276" w:lineRule="auto"/>
              <w:jc w:val="both"/>
              <w:rPr>
                <w:snapToGrid w:val="0"/>
                <w:lang w:val="it-IT"/>
              </w:rPr>
            </w:pPr>
            <w:r>
              <w:rPr>
                <w:snapToGrid w:val="0"/>
                <w:lang w:val="it-IT"/>
              </w:rPr>
              <w:t>Funcţia:</w:t>
            </w:r>
          </w:p>
          <w:p w:rsidR="00094782" w:rsidRDefault="00094782">
            <w:pPr>
              <w:spacing w:line="276" w:lineRule="auto"/>
              <w:jc w:val="both"/>
              <w:rPr>
                <w:snapToGrid w:val="0"/>
                <w:lang w:val="it-IT"/>
              </w:rPr>
            </w:pPr>
            <w:r>
              <w:rPr>
                <w:snapToGrid w:val="0"/>
                <w:lang w:val="it-IT"/>
              </w:rPr>
              <w:t xml:space="preserve">Semnătura: </w:t>
            </w:r>
          </w:p>
          <w:p w:rsidR="00094782" w:rsidRDefault="00094782">
            <w:pPr>
              <w:spacing w:line="276" w:lineRule="auto"/>
              <w:jc w:val="both"/>
              <w:rPr>
                <w:snapToGrid w:val="0"/>
                <w:lang w:val="it-IT"/>
              </w:rPr>
            </w:pPr>
          </w:p>
        </w:tc>
        <w:tc>
          <w:tcPr>
            <w:tcW w:w="4644" w:type="dxa"/>
          </w:tcPr>
          <w:p w:rsidR="00094782" w:rsidRDefault="00094782">
            <w:pPr>
              <w:spacing w:line="276" w:lineRule="auto"/>
              <w:jc w:val="both"/>
              <w:rPr>
                <w:snapToGrid w:val="0"/>
                <w:lang w:val="it-IT"/>
              </w:rPr>
            </w:pPr>
            <w:r>
              <w:rPr>
                <w:snapToGrid w:val="0"/>
                <w:lang w:val="it-IT"/>
              </w:rPr>
              <w:t>Responsabil proiect</w:t>
            </w:r>
          </w:p>
          <w:p w:rsidR="00094782" w:rsidRDefault="00094782">
            <w:pPr>
              <w:spacing w:line="276" w:lineRule="auto"/>
              <w:jc w:val="both"/>
              <w:rPr>
                <w:snapToGrid w:val="0"/>
                <w:lang w:val="it-IT"/>
              </w:rPr>
            </w:pPr>
          </w:p>
          <w:p w:rsidR="00094782" w:rsidRDefault="00094782">
            <w:pPr>
              <w:spacing w:line="276" w:lineRule="auto"/>
              <w:jc w:val="both"/>
              <w:rPr>
                <w:snapToGrid w:val="0"/>
                <w:lang w:val="it-IT"/>
              </w:rPr>
            </w:pPr>
            <w:r>
              <w:rPr>
                <w:snapToGrid w:val="0"/>
                <w:lang w:val="it-IT"/>
              </w:rPr>
              <w:t xml:space="preserve">Numele şi prenumele: </w:t>
            </w:r>
          </w:p>
          <w:p w:rsidR="00094782" w:rsidRDefault="00094782">
            <w:pPr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Semnătura: </w:t>
            </w:r>
          </w:p>
          <w:p w:rsidR="00094782" w:rsidRDefault="00094782">
            <w:pPr>
              <w:spacing w:line="276" w:lineRule="auto"/>
              <w:jc w:val="both"/>
              <w:rPr>
                <w:snapToGrid w:val="0"/>
              </w:rPr>
            </w:pPr>
          </w:p>
        </w:tc>
      </w:tr>
    </w:tbl>
    <w:p w:rsidR="00094782" w:rsidRDefault="00094782" w:rsidP="00094782">
      <w:pPr>
        <w:spacing w:line="276" w:lineRule="auto"/>
        <w:jc w:val="both"/>
        <w:rPr>
          <w:snapToGrid w:val="0"/>
        </w:rPr>
      </w:pPr>
    </w:p>
    <w:p w:rsidR="00094782" w:rsidRDefault="00094782" w:rsidP="00094782">
      <w:pPr>
        <w:spacing w:line="276" w:lineRule="auto"/>
        <w:jc w:val="both"/>
        <w:rPr>
          <w:snapToGrid w:val="0"/>
        </w:rPr>
      </w:pPr>
      <w:r>
        <w:rPr>
          <w:snapToGrid w:val="0"/>
        </w:rPr>
        <w:t xml:space="preserve">       Ştampila:</w:t>
      </w:r>
    </w:p>
    <w:p w:rsidR="00094782" w:rsidRDefault="00094782" w:rsidP="00094782">
      <w:pPr>
        <w:spacing w:line="276" w:lineRule="auto"/>
        <w:jc w:val="both"/>
        <w:rPr>
          <w:lang w:val="ro-RO"/>
        </w:rPr>
      </w:pPr>
      <w:r>
        <w:rPr>
          <w:snapToGrid w:val="0"/>
        </w:rPr>
        <w:t xml:space="preserve">       Data:         </w:t>
      </w:r>
      <w:bookmarkStart w:id="0" w:name="_GoBack"/>
      <w:bookmarkEnd w:id="0"/>
    </w:p>
    <w:sectPr w:rsidR="00094782" w:rsidSect="000711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882" w:rsidRDefault="00601882" w:rsidP="004B35AB">
      <w:r>
        <w:separator/>
      </w:r>
    </w:p>
  </w:endnote>
  <w:endnote w:type="continuationSeparator" w:id="1">
    <w:p w:rsidR="00601882" w:rsidRDefault="00601882" w:rsidP="004B3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08692"/>
      <w:docPartObj>
        <w:docPartGallery w:val="Page Numbers (Bottom of Page)"/>
        <w:docPartUnique/>
      </w:docPartObj>
    </w:sdtPr>
    <w:sdtContent>
      <w:p w:rsidR="00C53DA9" w:rsidRDefault="007B4844">
        <w:pPr>
          <w:pStyle w:val="Footer"/>
          <w:jc w:val="right"/>
        </w:pPr>
        <w:r>
          <w:fldChar w:fldCharType="begin"/>
        </w:r>
        <w:r w:rsidR="003E5C1C">
          <w:instrText xml:space="preserve"> PAGE   \* MERGEFORMAT </w:instrText>
        </w:r>
        <w:r>
          <w:fldChar w:fldCharType="separate"/>
        </w:r>
        <w:r w:rsidR="002365D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53DA9" w:rsidRDefault="00C53D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882" w:rsidRDefault="00601882" w:rsidP="004B35AB">
      <w:r>
        <w:separator/>
      </w:r>
    </w:p>
  </w:footnote>
  <w:footnote w:type="continuationSeparator" w:id="1">
    <w:p w:rsidR="00601882" w:rsidRDefault="00601882" w:rsidP="004B35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FF0000"/>
        <w:lang w:val="ro-RO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Cs w:val="24"/>
        <w:lang w:val="ro-R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ro-R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ro-RO"/>
      </w:rPr>
    </w:lvl>
  </w:abstractNum>
  <w:abstractNum w:abstractNumId="4">
    <w:nsid w:val="00000005"/>
    <w:multiLevelType w:val="singleLevel"/>
    <w:tmpl w:val="EFBEE49A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0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295"/>
      </w:pPr>
      <w:rPr>
        <w:rFonts w:ascii="Symbol" w:hAnsi="Symbol" w:cs="Times New Roman"/>
        <w:b/>
        <w:bCs/>
        <w:sz w:val="24"/>
        <w:szCs w:val="24"/>
        <w:lang w:val="ro-R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4"/>
        <w:szCs w:val="24"/>
        <w:lang w:val="ro-RO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4"/>
        <w:szCs w:val="24"/>
        <w:lang w:val="ro-RO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4"/>
        <w:szCs w:val="24"/>
        <w:lang w:val="ro-RO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4"/>
        <w:szCs w:val="24"/>
        <w:lang w:val="ro-RO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4"/>
        <w:szCs w:val="24"/>
        <w:lang w:val="ro-RO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4"/>
        <w:szCs w:val="24"/>
        <w:lang w:val="ro-RO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4"/>
        <w:szCs w:val="24"/>
        <w:lang w:val="ro-RO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4"/>
        <w:szCs w:val="24"/>
        <w:lang w:val="ro-RO"/>
      </w:rPr>
    </w:lvl>
  </w:abstractNum>
  <w:abstractNum w:abstractNumId="6">
    <w:nsid w:val="00000009"/>
    <w:multiLevelType w:val="multilevel"/>
    <w:tmpl w:val="0000000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0000000B"/>
    <w:multiLevelType w:val="multilevel"/>
    <w:tmpl w:val="0000000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8">
    <w:nsid w:val="0000000D"/>
    <w:multiLevelType w:val="multilevel"/>
    <w:tmpl w:val="0000000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00000011"/>
    <w:multiLevelType w:val="multilevel"/>
    <w:tmpl w:val="0000001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0">
    <w:nsid w:val="00000013"/>
    <w:multiLevelType w:val="multilevel"/>
    <w:tmpl w:val="0000001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1">
    <w:nsid w:val="00000015"/>
    <w:multiLevelType w:val="multilevel"/>
    <w:tmpl w:val="0000001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2">
    <w:nsid w:val="00000017"/>
    <w:multiLevelType w:val="multilevel"/>
    <w:tmpl w:val="0000001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00000019"/>
    <w:multiLevelType w:val="multilevel"/>
    <w:tmpl w:val="0000001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0000001B"/>
    <w:multiLevelType w:val="multilevel"/>
    <w:tmpl w:val="0000001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5">
    <w:nsid w:val="0000001D"/>
    <w:multiLevelType w:val="multilevel"/>
    <w:tmpl w:val="0000001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6">
    <w:nsid w:val="0000001F"/>
    <w:multiLevelType w:val="multilevel"/>
    <w:tmpl w:val="0000001E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7">
    <w:nsid w:val="00000021"/>
    <w:multiLevelType w:val="multilevel"/>
    <w:tmpl w:val="0000002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00000023"/>
    <w:multiLevelType w:val="multilevel"/>
    <w:tmpl w:val="0000002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9">
    <w:nsid w:val="00000025"/>
    <w:multiLevelType w:val="multilevel"/>
    <w:tmpl w:val="0000002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0">
    <w:nsid w:val="00000027"/>
    <w:multiLevelType w:val="multilevel"/>
    <w:tmpl w:val="0000002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1">
    <w:nsid w:val="00000029"/>
    <w:multiLevelType w:val="multilevel"/>
    <w:tmpl w:val="0000002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2">
    <w:nsid w:val="01710CDA"/>
    <w:multiLevelType w:val="hybridMultilevel"/>
    <w:tmpl w:val="0D84C190"/>
    <w:lvl w:ilvl="0" w:tplc="3D7E64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470195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42418B1"/>
    <w:multiLevelType w:val="hybridMultilevel"/>
    <w:tmpl w:val="D53E3970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54011D5"/>
    <w:multiLevelType w:val="hybridMultilevel"/>
    <w:tmpl w:val="98E40514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6F80CC3"/>
    <w:multiLevelType w:val="hybridMultilevel"/>
    <w:tmpl w:val="7666BF18"/>
    <w:lvl w:ilvl="0" w:tplc="9E7ECE0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AD96524"/>
    <w:multiLevelType w:val="multilevel"/>
    <w:tmpl w:val="CD52620A"/>
    <w:lvl w:ilvl="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 w:val="0"/>
        <w:bCs w:val="0"/>
        <w:lang w:val="fr-FR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 w:val="0"/>
        <w:bCs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 w:val="0"/>
        <w:bCs w:val="0"/>
      </w:rPr>
    </w:lvl>
  </w:abstractNum>
  <w:abstractNum w:abstractNumId="27">
    <w:nsid w:val="0ADB18B7"/>
    <w:multiLevelType w:val="multilevel"/>
    <w:tmpl w:val="C4D6F9E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295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8">
    <w:nsid w:val="0B4B5D08"/>
    <w:multiLevelType w:val="hybridMultilevel"/>
    <w:tmpl w:val="AD784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C235697"/>
    <w:multiLevelType w:val="hybridMultilevel"/>
    <w:tmpl w:val="4028AC90"/>
    <w:lvl w:ilvl="0" w:tplc="AFDAB69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D85504E"/>
    <w:multiLevelType w:val="multilevel"/>
    <w:tmpl w:val="255CABE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295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</w:abstractNum>
  <w:abstractNum w:abstractNumId="31">
    <w:nsid w:val="0EB02A7B"/>
    <w:multiLevelType w:val="hybridMultilevel"/>
    <w:tmpl w:val="E90AC89E"/>
    <w:lvl w:ilvl="0" w:tplc="9E7ECE0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13010BA"/>
    <w:multiLevelType w:val="hybridMultilevel"/>
    <w:tmpl w:val="D668F894"/>
    <w:lvl w:ilvl="0" w:tplc="D2385ED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3D87248"/>
    <w:multiLevelType w:val="hybridMultilevel"/>
    <w:tmpl w:val="1B90A884"/>
    <w:lvl w:ilvl="0" w:tplc="A7A60B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5963EBF"/>
    <w:multiLevelType w:val="hybridMultilevel"/>
    <w:tmpl w:val="ED545F0C"/>
    <w:lvl w:ilvl="0" w:tplc="A7A60B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66F5B0E"/>
    <w:multiLevelType w:val="hybridMultilevel"/>
    <w:tmpl w:val="C2966606"/>
    <w:lvl w:ilvl="0" w:tplc="80FE20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7AE17C2"/>
    <w:multiLevelType w:val="hybridMultilevel"/>
    <w:tmpl w:val="30BCE428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8756EA6"/>
    <w:multiLevelType w:val="multilevel"/>
    <w:tmpl w:val="290AB826"/>
    <w:lvl w:ilvl="0">
      <w:start w:val="2"/>
      <w:numFmt w:val="decimal"/>
      <w:lvlText w:val="%1."/>
      <w:lvlJc w:val="left"/>
      <w:pPr>
        <w:tabs>
          <w:tab w:val="num" w:pos="851"/>
        </w:tabs>
        <w:ind w:left="851" w:hanging="567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623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1A223F65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ro-RO"/>
      </w:rPr>
    </w:lvl>
  </w:abstractNum>
  <w:abstractNum w:abstractNumId="39">
    <w:nsid w:val="1C5819A5"/>
    <w:multiLevelType w:val="hybridMultilevel"/>
    <w:tmpl w:val="F42282D4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F0C1D84"/>
    <w:multiLevelType w:val="hybridMultilevel"/>
    <w:tmpl w:val="BADC0040"/>
    <w:lvl w:ilvl="0" w:tplc="A7A60B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31579CC"/>
    <w:multiLevelType w:val="multilevel"/>
    <w:tmpl w:val="C2E8CA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</w:abstractNum>
  <w:abstractNum w:abstractNumId="42">
    <w:nsid w:val="350B2AF1"/>
    <w:multiLevelType w:val="hybridMultilevel"/>
    <w:tmpl w:val="34FE4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9716969"/>
    <w:multiLevelType w:val="hybridMultilevel"/>
    <w:tmpl w:val="0D8065B4"/>
    <w:lvl w:ilvl="0" w:tplc="51EE78A4">
      <w:start w:val="1"/>
      <w:numFmt w:val="bullet"/>
      <w:lvlText w:val=""/>
      <w:lvlJc w:val="left"/>
      <w:pPr>
        <w:tabs>
          <w:tab w:val="num" w:pos="1080"/>
        </w:tabs>
        <w:ind w:left="108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AAB759B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5">
    <w:nsid w:val="3FD8074E"/>
    <w:multiLevelType w:val="hybridMultilevel"/>
    <w:tmpl w:val="D94CD140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29E78E2"/>
    <w:multiLevelType w:val="multilevel"/>
    <w:tmpl w:val="8B98C8FE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295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7">
    <w:nsid w:val="430C6A87"/>
    <w:multiLevelType w:val="hybridMultilevel"/>
    <w:tmpl w:val="FB745BD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D8412CF"/>
    <w:multiLevelType w:val="hybridMultilevel"/>
    <w:tmpl w:val="76CE2306"/>
    <w:lvl w:ilvl="0" w:tplc="9E7ECE0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ADA387D"/>
    <w:multiLevelType w:val="hybridMultilevel"/>
    <w:tmpl w:val="C5A49724"/>
    <w:lvl w:ilvl="0" w:tplc="9E7ECE0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E813F41"/>
    <w:multiLevelType w:val="multilevel"/>
    <w:tmpl w:val="D188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 w:val="0"/>
        <w:bCs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</w:rPr>
    </w:lvl>
  </w:abstractNum>
  <w:abstractNum w:abstractNumId="51">
    <w:nsid w:val="5EC16BBA"/>
    <w:multiLevelType w:val="multilevel"/>
    <w:tmpl w:val="6AEC573A"/>
    <w:lvl w:ilvl="0">
      <w:start w:val="1"/>
      <w:numFmt w:val="decimal"/>
      <w:lvlText w:val="%1."/>
      <w:lvlJc w:val="left"/>
      <w:pPr>
        <w:tabs>
          <w:tab w:val="num" w:pos="655"/>
        </w:tabs>
        <w:ind w:left="655" w:hanging="295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2">
    <w:nsid w:val="63353C14"/>
    <w:multiLevelType w:val="multilevel"/>
    <w:tmpl w:val="00AA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 w:val="0"/>
        <w:bCs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</w:rPr>
    </w:lvl>
  </w:abstractNum>
  <w:abstractNum w:abstractNumId="53">
    <w:nsid w:val="63630719"/>
    <w:multiLevelType w:val="hybridMultilevel"/>
    <w:tmpl w:val="D3529364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7590E49"/>
    <w:multiLevelType w:val="hybridMultilevel"/>
    <w:tmpl w:val="98349E8E"/>
    <w:lvl w:ilvl="0" w:tplc="A7A60BC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1E2333F"/>
    <w:multiLevelType w:val="hybridMultilevel"/>
    <w:tmpl w:val="7C043E2A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68F1E77"/>
    <w:multiLevelType w:val="hybridMultilevel"/>
    <w:tmpl w:val="C6CAD23E"/>
    <w:lvl w:ilvl="0" w:tplc="D71E1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Garamond" w:hAnsi="Arial Narrow" w:cs="Garamond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6B2545C"/>
    <w:multiLevelType w:val="hybridMultilevel"/>
    <w:tmpl w:val="4F549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91D106A"/>
    <w:multiLevelType w:val="multilevel"/>
    <w:tmpl w:val="231C4C6E"/>
    <w:lvl w:ilvl="0">
      <w:start w:val="1"/>
      <w:numFmt w:val="decimal"/>
      <w:lvlText w:val="ARTICOLUL %1 - "/>
      <w:lvlJc w:val="left"/>
      <w:pPr>
        <w:tabs>
          <w:tab w:val="num" w:pos="1440"/>
        </w:tabs>
        <w:ind w:left="360" w:hanging="360"/>
      </w:pPr>
      <w:rPr>
        <w:rFonts w:ascii="Trebuchet MS" w:hAnsi="Trebuchet MS" w:hint="default"/>
        <w:b/>
        <w:i w:val="0"/>
        <w:sz w:val="18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  <w:b w:val="0"/>
        <w:i w:val="0"/>
        <w:sz w:val="18"/>
      </w:rPr>
    </w:lvl>
    <w:lvl w:ilvl="3">
      <w:start w:val="1"/>
      <w:numFmt w:val="upperLetter"/>
      <w:pStyle w:val="Head5-Subsect"/>
      <w:lvlText w:val="%4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/>
        <w:i w:val="0"/>
        <w:sz w:val="18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>
    <w:nsid w:val="79DC3589"/>
    <w:multiLevelType w:val="hybridMultilevel"/>
    <w:tmpl w:val="1D6E4866"/>
    <w:lvl w:ilvl="0" w:tplc="45D6B390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E47877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CDA7AE9"/>
    <w:multiLevelType w:val="multilevel"/>
    <w:tmpl w:val="08DC1ED0"/>
    <w:lvl w:ilvl="0">
      <w:start w:val="1"/>
      <w:numFmt w:val="bullet"/>
      <w:lvlText w:val=""/>
      <w:lvlJc w:val="left"/>
      <w:pPr>
        <w:tabs>
          <w:tab w:val="num" w:pos="925"/>
        </w:tabs>
        <w:ind w:left="925" w:hanging="295"/>
      </w:pPr>
      <w:rPr>
        <w:rFonts w:ascii="Symbol" w:hAnsi="Symbol" w:hint="default"/>
        <w:b/>
        <w:bCs/>
        <w:lang w:val="pt-BR"/>
      </w:rPr>
    </w:lvl>
    <w:lvl w:ilvl="1">
      <w:start w:val="1"/>
      <w:numFmt w:val="bullet"/>
      <w:lvlText w:val=""/>
      <w:lvlJc w:val="left"/>
      <w:pPr>
        <w:tabs>
          <w:tab w:val="num" w:pos="925"/>
        </w:tabs>
        <w:ind w:left="925" w:hanging="360"/>
      </w:pPr>
      <w:rPr>
        <w:rFonts w:ascii="Wingdings" w:hAnsi="Wingdings"/>
        <w:b/>
        <w:bCs/>
        <w:lang w:val="pt-BR"/>
      </w:rPr>
    </w:lvl>
    <w:lvl w:ilvl="2">
      <w:start w:val="1"/>
      <w:numFmt w:val="bullet"/>
      <w:lvlText w:val=""/>
      <w:lvlJc w:val="left"/>
      <w:pPr>
        <w:tabs>
          <w:tab w:val="num" w:pos="1285"/>
        </w:tabs>
        <w:ind w:left="1285" w:hanging="360"/>
      </w:pPr>
      <w:rPr>
        <w:rFonts w:ascii="Wingdings" w:hAnsi="Wingdings"/>
        <w:b/>
        <w:bCs/>
        <w:lang w:val="pt-BR"/>
      </w:rPr>
    </w:lvl>
    <w:lvl w:ilvl="3">
      <w:start w:val="1"/>
      <w:numFmt w:val="bullet"/>
      <w:lvlText w:val=""/>
      <w:lvlJc w:val="left"/>
      <w:pPr>
        <w:tabs>
          <w:tab w:val="num" w:pos="1645"/>
        </w:tabs>
        <w:ind w:left="1645" w:hanging="360"/>
      </w:pPr>
      <w:rPr>
        <w:rFonts w:ascii="Wingdings" w:hAnsi="Wingdings"/>
        <w:b/>
        <w:bCs/>
        <w:lang w:val="pt-BR"/>
      </w:rPr>
    </w:lvl>
    <w:lvl w:ilvl="4">
      <w:start w:val="1"/>
      <w:numFmt w:val="bullet"/>
      <w:lvlText w:val=""/>
      <w:lvlJc w:val="left"/>
      <w:pPr>
        <w:tabs>
          <w:tab w:val="num" w:pos="2005"/>
        </w:tabs>
        <w:ind w:left="2005" w:hanging="360"/>
      </w:pPr>
      <w:rPr>
        <w:rFonts w:ascii="Wingdings" w:hAnsi="Wingdings"/>
        <w:b/>
        <w:bCs/>
        <w:lang w:val="pt-BR"/>
      </w:rPr>
    </w:lvl>
    <w:lvl w:ilvl="5">
      <w:start w:val="1"/>
      <w:numFmt w:val="bullet"/>
      <w:lvlText w:val=""/>
      <w:lvlJc w:val="left"/>
      <w:pPr>
        <w:tabs>
          <w:tab w:val="num" w:pos="2365"/>
        </w:tabs>
        <w:ind w:left="2365" w:hanging="360"/>
      </w:pPr>
      <w:rPr>
        <w:rFonts w:ascii="Wingdings" w:hAnsi="Wingdings"/>
        <w:b/>
        <w:bCs/>
        <w:lang w:val="pt-BR"/>
      </w:rPr>
    </w:lvl>
    <w:lvl w:ilvl="6">
      <w:start w:val="1"/>
      <w:numFmt w:val="bullet"/>
      <w:lvlText w:val=""/>
      <w:lvlJc w:val="left"/>
      <w:pPr>
        <w:tabs>
          <w:tab w:val="num" w:pos="2725"/>
        </w:tabs>
        <w:ind w:left="2725" w:hanging="360"/>
      </w:pPr>
      <w:rPr>
        <w:rFonts w:ascii="Wingdings" w:hAnsi="Wingdings"/>
        <w:b/>
        <w:bCs/>
        <w:lang w:val="pt-BR"/>
      </w:rPr>
    </w:lvl>
    <w:lvl w:ilvl="7">
      <w:start w:val="1"/>
      <w:numFmt w:val="bullet"/>
      <w:lvlText w:val=""/>
      <w:lvlJc w:val="left"/>
      <w:pPr>
        <w:tabs>
          <w:tab w:val="num" w:pos="3085"/>
        </w:tabs>
        <w:ind w:left="3085" w:hanging="360"/>
      </w:pPr>
      <w:rPr>
        <w:rFonts w:ascii="Wingdings" w:hAnsi="Wingdings"/>
        <w:b/>
        <w:bCs/>
        <w:lang w:val="pt-BR"/>
      </w:rPr>
    </w:lvl>
    <w:lvl w:ilvl="8">
      <w:start w:val="1"/>
      <w:numFmt w:val="bullet"/>
      <w:lvlText w:val=""/>
      <w:lvlJc w:val="left"/>
      <w:pPr>
        <w:tabs>
          <w:tab w:val="num" w:pos="3445"/>
        </w:tabs>
        <w:ind w:left="3445" w:hanging="360"/>
      </w:pPr>
      <w:rPr>
        <w:rFonts w:ascii="Wingdings" w:hAnsi="Wingdings"/>
        <w:b/>
        <w:bCs/>
        <w:lang w:val="pt-BR"/>
      </w:rPr>
    </w:lvl>
  </w:abstractNum>
  <w:abstractNum w:abstractNumId="61">
    <w:nsid w:val="7E113366"/>
    <w:multiLevelType w:val="multilevel"/>
    <w:tmpl w:val="0DEC8D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 w:val="0"/>
        <w:bCs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b w:val="0"/>
        <w:bCs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 w:val="0"/>
        <w:bCs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 w:val="0"/>
        <w:b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52"/>
  </w:num>
  <w:num w:numId="11">
    <w:abstractNumId w:val="50"/>
  </w:num>
  <w:num w:numId="12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</w:num>
  <w:num w:numId="25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"/>
  </w:num>
  <w:num w:numId="28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27"/>
  </w:num>
  <w:num w:numId="32">
    <w:abstractNumId w:val="46"/>
  </w:num>
  <w:num w:numId="33">
    <w:abstractNumId w:val="5"/>
  </w:num>
  <w:num w:numId="34">
    <w:abstractNumId w:val="60"/>
  </w:num>
  <w:num w:numId="3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4"/>
    <w:lvlOverride w:ilvl="0">
      <w:startOverride w:val="1"/>
    </w:lvlOverride>
  </w:num>
  <w:num w:numId="59">
    <w:abstractNumId w:val="3"/>
  </w:num>
  <w:num w:numId="60">
    <w:abstractNumId w:val="38"/>
    <w:lvlOverride w:ilvl="0">
      <w:startOverride w:val="1"/>
    </w:lvlOverride>
  </w:num>
  <w:num w:numId="6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782"/>
    <w:rsid w:val="00017768"/>
    <w:rsid w:val="000227A2"/>
    <w:rsid w:val="00045706"/>
    <w:rsid w:val="00056859"/>
    <w:rsid w:val="00071114"/>
    <w:rsid w:val="00093AE8"/>
    <w:rsid w:val="00094782"/>
    <w:rsid w:val="000C7753"/>
    <w:rsid w:val="000D0A87"/>
    <w:rsid w:val="000D7DB2"/>
    <w:rsid w:val="00106A22"/>
    <w:rsid w:val="00107D64"/>
    <w:rsid w:val="001246B2"/>
    <w:rsid w:val="00124A71"/>
    <w:rsid w:val="001554F0"/>
    <w:rsid w:val="001B4F8B"/>
    <w:rsid w:val="001C7F4F"/>
    <w:rsid w:val="001F7D16"/>
    <w:rsid w:val="00203FB2"/>
    <w:rsid w:val="002365DC"/>
    <w:rsid w:val="00242E3F"/>
    <w:rsid w:val="002A4F5C"/>
    <w:rsid w:val="002E0159"/>
    <w:rsid w:val="002F7259"/>
    <w:rsid w:val="003D0672"/>
    <w:rsid w:val="003E5C1C"/>
    <w:rsid w:val="00401AB7"/>
    <w:rsid w:val="0040356C"/>
    <w:rsid w:val="004B35AB"/>
    <w:rsid w:val="00561339"/>
    <w:rsid w:val="005E3AA6"/>
    <w:rsid w:val="00601882"/>
    <w:rsid w:val="00645424"/>
    <w:rsid w:val="0068711B"/>
    <w:rsid w:val="006B796B"/>
    <w:rsid w:val="006D5D60"/>
    <w:rsid w:val="006D6614"/>
    <w:rsid w:val="006E09E2"/>
    <w:rsid w:val="007209E5"/>
    <w:rsid w:val="00721F9D"/>
    <w:rsid w:val="00770558"/>
    <w:rsid w:val="007912C7"/>
    <w:rsid w:val="00794486"/>
    <w:rsid w:val="007A1992"/>
    <w:rsid w:val="007B4844"/>
    <w:rsid w:val="007D1DDD"/>
    <w:rsid w:val="00815B5A"/>
    <w:rsid w:val="00856534"/>
    <w:rsid w:val="00871214"/>
    <w:rsid w:val="008812E3"/>
    <w:rsid w:val="008B58A1"/>
    <w:rsid w:val="008D49F2"/>
    <w:rsid w:val="00915525"/>
    <w:rsid w:val="00932A31"/>
    <w:rsid w:val="00954BCE"/>
    <w:rsid w:val="009B0B4C"/>
    <w:rsid w:val="009E5054"/>
    <w:rsid w:val="00A24932"/>
    <w:rsid w:val="00A32643"/>
    <w:rsid w:val="00A416A4"/>
    <w:rsid w:val="00A612BA"/>
    <w:rsid w:val="00A7575F"/>
    <w:rsid w:val="00A76E76"/>
    <w:rsid w:val="00AA47A2"/>
    <w:rsid w:val="00AC40C2"/>
    <w:rsid w:val="00AC6118"/>
    <w:rsid w:val="00B4262E"/>
    <w:rsid w:val="00B862A4"/>
    <w:rsid w:val="00BC5902"/>
    <w:rsid w:val="00C1132B"/>
    <w:rsid w:val="00C23878"/>
    <w:rsid w:val="00C53DA9"/>
    <w:rsid w:val="00CB3C87"/>
    <w:rsid w:val="00D06E9A"/>
    <w:rsid w:val="00D44687"/>
    <w:rsid w:val="00D45DFC"/>
    <w:rsid w:val="00DA259B"/>
    <w:rsid w:val="00DF5289"/>
    <w:rsid w:val="00E159D5"/>
    <w:rsid w:val="00E23696"/>
    <w:rsid w:val="00E35045"/>
    <w:rsid w:val="00E57EC2"/>
    <w:rsid w:val="00ED6053"/>
    <w:rsid w:val="00F47C32"/>
    <w:rsid w:val="00F86C24"/>
    <w:rsid w:val="00FA2546"/>
    <w:rsid w:val="00FB3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094782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478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4782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478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94782"/>
    <w:pPr>
      <w:spacing w:before="280" w:after="280"/>
    </w:pPr>
  </w:style>
  <w:style w:type="character" w:customStyle="1" w:styleId="BodyTextChar">
    <w:name w:val="Body Text Char"/>
    <w:basedOn w:val="DefaultParagraphFont"/>
    <w:link w:val="BodyText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094782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09478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semiHidden/>
    <w:rsid w:val="0009478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Hyperlink">
    <w:name w:val="Hyperlink"/>
    <w:uiPriority w:val="99"/>
    <w:semiHidden/>
    <w:unhideWhenUsed/>
    <w:rsid w:val="00094782"/>
    <w:rPr>
      <w:color w:val="0000FF"/>
      <w:u w:val="single"/>
    </w:rPr>
  </w:style>
  <w:style w:type="character" w:styleId="Strong">
    <w:name w:val="Strong"/>
    <w:qFormat/>
    <w:rsid w:val="00094782"/>
    <w:rPr>
      <w:b/>
      <w:b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47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7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094782"/>
    <w:pPr>
      <w:suppressAutoHyphens w:val="0"/>
      <w:spacing w:after="200"/>
    </w:pPr>
    <w:rPr>
      <w:rFonts w:ascii="Calibri" w:eastAsia="Calibri" w:hAnsi="Calibri" w:cstheme="minorBidi"/>
      <w:sz w:val="22"/>
      <w:szCs w:val="22"/>
      <w:lang w:val="ro-RO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094782"/>
    <w:rPr>
      <w:rFonts w:ascii="Calibri" w:eastAsia="Calibri" w:hAnsi="Calibri"/>
      <w:lang w:val="ro-RO"/>
    </w:rPr>
  </w:style>
  <w:style w:type="character" w:customStyle="1" w:styleId="CommentTextChar">
    <w:name w:val="Comment Text Char"/>
    <w:basedOn w:val="DefaultParagraphFont"/>
    <w:uiPriority w:val="99"/>
    <w:semiHidden/>
    <w:rsid w:val="000947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094782"/>
    <w:pPr>
      <w:tabs>
        <w:tab w:val="center" w:pos="4153"/>
        <w:tab w:val="right" w:pos="8306"/>
      </w:tabs>
      <w:spacing w:after="240"/>
      <w:jc w:val="both"/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94782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094782"/>
    <w:pPr>
      <w:spacing w:before="280" w:after="280"/>
    </w:pPr>
  </w:style>
  <w:style w:type="character" w:customStyle="1" w:styleId="FooterChar">
    <w:name w:val="Footer Char"/>
    <w:basedOn w:val="DefaultParagraphFont"/>
    <w:link w:val="Footer"/>
    <w:uiPriority w:val="99"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">
    <w:name w:val="List"/>
    <w:basedOn w:val="BodyText"/>
    <w:semiHidden/>
    <w:unhideWhenUsed/>
    <w:rsid w:val="00094782"/>
    <w:rPr>
      <w:rFonts w:cs="Mang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094782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1"/>
    <w:uiPriority w:val="99"/>
    <w:semiHidden/>
    <w:unhideWhenUsed/>
    <w:rsid w:val="00094782"/>
    <w:pPr>
      <w:suppressAutoHyphens w:val="0"/>
    </w:pPr>
    <w:rPr>
      <w:rFonts w:ascii="Tahoma" w:eastAsia="Calibri" w:hAnsi="Tahoma" w:cstheme="minorBidi"/>
      <w:sz w:val="16"/>
      <w:szCs w:val="16"/>
      <w:lang w:val="ro-RO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94782"/>
    <w:rPr>
      <w:rFonts w:ascii="Tahoma" w:eastAsia="Calibri" w:hAnsi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uiPriority w:val="99"/>
    <w:semiHidden/>
    <w:rsid w:val="00094782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99"/>
    <w:qFormat/>
    <w:rsid w:val="0009478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rsid w:val="000947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al"/>
    <w:rsid w:val="00094782"/>
    <w:pPr>
      <w:suppressLineNumbers/>
    </w:pPr>
    <w:rPr>
      <w:rFonts w:cs="Mangal"/>
    </w:rPr>
  </w:style>
  <w:style w:type="paragraph" w:customStyle="1" w:styleId="normaltableau">
    <w:name w:val="normal_tableau"/>
    <w:basedOn w:val="Normal"/>
    <w:rsid w:val="00094782"/>
    <w:pPr>
      <w:spacing w:before="120" w:after="120"/>
      <w:jc w:val="both"/>
    </w:pPr>
    <w:rPr>
      <w:rFonts w:ascii="Optima" w:hAnsi="Optima" w:cs="Optima"/>
      <w:sz w:val="22"/>
      <w:szCs w:val="20"/>
      <w:lang w:val="en-GB"/>
    </w:rPr>
  </w:style>
  <w:style w:type="paragraph" w:customStyle="1" w:styleId="table">
    <w:name w:val="table"/>
    <w:basedOn w:val="Normal"/>
    <w:rsid w:val="00094782"/>
    <w:pPr>
      <w:spacing w:before="120" w:after="120"/>
    </w:pPr>
    <w:rPr>
      <w:rFonts w:ascii="Trebuchet MS" w:hAnsi="Trebuchet MS" w:cs="Trebuchet MS"/>
      <w:sz w:val="20"/>
      <w:szCs w:val="20"/>
      <w:lang w:val="ro-RO"/>
    </w:rPr>
  </w:style>
  <w:style w:type="paragraph" w:customStyle="1" w:styleId="TableContents">
    <w:name w:val="Table Contents"/>
    <w:basedOn w:val="Normal"/>
    <w:rsid w:val="00094782"/>
    <w:pPr>
      <w:suppressLineNumbers/>
    </w:pPr>
  </w:style>
  <w:style w:type="paragraph" w:customStyle="1" w:styleId="TableHeading">
    <w:name w:val="Table Heading"/>
    <w:basedOn w:val="TableContents"/>
    <w:rsid w:val="0009478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094782"/>
  </w:style>
  <w:style w:type="paragraph" w:customStyle="1" w:styleId="youthaf3subitem">
    <w:name w:val="youth.af.3.subitem"/>
    <w:basedOn w:val="Normal"/>
    <w:rsid w:val="00094782"/>
    <w:pPr>
      <w:keepNext/>
      <w:tabs>
        <w:tab w:val="left" w:pos="284"/>
      </w:tabs>
      <w:suppressAutoHyphens w:val="0"/>
      <w:spacing w:before="80" w:after="60"/>
    </w:pPr>
    <w:rPr>
      <w:rFonts w:ascii="Arial" w:hAnsi="Arial" w:cs="Arial"/>
      <w:b/>
      <w:bCs/>
      <w:noProof/>
      <w:sz w:val="18"/>
      <w:szCs w:val="18"/>
      <w:lang w:eastAsia="en-US"/>
    </w:rPr>
  </w:style>
  <w:style w:type="paragraph" w:customStyle="1" w:styleId="youthaf4subcomment">
    <w:name w:val="youth.af.4.subcomment"/>
    <w:basedOn w:val="Normal"/>
    <w:rsid w:val="00094782"/>
    <w:pPr>
      <w:keepNext/>
      <w:tabs>
        <w:tab w:val="left" w:pos="284"/>
      </w:tabs>
      <w:suppressAutoHyphens w:val="0"/>
      <w:spacing w:before="60" w:after="100"/>
    </w:pPr>
    <w:rPr>
      <w:rFonts w:ascii="Arial" w:hAnsi="Arial" w:cs="Arial"/>
      <w:i/>
      <w:iCs/>
      <w:noProof/>
      <w:sz w:val="16"/>
      <w:szCs w:val="16"/>
      <w:lang w:eastAsia="en-US"/>
    </w:rPr>
  </w:style>
  <w:style w:type="character" w:customStyle="1" w:styleId="Bodytext0">
    <w:name w:val="Body text_"/>
    <w:link w:val="BodyText1"/>
    <w:uiPriority w:val="99"/>
    <w:locked/>
    <w:rsid w:val="00094782"/>
    <w:rPr>
      <w:b/>
      <w:bCs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094782"/>
    <w:pPr>
      <w:widowControl w:val="0"/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Bodytext2">
    <w:name w:val="Body text (2)_"/>
    <w:link w:val="Bodytext20"/>
    <w:uiPriority w:val="99"/>
    <w:locked/>
    <w:rsid w:val="00094782"/>
    <w:rPr>
      <w:i/>
      <w:iCs/>
      <w:sz w:val="8"/>
      <w:szCs w:val="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094782"/>
    <w:pPr>
      <w:widowControl w:val="0"/>
      <w:shd w:val="clear" w:color="auto" w:fill="FFFFFF"/>
      <w:suppressAutoHyphens w:val="0"/>
      <w:spacing w:after="60" w:line="240" w:lineRule="atLeast"/>
    </w:pPr>
    <w:rPr>
      <w:rFonts w:asciiTheme="minorHAnsi" w:eastAsiaTheme="minorHAnsi" w:hAnsiTheme="minorHAnsi" w:cstheme="minorBidi"/>
      <w:i/>
      <w:iCs/>
      <w:sz w:val="8"/>
      <w:szCs w:val="8"/>
      <w:lang w:eastAsia="en-US"/>
    </w:rPr>
  </w:style>
  <w:style w:type="character" w:customStyle="1" w:styleId="Heading10">
    <w:name w:val="Heading #1_"/>
    <w:link w:val="Heading11"/>
    <w:uiPriority w:val="99"/>
    <w:locked/>
    <w:rsid w:val="00094782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094782"/>
    <w:pPr>
      <w:widowControl w:val="0"/>
      <w:shd w:val="clear" w:color="auto" w:fill="FFFFFF"/>
      <w:suppressAutoHyphens w:val="0"/>
      <w:spacing w:before="900" w:after="540" w:line="326" w:lineRule="exact"/>
      <w:ind w:firstLine="2700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Tableofcontents">
    <w:name w:val="Table of contents_"/>
    <w:link w:val="Tableofcontents0"/>
    <w:uiPriority w:val="99"/>
    <w:locked/>
    <w:rsid w:val="00094782"/>
    <w:rPr>
      <w:b/>
      <w:bCs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uiPriority w:val="99"/>
    <w:rsid w:val="00094782"/>
    <w:pPr>
      <w:widowControl w:val="0"/>
      <w:shd w:val="clear" w:color="auto" w:fill="FFFFFF"/>
      <w:suppressAutoHyphens w:val="0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Heading20">
    <w:name w:val="Heading #2_"/>
    <w:link w:val="Heading21"/>
    <w:uiPriority w:val="99"/>
    <w:locked/>
    <w:rsid w:val="00094782"/>
    <w:rPr>
      <w:b/>
      <w:bCs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094782"/>
    <w:pPr>
      <w:widowControl w:val="0"/>
      <w:shd w:val="clear" w:color="auto" w:fill="FFFFFF"/>
      <w:suppressAutoHyphens w:val="0"/>
      <w:spacing w:before="480" w:line="274" w:lineRule="exact"/>
      <w:jc w:val="center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Normal1">
    <w:name w:val="Normal1"/>
    <w:rsid w:val="00094782"/>
    <w:pPr>
      <w:spacing w:after="0"/>
    </w:pPr>
    <w:rPr>
      <w:rFonts w:ascii="Arial" w:eastAsia="Times New Roman" w:hAnsi="Arial" w:cs="Arial"/>
      <w:color w:val="000000"/>
    </w:rPr>
  </w:style>
  <w:style w:type="paragraph" w:customStyle="1" w:styleId="Default">
    <w:name w:val="Default"/>
    <w:rsid w:val="000947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paragraf">
    <w:name w:val="Listă paragraf"/>
    <w:basedOn w:val="Normal"/>
    <w:qFormat/>
    <w:rsid w:val="00094782"/>
    <w:pPr>
      <w:suppressAutoHyphens w:val="0"/>
      <w:spacing w:after="200" w:line="276" w:lineRule="auto"/>
      <w:ind w:left="720"/>
      <w:contextualSpacing/>
    </w:pPr>
    <w:rPr>
      <w:rFonts w:ascii="Arial" w:hAnsi="Arial" w:cs="Arial"/>
      <w:color w:val="FF0000"/>
      <w:lang w:eastAsia="en-US"/>
    </w:rPr>
  </w:style>
  <w:style w:type="paragraph" w:customStyle="1" w:styleId="Head1-Art">
    <w:name w:val="Head1-Art"/>
    <w:basedOn w:val="Normal"/>
    <w:rsid w:val="00094782"/>
    <w:pPr>
      <w:tabs>
        <w:tab w:val="num" w:pos="1440"/>
      </w:tabs>
      <w:suppressAutoHyphens w:val="0"/>
      <w:spacing w:before="240" w:after="120"/>
      <w:ind w:left="360" w:hanging="360"/>
    </w:pPr>
    <w:rPr>
      <w:rFonts w:ascii="Trebuchet MS" w:hAnsi="Trebuchet MS"/>
      <w:b/>
      <w:bCs/>
      <w:sz w:val="18"/>
      <w:lang w:val="fr-FR" w:eastAsia="ro-RO"/>
    </w:rPr>
  </w:style>
  <w:style w:type="paragraph" w:customStyle="1" w:styleId="Head2-Alin">
    <w:name w:val="Head2-Alin"/>
    <w:basedOn w:val="Normal"/>
    <w:rsid w:val="00094782"/>
    <w:pPr>
      <w:tabs>
        <w:tab w:val="num" w:pos="360"/>
      </w:tabs>
      <w:suppressAutoHyphens w:val="0"/>
      <w:spacing w:before="120" w:after="120"/>
      <w:ind w:left="360" w:hanging="360"/>
    </w:pPr>
    <w:rPr>
      <w:rFonts w:ascii="Trebuchet MS" w:hAnsi="Trebuchet MS"/>
      <w:sz w:val="18"/>
      <w:lang w:val="ro-RO" w:eastAsia="ro-RO"/>
    </w:rPr>
  </w:style>
  <w:style w:type="paragraph" w:customStyle="1" w:styleId="Head3-Bullet">
    <w:name w:val="Head3-Bullet"/>
    <w:basedOn w:val="Normal"/>
    <w:rsid w:val="00094782"/>
    <w:pPr>
      <w:tabs>
        <w:tab w:val="num" w:pos="1080"/>
      </w:tabs>
      <w:suppressAutoHyphens w:val="0"/>
      <w:spacing w:before="120" w:after="120"/>
      <w:ind w:left="1080" w:hanging="360"/>
    </w:pPr>
    <w:rPr>
      <w:rFonts w:ascii="Trebuchet MS" w:hAnsi="Trebuchet MS"/>
      <w:sz w:val="18"/>
      <w:lang w:val="fr-FR" w:eastAsia="ro-RO"/>
    </w:rPr>
  </w:style>
  <w:style w:type="paragraph" w:customStyle="1" w:styleId="Head4-Subsect">
    <w:name w:val="Head4-Subsect"/>
    <w:basedOn w:val="Normal"/>
    <w:rsid w:val="00094782"/>
    <w:pPr>
      <w:tabs>
        <w:tab w:val="num" w:pos="360"/>
      </w:tabs>
      <w:suppressAutoHyphens w:val="0"/>
      <w:spacing w:before="120" w:after="120"/>
      <w:ind w:left="360" w:hanging="360"/>
    </w:pPr>
    <w:rPr>
      <w:rFonts w:ascii="Trebuchet MS" w:hAnsi="Trebuchet MS"/>
      <w:b/>
      <w:bCs/>
      <w:sz w:val="18"/>
      <w:lang w:val="fr-FR" w:eastAsia="ro-RO"/>
    </w:rPr>
  </w:style>
  <w:style w:type="paragraph" w:customStyle="1" w:styleId="Head5-Subsect">
    <w:name w:val="Head5-Subsect"/>
    <w:basedOn w:val="Normal"/>
    <w:rsid w:val="00094782"/>
    <w:pPr>
      <w:numPr>
        <w:ilvl w:val="4"/>
        <w:numId w:val="2"/>
      </w:numPr>
      <w:suppressAutoHyphens w:val="0"/>
      <w:spacing w:before="120" w:after="120"/>
    </w:pPr>
    <w:rPr>
      <w:rFonts w:ascii="Trebuchet MS" w:hAnsi="Trebuchet MS"/>
      <w:sz w:val="20"/>
      <w:lang w:val="fr-FR" w:eastAsia="ro-RO"/>
    </w:rPr>
  </w:style>
  <w:style w:type="character" w:customStyle="1" w:styleId="WW8Num1z0">
    <w:name w:val="WW8Num1z0"/>
    <w:rsid w:val="00094782"/>
    <w:rPr>
      <w:color w:val="FF0000"/>
      <w:lang w:val="ro-RO"/>
    </w:rPr>
  </w:style>
  <w:style w:type="character" w:customStyle="1" w:styleId="WW8Num1z1">
    <w:name w:val="WW8Num1z1"/>
    <w:rsid w:val="00094782"/>
  </w:style>
  <w:style w:type="character" w:customStyle="1" w:styleId="WW8Num1z2">
    <w:name w:val="WW8Num1z2"/>
    <w:rsid w:val="00094782"/>
  </w:style>
  <w:style w:type="character" w:customStyle="1" w:styleId="WW8Num1z3">
    <w:name w:val="WW8Num1z3"/>
    <w:rsid w:val="00094782"/>
  </w:style>
  <w:style w:type="character" w:customStyle="1" w:styleId="WW8Num1z4">
    <w:name w:val="WW8Num1z4"/>
    <w:rsid w:val="00094782"/>
  </w:style>
  <w:style w:type="character" w:customStyle="1" w:styleId="WW8Num1z5">
    <w:name w:val="WW8Num1z5"/>
    <w:rsid w:val="00094782"/>
  </w:style>
  <w:style w:type="character" w:customStyle="1" w:styleId="WW8Num1z6">
    <w:name w:val="WW8Num1z6"/>
    <w:rsid w:val="00094782"/>
  </w:style>
  <w:style w:type="character" w:customStyle="1" w:styleId="WW8Num1z7">
    <w:name w:val="WW8Num1z7"/>
    <w:rsid w:val="00094782"/>
  </w:style>
  <w:style w:type="character" w:customStyle="1" w:styleId="WW8Num1z8">
    <w:name w:val="WW8Num1z8"/>
    <w:rsid w:val="00094782"/>
  </w:style>
  <w:style w:type="character" w:customStyle="1" w:styleId="WW8Num2z0">
    <w:name w:val="WW8Num2z0"/>
    <w:rsid w:val="00094782"/>
    <w:rPr>
      <w:rFonts w:ascii="Times New Roman" w:eastAsia="Times New Roman" w:hAnsi="Times New Roman" w:cs="Times New Roman" w:hint="default"/>
      <w:szCs w:val="24"/>
      <w:lang w:val="ro-RO"/>
    </w:rPr>
  </w:style>
  <w:style w:type="character" w:customStyle="1" w:styleId="WW8Num3z0">
    <w:name w:val="WW8Num3z0"/>
    <w:rsid w:val="00094782"/>
    <w:rPr>
      <w:rFonts w:ascii="Symbol" w:hAnsi="Symbol" w:cs="Symbol" w:hint="default"/>
      <w:lang w:val="ro-RO"/>
    </w:rPr>
  </w:style>
  <w:style w:type="character" w:customStyle="1" w:styleId="WW8Num4z0">
    <w:name w:val="WW8Num4z0"/>
    <w:rsid w:val="00094782"/>
    <w:rPr>
      <w:rFonts w:ascii="Symbol" w:hAnsi="Symbol" w:cs="Symbol" w:hint="default"/>
      <w:lang w:val="ro-RO"/>
    </w:rPr>
  </w:style>
  <w:style w:type="character" w:customStyle="1" w:styleId="WW8Num5z0">
    <w:name w:val="WW8Num5z0"/>
    <w:rsid w:val="00094782"/>
    <w:rPr>
      <w:rFonts w:ascii="Symbol" w:hAnsi="Symbol" w:cs="Symbol" w:hint="default"/>
      <w:sz w:val="20"/>
    </w:rPr>
  </w:style>
  <w:style w:type="character" w:customStyle="1" w:styleId="WW8Num6z0">
    <w:name w:val="WW8Num6z0"/>
    <w:rsid w:val="00094782"/>
  </w:style>
  <w:style w:type="character" w:customStyle="1" w:styleId="WW8Num7z0">
    <w:name w:val="WW8Num7z0"/>
    <w:rsid w:val="00094782"/>
  </w:style>
  <w:style w:type="character" w:customStyle="1" w:styleId="WW8Num3z1">
    <w:name w:val="WW8Num3z1"/>
    <w:rsid w:val="00094782"/>
    <w:rPr>
      <w:rFonts w:ascii="Courier New" w:hAnsi="Courier New" w:cs="Courier New" w:hint="default"/>
    </w:rPr>
  </w:style>
  <w:style w:type="character" w:customStyle="1" w:styleId="WW8Num3z2">
    <w:name w:val="WW8Num3z2"/>
    <w:rsid w:val="00094782"/>
    <w:rPr>
      <w:rFonts w:ascii="Wingdings" w:hAnsi="Wingdings" w:cs="Wingdings" w:hint="default"/>
    </w:rPr>
  </w:style>
  <w:style w:type="character" w:customStyle="1" w:styleId="WW8Num4z1">
    <w:name w:val="WW8Num4z1"/>
    <w:rsid w:val="00094782"/>
    <w:rPr>
      <w:rFonts w:ascii="Courier New" w:hAnsi="Courier New" w:cs="Courier New" w:hint="default"/>
    </w:rPr>
  </w:style>
  <w:style w:type="character" w:customStyle="1" w:styleId="WW8Num4z2">
    <w:name w:val="WW8Num4z2"/>
    <w:rsid w:val="00094782"/>
    <w:rPr>
      <w:rFonts w:ascii="Wingdings" w:hAnsi="Wingdings" w:cs="Wingdings" w:hint="default"/>
    </w:rPr>
  </w:style>
  <w:style w:type="character" w:customStyle="1" w:styleId="WW8Num5z1">
    <w:name w:val="WW8Num5z1"/>
    <w:rsid w:val="00094782"/>
    <w:rPr>
      <w:rFonts w:ascii="Courier New" w:hAnsi="Courier New" w:cs="Courier New" w:hint="default"/>
    </w:rPr>
  </w:style>
  <w:style w:type="character" w:customStyle="1" w:styleId="WW8Num5z2">
    <w:name w:val="WW8Num5z2"/>
    <w:rsid w:val="00094782"/>
    <w:rPr>
      <w:rFonts w:ascii="Wingdings" w:hAnsi="Wingdings" w:cs="Wingdings" w:hint="default"/>
    </w:rPr>
  </w:style>
  <w:style w:type="character" w:customStyle="1" w:styleId="WW8Num5z3">
    <w:name w:val="WW8Num5z3"/>
    <w:rsid w:val="00094782"/>
    <w:rPr>
      <w:rFonts w:ascii="Symbol" w:hAnsi="Symbol" w:cs="Symbol" w:hint="default"/>
    </w:rPr>
  </w:style>
  <w:style w:type="character" w:customStyle="1" w:styleId="WW8Num6z1">
    <w:name w:val="WW8Num6z1"/>
    <w:rsid w:val="00094782"/>
  </w:style>
  <w:style w:type="character" w:customStyle="1" w:styleId="WW8Num6z2">
    <w:name w:val="WW8Num6z2"/>
    <w:rsid w:val="00094782"/>
  </w:style>
  <w:style w:type="character" w:customStyle="1" w:styleId="WW8Num6z3">
    <w:name w:val="WW8Num6z3"/>
    <w:rsid w:val="00094782"/>
  </w:style>
  <w:style w:type="character" w:customStyle="1" w:styleId="WW8Num6z4">
    <w:name w:val="WW8Num6z4"/>
    <w:rsid w:val="00094782"/>
  </w:style>
  <w:style w:type="character" w:customStyle="1" w:styleId="WW8Num6z5">
    <w:name w:val="WW8Num6z5"/>
    <w:rsid w:val="00094782"/>
  </w:style>
  <w:style w:type="character" w:customStyle="1" w:styleId="WW8Num6z6">
    <w:name w:val="WW8Num6z6"/>
    <w:rsid w:val="00094782"/>
  </w:style>
  <w:style w:type="character" w:customStyle="1" w:styleId="WW8Num6z7">
    <w:name w:val="WW8Num6z7"/>
    <w:rsid w:val="00094782"/>
  </w:style>
  <w:style w:type="character" w:customStyle="1" w:styleId="WW8Num6z8">
    <w:name w:val="WW8Num6z8"/>
    <w:rsid w:val="00094782"/>
  </w:style>
  <w:style w:type="character" w:customStyle="1" w:styleId="WW8Num7z1">
    <w:name w:val="WW8Num7z1"/>
    <w:rsid w:val="00094782"/>
  </w:style>
  <w:style w:type="character" w:customStyle="1" w:styleId="WW8Num7z2">
    <w:name w:val="WW8Num7z2"/>
    <w:rsid w:val="00094782"/>
  </w:style>
  <w:style w:type="character" w:customStyle="1" w:styleId="WW8Num7z3">
    <w:name w:val="WW8Num7z3"/>
    <w:rsid w:val="00094782"/>
  </w:style>
  <w:style w:type="character" w:customStyle="1" w:styleId="WW8Num7z4">
    <w:name w:val="WW8Num7z4"/>
    <w:rsid w:val="00094782"/>
  </w:style>
  <w:style w:type="character" w:customStyle="1" w:styleId="WW8Num7z5">
    <w:name w:val="WW8Num7z5"/>
    <w:rsid w:val="00094782"/>
  </w:style>
  <w:style w:type="character" w:customStyle="1" w:styleId="WW8Num7z6">
    <w:name w:val="WW8Num7z6"/>
    <w:rsid w:val="00094782"/>
  </w:style>
  <w:style w:type="character" w:customStyle="1" w:styleId="WW8Num7z7">
    <w:name w:val="WW8Num7z7"/>
    <w:rsid w:val="00094782"/>
  </w:style>
  <w:style w:type="character" w:customStyle="1" w:styleId="WW8Num7z8">
    <w:name w:val="WW8Num7z8"/>
    <w:rsid w:val="00094782"/>
  </w:style>
  <w:style w:type="character" w:customStyle="1" w:styleId="WW8Num8z0">
    <w:name w:val="WW8Num8z0"/>
    <w:rsid w:val="00094782"/>
    <w:rPr>
      <w:rFonts w:ascii="Symbol" w:hAnsi="Symbol" w:cs="Symbol" w:hint="default"/>
    </w:rPr>
  </w:style>
  <w:style w:type="character" w:customStyle="1" w:styleId="WW8Num8z1">
    <w:name w:val="WW8Num8z1"/>
    <w:rsid w:val="00094782"/>
    <w:rPr>
      <w:rFonts w:ascii="Courier New" w:hAnsi="Courier New" w:cs="Courier New" w:hint="default"/>
    </w:rPr>
  </w:style>
  <w:style w:type="character" w:customStyle="1" w:styleId="WW8Num8z2">
    <w:name w:val="WW8Num8z2"/>
    <w:rsid w:val="00094782"/>
    <w:rPr>
      <w:rFonts w:ascii="Wingdings" w:hAnsi="Wingdings" w:cs="Wingdings" w:hint="default"/>
    </w:rPr>
  </w:style>
  <w:style w:type="character" w:customStyle="1" w:styleId="WW8Num9z0">
    <w:name w:val="WW8Num9z0"/>
    <w:rsid w:val="00094782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094782"/>
    <w:rPr>
      <w:rFonts w:ascii="Courier New" w:hAnsi="Courier New" w:cs="Courier New" w:hint="default"/>
    </w:rPr>
  </w:style>
  <w:style w:type="character" w:customStyle="1" w:styleId="WW8Num9z2">
    <w:name w:val="WW8Num9z2"/>
    <w:rsid w:val="00094782"/>
    <w:rPr>
      <w:rFonts w:ascii="Wingdings" w:hAnsi="Wingdings" w:cs="Wingdings" w:hint="default"/>
    </w:rPr>
  </w:style>
  <w:style w:type="character" w:customStyle="1" w:styleId="WW8Num9z3">
    <w:name w:val="WW8Num9z3"/>
    <w:rsid w:val="00094782"/>
    <w:rPr>
      <w:rFonts w:ascii="Symbol" w:hAnsi="Symbol" w:cs="Symbol" w:hint="default"/>
    </w:rPr>
  </w:style>
  <w:style w:type="character" w:customStyle="1" w:styleId="WW8Num10z0">
    <w:name w:val="WW8Num10z0"/>
    <w:rsid w:val="00094782"/>
  </w:style>
  <w:style w:type="character" w:customStyle="1" w:styleId="WW8Num10z1">
    <w:name w:val="WW8Num10z1"/>
    <w:rsid w:val="00094782"/>
  </w:style>
  <w:style w:type="character" w:customStyle="1" w:styleId="WW8Num10z2">
    <w:name w:val="WW8Num10z2"/>
    <w:rsid w:val="00094782"/>
  </w:style>
  <w:style w:type="character" w:customStyle="1" w:styleId="WW8Num10z3">
    <w:name w:val="WW8Num10z3"/>
    <w:rsid w:val="00094782"/>
  </w:style>
  <w:style w:type="character" w:customStyle="1" w:styleId="WW8Num10z4">
    <w:name w:val="WW8Num10z4"/>
    <w:rsid w:val="00094782"/>
  </w:style>
  <w:style w:type="character" w:customStyle="1" w:styleId="WW8Num10z5">
    <w:name w:val="WW8Num10z5"/>
    <w:rsid w:val="00094782"/>
  </w:style>
  <w:style w:type="character" w:customStyle="1" w:styleId="WW8Num10z6">
    <w:name w:val="WW8Num10z6"/>
    <w:rsid w:val="00094782"/>
  </w:style>
  <w:style w:type="character" w:customStyle="1" w:styleId="WW8Num10z7">
    <w:name w:val="WW8Num10z7"/>
    <w:rsid w:val="00094782"/>
  </w:style>
  <w:style w:type="character" w:customStyle="1" w:styleId="WW8Num10z8">
    <w:name w:val="WW8Num10z8"/>
    <w:rsid w:val="00094782"/>
  </w:style>
  <w:style w:type="character" w:customStyle="1" w:styleId="WW8Num11z0">
    <w:name w:val="WW8Num11z0"/>
    <w:rsid w:val="00094782"/>
    <w:rPr>
      <w:rFonts w:ascii="Symbol" w:hAnsi="Symbol" w:cs="Symbol" w:hint="default"/>
      <w:sz w:val="20"/>
    </w:rPr>
  </w:style>
  <w:style w:type="character" w:customStyle="1" w:styleId="WW8Num11z1">
    <w:name w:val="WW8Num11z1"/>
    <w:rsid w:val="00094782"/>
    <w:rPr>
      <w:rFonts w:ascii="Courier New" w:hAnsi="Courier New" w:cs="Courier New" w:hint="default"/>
    </w:rPr>
  </w:style>
  <w:style w:type="character" w:customStyle="1" w:styleId="WW8Num11z2">
    <w:name w:val="WW8Num11z2"/>
    <w:rsid w:val="00094782"/>
    <w:rPr>
      <w:rFonts w:ascii="Wingdings" w:hAnsi="Wingdings" w:cs="Wingdings" w:hint="default"/>
    </w:rPr>
  </w:style>
  <w:style w:type="character" w:customStyle="1" w:styleId="WW8Num11z3">
    <w:name w:val="WW8Num11z3"/>
    <w:rsid w:val="00094782"/>
    <w:rPr>
      <w:rFonts w:ascii="Symbol" w:hAnsi="Symbol" w:cs="Symbol" w:hint="default"/>
    </w:rPr>
  </w:style>
  <w:style w:type="character" w:customStyle="1" w:styleId="WW8Num12z0">
    <w:name w:val="WW8Num12z0"/>
    <w:rsid w:val="00094782"/>
    <w:rPr>
      <w:rFonts w:ascii="Symbol" w:hAnsi="Symbol" w:cs="Symbol" w:hint="default"/>
      <w:sz w:val="20"/>
    </w:rPr>
  </w:style>
  <w:style w:type="character" w:customStyle="1" w:styleId="WW8Num12z1">
    <w:name w:val="WW8Num12z1"/>
    <w:rsid w:val="00094782"/>
    <w:rPr>
      <w:rFonts w:ascii="Courier New" w:hAnsi="Courier New" w:cs="Courier New" w:hint="default"/>
    </w:rPr>
  </w:style>
  <w:style w:type="character" w:customStyle="1" w:styleId="WW8Num12z2">
    <w:name w:val="WW8Num12z2"/>
    <w:rsid w:val="00094782"/>
    <w:rPr>
      <w:rFonts w:ascii="Wingdings" w:hAnsi="Wingdings" w:cs="Wingdings" w:hint="default"/>
    </w:rPr>
  </w:style>
  <w:style w:type="character" w:customStyle="1" w:styleId="WW8Num12z3">
    <w:name w:val="WW8Num12z3"/>
    <w:rsid w:val="00094782"/>
    <w:rPr>
      <w:rFonts w:ascii="Symbol" w:hAnsi="Symbol" w:cs="Symbol" w:hint="default"/>
    </w:rPr>
  </w:style>
  <w:style w:type="character" w:customStyle="1" w:styleId="WW8Num13z0">
    <w:name w:val="WW8Num13z0"/>
    <w:rsid w:val="00094782"/>
  </w:style>
  <w:style w:type="character" w:customStyle="1" w:styleId="WW8Num14z0">
    <w:name w:val="WW8Num14z0"/>
    <w:rsid w:val="00094782"/>
    <w:rPr>
      <w:sz w:val="24"/>
      <w:szCs w:val="24"/>
      <w:lang w:val="ro-RO"/>
    </w:rPr>
  </w:style>
  <w:style w:type="character" w:customStyle="1" w:styleId="WW8Num14z1">
    <w:name w:val="WW8Num14z1"/>
    <w:rsid w:val="00094782"/>
  </w:style>
  <w:style w:type="character" w:customStyle="1" w:styleId="WW8Num14z2">
    <w:name w:val="WW8Num14z2"/>
    <w:rsid w:val="00094782"/>
  </w:style>
  <w:style w:type="character" w:customStyle="1" w:styleId="WW8Num14z3">
    <w:name w:val="WW8Num14z3"/>
    <w:rsid w:val="00094782"/>
  </w:style>
  <w:style w:type="character" w:customStyle="1" w:styleId="WW8Num14z4">
    <w:name w:val="WW8Num14z4"/>
    <w:rsid w:val="00094782"/>
  </w:style>
  <w:style w:type="character" w:customStyle="1" w:styleId="WW8Num14z5">
    <w:name w:val="WW8Num14z5"/>
    <w:rsid w:val="00094782"/>
  </w:style>
  <w:style w:type="character" w:customStyle="1" w:styleId="WW8Num14z6">
    <w:name w:val="WW8Num14z6"/>
    <w:rsid w:val="00094782"/>
  </w:style>
  <w:style w:type="character" w:customStyle="1" w:styleId="WW8Num14z7">
    <w:name w:val="WW8Num14z7"/>
    <w:rsid w:val="00094782"/>
  </w:style>
  <w:style w:type="character" w:customStyle="1" w:styleId="WW8Num14z8">
    <w:name w:val="WW8Num14z8"/>
    <w:rsid w:val="00094782"/>
  </w:style>
  <w:style w:type="character" w:customStyle="1" w:styleId="WW8Num15z0">
    <w:name w:val="WW8Num15z0"/>
    <w:rsid w:val="00094782"/>
    <w:rPr>
      <w:rFonts w:ascii="Wingdings" w:hAnsi="Wingdings" w:cs="Wingdings" w:hint="default"/>
    </w:rPr>
  </w:style>
  <w:style w:type="character" w:customStyle="1" w:styleId="WW8Num15z1">
    <w:name w:val="WW8Num15z1"/>
    <w:rsid w:val="00094782"/>
    <w:rPr>
      <w:rFonts w:ascii="Courier New" w:hAnsi="Courier New" w:cs="Courier New" w:hint="default"/>
    </w:rPr>
  </w:style>
  <w:style w:type="character" w:customStyle="1" w:styleId="WW8Num15z3">
    <w:name w:val="WW8Num15z3"/>
    <w:rsid w:val="00094782"/>
    <w:rPr>
      <w:rFonts w:ascii="Symbol" w:hAnsi="Symbol" w:cs="Symbol" w:hint="default"/>
    </w:rPr>
  </w:style>
  <w:style w:type="character" w:customStyle="1" w:styleId="FootnoteCharacters">
    <w:name w:val="Footnote Characters"/>
    <w:rsid w:val="00094782"/>
    <w:rPr>
      <w:vertAlign w:val="superscript"/>
    </w:rPr>
  </w:style>
  <w:style w:type="character" w:customStyle="1" w:styleId="al1">
    <w:name w:val="al1"/>
    <w:rsid w:val="00094782"/>
    <w:rPr>
      <w:b/>
      <w:bCs/>
      <w:color w:val="auto"/>
    </w:rPr>
  </w:style>
  <w:style w:type="character" w:customStyle="1" w:styleId="EndnoteCharacters">
    <w:name w:val="Endnote Characters"/>
    <w:rsid w:val="00094782"/>
    <w:rPr>
      <w:vertAlign w:val="superscript"/>
    </w:rPr>
  </w:style>
  <w:style w:type="character" w:customStyle="1" w:styleId="WW-EndnoteCharacters">
    <w:name w:val="WW-Endnote Characters"/>
    <w:rsid w:val="00094782"/>
  </w:style>
  <w:style w:type="character" w:customStyle="1" w:styleId="Bullets">
    <w:name w:val="Bullets"/>
    <w:rsid w:val="00094782"/>
    <w:rPr>
      <w:rFonts w:ascii="OpenSymbol" w:eastAsia="OpenSymbol" w:hAnsi="OpenSymbol" w:cs="OpenSymbol" w:hint="default"/>
    </w:rPr>
  </w:style>
  <w:style w:type="character" w:customStyle="1" w:styleId="titlu01">
    <w:name w:val="titlu_01"/>
    <w:basedOn w:val="DefaultParagraphFont"/>
    <w:rsid w:val="00094782"/>
  </w:style>
  <w:style w:type="character" w:customStyle="1" w:styleId="rezumat1">
    <w:name w:val="rezumat_1"/>
    <w:basedOn w:val="DefaultParagraphFont"/>
    <w:rsid w:val="00094782"/>
  </w:style>
  <w:style w:type="character" w:customStyle="1" w:styleId="BodytextExact">
    <w:name w:val="Body text Exact"/>
    <w:uiPriority w:val="99"/>
    <w:rsid w:val="00094782"/>
    <w:rPr>
      <w:rFonts w:ascii="Times New Roman" w:hAnsi="Times New Roman" w:cs="Times New Roman" w:hint="default"/>
      <w:b/>
      <w:bCs/>
      <w:strike w:val="0"/>
      <w:dstrike w:val="0"/>
      <w:spacing w:val="1"/>
      <w:sz w:val="20"/>
      <w:szCs w:val="20"/>
      <w:u w:val="none"/>
      <w:effect w:val="none"/>
    </w:rPr>
  </w:style>
  <w:style w:type="character" w:customStyle="1" w:styleId="BodytextBookAntiqua">
    <w:name w:val="Body text + Book Antiqua"/>
    <w:aliases w:val="Italic"/>
    <w:uiPriority w:val="99"/>
    <w:rsid w:val="00094782"/>
    <w:rPr>
      <w:rFonts w:ascii="Book Antiqua" w:hAnsi="Book Antiqua" w:cs="Book Antiqua" w:hint="default"/>
      <w:b/>
      <w:bCs/>
      <w:i/>
      <w:iCs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094782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478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4782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478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94782"/>
    <w:pPr>
      <w:spacing w:before="280" w:after="280"/>
    </w:pPr>
  </w:style>
  <w:style w:type="character" w:customStyle="1" w:styleId="BodyTextChar">
    <w:name w:val="Body Text Char"/>
    <w:basedOn w:val="DefaultParagraphFont"/>
    <w:link w:val="BodyText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094782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09478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semiHidden/>
    <w:rsid w:val="0009478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Hyperlink">
    <w:name w:val="Hyperlink"/>
    <w:uiPriority w:val="99"/>
    <w:semiHidden/>
    <w:unhideWhenUsed/>
    <w:rsid w:val="00094782"/>
    <w:rPr>
      <w:color w:val="0000FF"/>
      <w:u w:val="single"/>
    </w:rPr>
  </w:style>
  <w:style w:type="character" w:styleId="Strong">
    <w:name w:val="Strong"/>
    <w:qFormat/>
    <w:rsid w:val="00094782"/>
    <w:rPr>
      <w:b/>
      <w:b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47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7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094782"/>
    <w:pPr>
      <w:suppressAutoHyphens w:val="0"/>
      <w:spacing w:after="200"/>
    </w:pPr>
    <w:rPr>
      <w:rFonts w:ascii="Calibri" w:eastAsia="Calibri" w:hAnsi="Calibri" w:cstheme="minorBidi"/>
      <w:sz w:val="22"/>
      <w:szCs w:val="22"/>
      <w:lang w:val="ro-RO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094782"/>
    <w:rPr>
      <w:rFonts w:ascii="Calibri" w:eastAsia="Calibri" w:hAnsi="Calibri"/>
      <w:lang w:val="ro-RO"/>
    </w:rPr>
  </w:style>
  <w:style w:type="character" w:customStyle="1" w:styleId="CommentTextChar">
    <w:name w:val="Comment Text Char"/>
    <w:basedOn w:val="DefaultParagraphFont"/>
    <w:uiPriority w:val="99"/>
    <w:semiHidden/>
    <w:rsid w:val="000947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094782"/>
    <w:pPr>
      <w:tabs>
        <w:tab w:val="center" w:pos="4153"/>
        <w:tab w:val="right" w:pos="8306"/>
      </w:tabs>
      <w:spacing w:after="240"/>
      <w:jc w:val="both"/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94782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094782"/>
    <w:pPr>
      <w:spacing w:before="280" w:after="280"/>
    </w:pPr>
  </w:style>
  <w:style w:type="character" w:customStyle="1" w:styleId="FooterChar">
    <w:name w:val="Footer Char"/>
    <w:basedOn w:val="DefaultParagraphFont"/>
    <w:link w:val="Footer"/>
    <w:uiPriority w:val="99"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">
    <w:name w:val="List"/>
    <w:basedOn w:val="BodyText"/>
    <w:semiHidden/>
    <w:unhideWhenUsed/>
    <w:rsid w:val="00094782"/>
    <w:rPr>
      <w:rFonts w:cs="Mang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094782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1"/>
    <w:uiPriority w:val="99"/>
    <w:semiHidden/>
    <w:unhideWhenUsed/>
    <w:rsid w:val="00094782"/>
    <w:pPr>
      <w:suppressAutoHyphens w:val="0"/>
    </w:pPr>
    <w:rPr>
      <w:rFonts w:ascii="Tahoma" w:eastAsia="Calibri" w:hAnsi="Tahoma" w:cstheme="minorBidi"/>
      <w:sz w:val="16"/>
      <w:szCs w:val="16"/>
      <w:lang w:val="ro-RO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94782"/>
    <w:rPr>
      <w:rFonts w:ascii="Tahoma" w:eastAsia="Calibri" w:hAnsi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uiPriority w:val="99"/>
    <w:semiHidden/>
    <w:rsid w:val="00094782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99"/>
    <w:qFormat/>
    <w:rsid w:val="0009478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rsid w:val="000947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al"/>
    <w:rsid w:val="00094782"/>
    <w:pPr>
      <w:suppressLineNumbers/>
    </w:pPr>
    <w:rPr>
      <w:rFonts w:cs="Mangal"/>
    </w:rPr>
  </w:style>
  <w:style w:type="paragraph" w:customStyle="1" w:styleId="normaltableau">
    <w:name w:val="normal_tableau"/>
    <w:basedOn w:val="Normal"/>
    <w:rsid w:val="00094782"/>
    <w:pPr>
      <w:spacing w:before="120" w:after="120"/>
      <w:jc w:val="both"/>
    </w:pPr>
    <w:rPr>
      <w:rFonts w:ascii="Optima" w:hAnsi="Optima" w:cs="Optima"/>
      <w:sz w:val="22"/>
      <w:szCs w:val="20"/>
      <w:lang w:val="en-GB"/>
    </w:rPr>
  </w:style>
  <w:style w:type="paragraph" w:customStyle="1" w:styleId="table">
    <w:name w:val="table"/>
    <w:basedOn w:val="Normal"/>
    <w:rsid w:val="00094782"/>
    <w:pPr>
      <w:spacing w:before="120" w:after="120"/>
    </w:pPr>
    <w:rPr>
      <w:rFonts w:ascii="Trebuchet MS" w:hAnsi="Trebuchet MS" w:cs="Trebuchet MS"/>
      <w:sz w:val="20"/>
      <w:szCs w:val="20"/>
      <w:lang w:val="ro-RO"/>
    </w:rPr>
  </w:style>
  <w:style w:type="paragraph" w:customStyle="1" w:styleId="TableContents">
    <w:name w:val="Table Contents"/>
    <w:basedOn w:val="Normal"/>
    <w:rsid w:val="00094782"/>
    <w:pPr>
      <w:suppressLineNumbers/>
    </w:pPr>
  </w:style>
  <w:style w:type="paragraph" w:customStyle="1" w:styleId="TableHeading">
    <w:name w:val="Table Heading"/>
    <w:basedOn w:val="TableContents"/>
    <w:rsid w:val="0009478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094782"/>
  </w:style>
  <w:style w:type="paragraph" w:customStyle="1" w:styleId="youthaf3subitem">
    <w:name w:val="youth.af.3.subitem"/>
    <w:basedOn w:val="Normal"/>
    <w:rsid w:val="00094782"/>
    <w:pPr>
      <w:keepNext/>
      <w:tabs>
        <w:tab w:val="left" w:pos="284"/>
      </w:tabs>
      <w:suppressAutoHyphens w:val="0"/>
      <w:spacing w:before="80" w:after="60"/>
    </w:pPr>
    <w:rPr>
      <w:rFonts w:ascii="Arial" w:hAnsi="Arial" w:cs="Arial"/>
      <w:b/>
      <w:bCs/>
      <w:noProof/>
      <w:sz w:val="18"/>
      <w:szCs w:val="18"/>
      <w:lang w:eastAsia="en-US"/>
    </w:rPr>
  </w:style>
  <w:style w:type="paragraph" w:customStyle="1" w:styleId="youthaf4subcomment">
    <w:name w:val="youth.af.4.subcomment"/>
    <w:basedOn w:val="Normal"/>
    <w:rsid w:val="00094782"/>
    <w:pPr>
      <w:keepNext/>
      <w:tabs>
        <w:tab w:val="left" w:pos="284"/>
      </w:tabs>
      <w:suppressAutoHyphens w:val="0"/>
      <w:spacing w:before="60" w:after="100"/>
    </w:pPr>
    <w:rPr>
      <w:rFonts w:ascii="Arial" w:hAnsi="Arial" w:cs="Arial"/>
      <w:i/>
      <w:iCs/>
      <w:noProof/>
      <w:sz w:val="16"/>
      <w:szCs w:val="16"/>
      <w:lang w:eastAsia="en-US"/>
    </w:rPr>
  </w:style>
  <w:style w:type="character" w:customStyle="1" w:styleId="Bodytext0">
    <w:name w:val="Body text_"/>
    <w:link w:val="BodyText1"/>
    <w:uiPriority w:val="99"/>
    <w:locked/>
    <w:rsid w:val="00094782"/>
    <w:rPr>
      <w:b/>
      <w:bCs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094782"/>
    <w:pPr>
      <w:widowControl w:val="0"/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Bodytext2">
    <w:name w:val="Body text (2)_"/>
    <w:link w:val="Bodytext20"/>
    <w:uiPriority w:val="99"/>
    <w:locked/>
    <w:rsid w:val="00094782"/>
    <w:rPr>
      <w:i/>
      <w:iCs/>
      <w:sz w:val="8"/>
      <w:szCs w:val="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094782"/>
    <w:pPr>
      <w:widowControl w:val="0"/>
      <w:shd w:val="clear" w:color="auto" w:fill="FFFFFF"/>
      <w:suppressAutoHyphens w:val="0"/>
      <w:spacing w:after="60" w:line="240" w:lineRule="atLeast"/>
    </w:pPr>
    <w:rPr>
      <w:rFonts w:asciiTheme="minorHAnsi" w:eastAsiaTheme="minorHAnsi" w:hAnsiTheme="minorHAnsi" w:cstheme="minorBidi"/>
      <w:i/>
      <w:iCs/>
      <w:sz w:val="8"/>
      <w:szCs w:val="8"/>
      <w:lang w:eastAsia="en-US"/>
    </w:rPr>
  </w:style>
  <w:style w:type="character" w:customStyle="1" w:styleId="Heading10">
    <w:name w:val="Heading #1_"/>
    <w:link w:val="Heading11"/>
    <w:uiPriority w:val="99"/>
    <w:locked/>
    <w:rsid w:val="00094782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094782"/>
    <w:pPr>
      <w:widowControl w:val="0"/>
      <w:shd w:val="clear" w:color="auto" w:fill="FFFFFF"/>
      <w:suppressAutoHyphens w:val="0"/>
      <w:spacing w:before="900" w:after="540" w:line="326" w:lineRule="exact"/>
      <w:ind w:firstLine="2700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Tableofcontents">
    <w:name w:val="Table of contents_"/>
    <w:link w:val="Tableofcontents0"/>
    <w:uiPriority w:val="99"/>
    <w:locked/>
    <w:rsid w:val="00094782"/>
    <w:rPr>
      <w:b/>
      <w:bCs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uiPriority w:val="99"/>
    <w:rsid w:val="00094782"/>
    <w:pPr>
      <w:widowControl w:val="0"/>
      <w:shd w:val="clear" w:color="auto" w:fill="FFFFFF"/>
      <w:suppressAutoHyphens w:val="0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Heading20">
    <w:name w:val="Heading #2_"/>
    <w:link w:val="Heading21"/>
    <w:uiPriority w:val="99"/>
    <w:locked/>
    <w:rsid w:val="00094782"/>
    <w:rPr>
      <w:b/>
      <w:bCs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094782"/>
    <w:pPr>
      <w:widowControl w:val="0"/>
      <w:shd w:val="clear" w:color="auto" w:fill="FFFFFF"/>
      <w:suppressAutoHyphens w:val="0"/>
      <w:spacing w:before="480" w:line="274" w:lineRule="exact"/>
      <w:jc w:val="center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Normal1">
    <w:name w:val="Normal1"/>
    <w:rsid w:val="00094782"/>
    <w:pPr>
      <w:spacing w:after="0"/>
    </w:pPr>
    <w:rPr>
      <w:rFonts w:ascii="Arial" w:eastAsia="Times New Roman" w:hAnsi="Arial" w:cs="Arial"/>
      <w:color w:val="000000"/>
    </w:rPr>
  </w:style>
  <w:style w:type="paragraph" w:customStyle="1" w:styleId="Default">
    <w:name w:val="Default"/>
    <w:rsid w:val="000947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paragraf">
    <w:name w:val="Listă paragraf"/>
    <w:basedOn w:val="Normal"/>
    <w:qFormat/>
    <w:rsid w:val="00094782"/>
    <w:pPr>
      <w:suppressAutoHyphens w:val="0"/>
      <w:spacing w:after="200" w:line="276" w:lineRule="auto"/>
      <w:ind w:left="720"/>
      <w:contextualSpacing/>
    </w:pPr>
    <w:rPr>
      <w:rFonts w:ascii="Arial" w:hAnsi="Arial" w:cs="Arial"/>
      <w:color w:val="FF0000"/>
      <w:lang w:eastAsia="en-US"/>
    </w:rPr>
  </w:style>
  <w:style w:type="paragraph" w:customStyle="1" w:styleId="Head1-Art">
    <w:name w:val="Head1-Art"/>
    <w:basedOn w:val="Normal"/>
    <w:rsid w:val="00094782"/>
    <w:pPr>
      <w:tabs>
        <w:tab w:val="num" w:pos="1440"/>
      </w:tabs>
      <w:suppressAutoHyphens w:val="0"/>
      <w:spacing w:before="240" w:after="120"/>
      <w:ind w:left="360" w:hanging="360"/>
    </w:pPr>
    <w:rPr>
      <w:rFonts w:ascii="Trebuchet MS" w:hAnsi="Trebuchet MS"/>
      <w:b/>
      <w:bCs/>
      <w:sz w:val="18"/>
      <w:lang w:val="fr-FR" w:eastAsia="ro-RO"/>
    </w:rPr>
  </w:style>
  <w:style w:type="paragraph" w:customStyle="1" w:styleId="Head2-Alin">
    <w:name w:val="Head2-Alin"/>
    <w:basedOn w:val="Normal"/>
    <w:rsid w:val="00094782"/>
    <w:pPr>
      <w:tabs>
        <w:tab w:val="num" w:pos="360"/>
      </w:tabs>
      <w:suppressAutoHyphens w:val="0"/>
      <w:spacing w:before="120" w:after="120"/>
      <w:ind w:left="360" w:hanging="360"/>
    </w:pPr>
    <w:rPr>
      <w:rFonts w:ascii="Trebuchet MS" w:hAnsi="Trebuchet MS"/>
      <w:sz w:val="18"/>
      <w:lang w:val="ro-RO" w:eastAsia="ro-RO"/>
    </w:rPr>
  </w:style>
  <w:style w:type="paragraph" w:customStyle="1" w:styleId="Head3-Bullet">
    <w:name w:val="Head3-Bullet"/>
    <w:basedOn w:val="Normal"/>
    <w:rsid w:val="00094782"/>
    <w:pPr>
      <w:tabs>
        <w:tab w:val="num" w:pos="1080"/>
      </w:tabs>
      <w:suppressAutoHyphens w:val="0"/>
      <w:spacing w:before="120" w:after="120"/>
      <w:ind w:left="1080" w:hanging="360"/>
    </w:pPr>
    <w:rPr>
      <w:rFonts w:ascii="Trebuchet MS" w:hAnsi="Trebuchet MS"/>
      <w:sz w:val="18"/>
      <w:lang w:val="fr-FR" w:eastAsia="ro-RO"/>
    </w:rPr>
  </w:style>
  <w:style w:type="paragraph" w:customStyle="1" w:styleId="Head4-Subsect">
    <w:name w:val="Head4-Subsect"/>
    <w:basedOn w:val="Normal"/>
    <w:rsid w:val="00094782"/>
    <w:pPr>
      <w:tabs>
        <w:tab w:val="num" w:pos="360"/>
      </w:tabs>
      <w:suppressAutoHyphens w:val="0"/>
      <w:spacing w:before="120" w:after="120"/>
      <w:ind w:left="360" w:hanging="360"/>
    </w:pPr>
    <w:rPr>
      <w:rFonts w:ascii="Trebuchet MS" w:hAnsi="Trebuchet MS"/>
      <w:b/>
      <w:bCs/>
      <w:sz w:val="18"/>
      <w:lang w:val="fr-FR" w:eastAsia="ro-RO"/>
    </w:rPr>
  </w:style>
  <w:style w:type="paragraph" w:customStyle="1" w:styleId="Head5-Subsect">
    <w:name w:val="Head5-Subsect"/>
    <w:basedOn w:val="Normal"/>
    <w:rsid w:val="00094782"/>
    <w:pPr>
      <w:numPr>
        <w:ilvl w:val="4"/>
        <w:numId w:val="2"/>
      </w:numPr>
      <w:suppressAutoHyphens w:val="0"/>
      <w:spacing w:before="120" w:after="120"/>
    </w:pPr>
    <w:rPr>
      <w:rFonts w:ascii="Trebuchet MS" w:hAnsi="Trebuchet MS"/>
      <w:sz w:val="20"/>
      <w:lang w:val="fr-FR" w:eastAsia="ro-RO"/>
    </w:rPr>
  </w:style>
  <w:style w:type="character" w:customStyle="1" w:styleId="WW8Num1z0">
    <w:name w:val="WW8Num1z0"/>
    <w:rsid w:val="00094782"/>
    <w:rPr>
      <w:color w:val="FF0000"/>
      <w:lang w:val="ro-RO"/>
    </w:rPr>
  </w:style>
  <w:style w:type="character" w:customStyle="1" w:styleId="WW8Num1z1">
    <w:name w:val="WW8Num1z1"/>
    <w:rsid w:val="00094782"/>
  </w:style>
  <w:style w:type="character" w:customStyle="1" w:styleId="WW8Num1z2">
    <w:name w:val="WW8Num1z2"/>
    <w:rsid w:val="00094782"/>
  </w:style>
  <w:style w:type="character" w:customStyle="1" w:styleId="WW8Num1z3">
    <w:name w:val="WW8Num1z3"/>
    <w:rsid w:val="00094782"/>
  </w:style>
  <w:style w:type="character" w:customStyle="1" w:styleId="WW8Num1z4">
    <w:name w:val="WW8Num1z4"/>
    <w:rsid w:val="00094782"/>
  </w:style>
  <w:style w:type="character" w:customStyle="1" w:styleId="WW8Num1z5">
    <w:name w:val="WW8Num1z5"/>
    <w:rsid w:val="00094782"/>
  </w:style>
  <w:style w:type="character" w:customStyle="1" w:styleId="WW8Num1z6">
    <w:name w:val="WW8Num1z6"/>
    <w:rsid w:val="00094782"/>
  </w:style>
  <w:style w:type="character" w:customStyle="1" w:styleId="WW8Num1z7">
    <w:name w:val="WW8Num1z7"/>
    <w:rsid w:val="00094782"/>
  </w:style>
  <w:style w:type="character" w:customStyle="1" w:styleId="WW8Num1z8">
    <w:name w:val="WW8Num1z8"/>
    <w:rsid w:val="00094782"/>
  </w:style>
  <w:style w:type="character" w:customStyle="1" w:styleId="WW8Num2z0">
    <w:name w:val="WW8Num2z0"/>
    <w:rsid w:val="00094782"/>
    <w:rPr>
      <w:rFonts w:ascii="Times New Roman" w:eastAsia="Times New Roman" w:hAnsi="Times New Roman" w:cs="Times New Roman" w:hint="default"/>
      <w:szCs w:val="24"/>
      <w:lang w:val="ro-RO"/>
    </w:rPr>
  </w:style>
  <w:style w:type="character" w:customStyle="1" w:styleId="WW8Num3z0">
    <w:name w:val="WW8Num3z0"/>
    <w:rsid w:val="00094782"/>
    <w:rPr>
      <w:rFonts w:ascii="Symbol" w:hAnsi="Symbol" w:cs="Symbol" w:hint="default"/>
      <w:lang w:val="ro-RO"/>
    </w:rPr>
  </w:style>
  <w:style w:type="character" w:customStyle="1" w:styleId="WW8Num4z0">
    <w:name w:val="WW8Num4z0"/>
    <w:rsid w:val="00094782"/>
    <w:rPr>
      <w:rFonts w:ascii="Symbol" w:hAnsi="Symbol" w:cs="Symbol" w:hint="default"/>
      <w:lang w:val="ro-RO"/>
    </w:rPr>
  </w:style>
  <w:style w:type="character" w:customStyle="1" w:styleId="WW8Num5z0">
    <w:name w:val="WW8Num5z0"/>
    <w:rsid w:val="00094782"/>
    <w:rPr>
      <w:rFonts w:ascii="Symbol" w:hAnsi="Symbol" w:cs="Symbol" w:hint="default"/>
      <w:sz w:val="20"/>
    </w:rPr>
  </w:style>
  <w:style w:type="character" w:customStyle="1" w:styleId="WW8Num6z0">
    <w:name w:val="WW8Num6z0"/>
    <w:rsid w:val="00094782"/>
  </w:style>
  <w:style w:type="character" w:customStyle="1" w:styleId="WW8Num7z0">
    <w:name w:val="WW8Num7z0"/>
    <w:rsid w:val="00094782"/>
  </w:style>
  <w:style w:type="character" w:customStyle="1" w:styleId="WW8Num3z1">
    <w:name w:val="WW8Num3z1"/>
    <w:rsid w:val="00094782"/>
    <w:rPr>
      <w:rFonts w:ascii="Courier New" w:hAnsi="Courier New" w:cs="Courier New" w:hint="default"/>
    </w:rPr>
  </w:style>
  <w:style w:type="character" w:customStyle="1" w:styleId="WW8Num3z2">
    <w:name w:val="WW8Num3z2"/>
    <w:rsid w:val="00094782"/>
    <w:rPr>
      <w:rFonts w:ascii="Wingdings" w:hAnsi="Wingdings" w:cs="Wingdings" w:hint="default"/>
    </w:rPr>
  </w:style>
  <w:style w:type="character" w:customStyle="1" w:styleId="WW8Num4z1">
    <w:name w:val="WW8Num4z1"/>
    <w:rsid w:val="00094782"/>
    <w:rPr>
      <w:rFonts w:ascii="Courier New" w:hAnsi="Courier New" w:cs="Courier New" w:hint="default"/>
    </w:rPr>
  </w:style>
  <w:style w:type="character" w:customStyle="1" w:styleId="WW8Num4z2">
    <w:name w:val="WW8Num4z2"/>
    <w:rsid w:val="00094782"/>
    <w:rPr>
      <w:rFonts w:ascii="Wingdings" w:hAnsi="Wingdings" w:cs="Wingdings" w:hint="default"/>
    </w:rPr>
  </w:style>
  <w:style w:type="character" w:customStyle="1" w:styleId="WW8Num5z1">
    <w:name w:val="WW8Num5z1"/>
    <w:rsid w:val="00094782"/>
    <w:rPr>
      <w:rFonts w:ascii="Courier New" w:hAnsi="Courier New" w:cs="Courier New" w:hint="default"/>
    </w:rPr>
  </w:style>
  <w:style w:type="character" w:customStyle="1" w:styleId="WW8Num5z2">
    <w:name w:val="WW8Num5z2"/>
    <w:rsid w:val="00094782"/>
    <w:rPr>
      <w:rFonts w:ascii="Wingdings" w:hAnsi="Wingdings" w:cs="Wingdings" w:hint="default"/>
    </w:rPr>
  </w:style>
  <w:style w:type="character" w:customStyle="1" w:styleId="WW8Num5z3">
    <w:name w:val="WW8Num5z3"/>
    <w:rsid w:val="00094782"/>
    <w:rPr>
      <w:rFonts w:ascii="Symbol" w:hAnsi="Symbol" w:cs="Symbol" w:hint="default"/>
    </w:rPr>
  </w:style>
  <w:style w:type="character" w:customStyle="1" w:styleId="WW8Num6z1">
    <w:name w:val="WW8Num6z1"/>
    <w:rsid w:val="00094782"/>
  </w:style>
  <w:style w:type="character" w:customStyle="1" w:styleId="WW8Num6z2">
    <w:name w:val="WW8Num6z2"/>
    <w:rsid w:val="00094782"/>
  </w:style>
  <w:style w:type="character" w:customStyle="1" w:styleId="WW8Num6z3">
    <w:name w:val="WW8Num6z3"/>
    <w:rsid w:val="00094782"/>
  </w:style>
  <w:style w:type="character" w:customStyle="1" w:styleId="WW8Num6z4">
    <w:name w:val="WW8Num6z4"/>
    <w:rsid w:val="00094782"/>
  </w:style>
  <w:style w:type="character" w:customStyle="1" w:styleId="WW8Num6z5">
    <w:name w:val="WW8Num6z5"/>
    <w:rsid w:val="00094782"/>
  </w:style>
  <w:style w:type="character" w:customStyle="1" w:styleId="WW8Num6z6">
    <w:name w:val="WW8Num6z6"/>
    <w:rsid w:val="00094782"/>
  </w:style>
  <w:style w:type="character" w:customStyle="1" w:styleId="WW8Num6z7">
    <w:name w:val="WW8Num6z7"/>
    <w:rsid w:val="00094782"/>
  </w:style>
  <w:style w:type="character" w:customStyle="1" w:styleId="WW8Num6z8">
    <w:name w:val="WW8Num6z8"/>
    <w:rsid w:val="00094782"/>
  </w:style>
  <w:style w:type="character" w:customStyle="1" w:styleId="WW8Num7z1">
    <w:name w:val="WW8Num7z1"/>
    <w:rsid w:val="00094782"/>
  </w:style>
  <w:style w:type="character" w:customStyle="1" w:styleId="WW8Num7z2">
    <w:name w:val="WW8Num7z2"/>
    <w:rsid w:val="00094782"/>
  </w:style>
  <w:style w:type="character" w:customStyle="1" w:styleId="WW8Num7z3">
    <w:name w:val="WW8Num7z3"/>
    <w:rsid w:val="00094782"/>
  </w:style>
  <w:style w:type="character" w:customStyle="1" w:styleId="WW8Num7z4">
    <w:name w:val="WW8Num7z4"/>
    <w:rsid w:val="00094782"/>
  </w:style>
  <w:style w:type="character" w:customStyle="1" w:styleId="WW8Num7z5">
    <w:name w:val="WW8Num7z5"/>
    <w:rsid w:val="00094782"/>
  </w:style>
  <w:style w:type="character" w:customStyle="1" w:styleId="WW8Num7z6">
    <w:name w:val="WW8Num7z6"/>
    <w:rsid w:val="00094782"/>
  </w:style>
  <w:style w:type="character" w:customStyle="1" w:styleId="WW8Num7z7">
    <w:name w:val="WW8Num7z7"/>
    <w:rsid w:val="00094782"/>
  </w:style>
  <w:style w:type="character" w:customStyle="1" w:styleId="WW8Num7z8">
    <w:name w:val="WW8Num7z8"/>
    <w:rsid w:val="00094782"/>
  </w:style>
  <w:style w:type="character" w:customStyle="1" w:styleId="WW8Num8z0">
    <w:name w:val="WW8Num8z0"/>
    <w:rsid w:val="00094782"/>
    <w:rPr>
      <w:rFonts w:ascii="Symbol" w:hAnsi="Symbol" w:cs="Symbol" w:hint="default"/>
    </w:rPr>
  </w:style>
  <w:style w:type="character" w:customStyle="1" w:styleId="WW8Num8z1">
    <w:name w:val="WW8Num8z1"/>
    <w:rsid w:val="00094782"/>
    <w:rPr>
      <w:rFonts w:ascii="Courier New" w:hAnsi="Courier New" w:cs="Courier New" w:hint="default"/>
    </w:rPr>
  </w:style>
  <w:style w:type="character" w:customStyle="1" w:styleId="WW8Num8z2">
    <w:name w:val="WW8Num8z2"/>
    <w:rsid w:val="00094782"/>
    <w:rPr>
      <w:rFonts w:ascii="Wingdings" w:hAnsi="Wingdings" w:cs="Wingdings" w:hint="default"/>
    </w:rPr>
  </w:style>
  <w:style w:type="character" w:customStyle="1" w:styleId="WW8Num9z0">
    <w:name w:val="WW8Num9z0"/>
    <w:rsid w:val="00094782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094782"/>
    <w:rPr>
      <w:rFonts w:ascii="Courier New" w:hAnsi="Courier New" w:cs="Courier New" w:hint="default"/>
    </w:rPr>
  </w:style>
  <w:style w:type="character" w:customStyle="1" w:styleId="WW8Num9z2">
    <w:name w:val="WW8Num9z2"/>
    <w:rsid w:val="00094782"/>
    <w:rPr>
      <w:rFonts w:ascii="Wingdings" w:hAnsi="Wingdings" w:cs="Wingdings" w:hint="default"/>
    </w:rPr>
  </w:style>
  <w:style w:type="character" w:customStyle="1" w:styleId="WW8Num9z3">
    <w:name w:val="WW8Num9z3"/>
    <w:rsid w:val="00094782"/>
    <w:rPr>
      <w:rFonts w:ascii="Symbol" w:hAnsi="Symbol" w:cs="Symbol" w:hint="default"/>
    </w:rPr>
  </w:style>
  <w:style w:type="character" w:customStyle="1" w:styleId="WW8Num10z0">
    <w:name w:val="WW8Num10z0"/>
    <w:rsid w:val="00094782"/>
  </w:style>
  <w:style w:type="character" w:customStyle="1" w:styleId="WW8Num10z1">
    <w:name w:val="WW8Num10z1"/>
    <w:rsid w:val="00094782"/>
  </w:style>
  <w:style w:type="character" w:customStyle="1" w:styleId="WW8Num10z2">
    <w:name w:val="WW8Num10z2"/>
    <w:rsid w:val="00094782"/>
  </w:style>
  <w:style w:type="character" w:customStyle="1" w:styleId="WW8Num10z3">
    <w:name w:val="WW8Num10z3"/>
    <w:rsid w:val="00094782"/>
  </w:style>
  <w:style w:type="character" w:customStyle="1" w:styleId="WW8Num10z4">
    <w:name w:val="WW8Num10z4"/>
    <w:rsid w:val="00094782"/>
  </w:style>
  <w:style w:type="character" w:customStyle="1" w:styleId="WW8Num10z5">
    <w:name w:val="WW8Num10z5"/>
    <w:rsid w:val="00094782"/>
  </w:style>
  <w:style w:type="character" w:customStyle="1" w:styleId="WW8Num10z6">
    <w:name w:val="WW8Num10z6"/>
    <w:rsid w:val="00094782"/>
  </w:style>
  <w:style w:type="character" w:customStyle="1" w:styleId="WW8Num10z7">
    <w:name w:val="WW8Num10z7"/>
    <w:rsid w:val="00094782"/>
  </w:style>
  <w:style w:type="character" w:customStyle="1" w:styleId="WW8Num10z8">
    <w:name w:val="WW8Num10z8"/>
    <w:rsid w:val="00094782"/>
  </w:style>
  <w:style w:type="character" w:customStyle="1" w:styleId="WW8Num11z0">
    <w:name w:val="WW8Num11z0"/>
    <w:rsid w:val="00094782"/>
    <w:rPr>
      <w:rFonts w:ascii="Symbol" w:hAnsi="Symbol" w:cs="Symbol" w:hint="default"/>
      <w:sz w:val="20"/>
    </w:rPr>
  </w:style>
  <w:style w:type="character" w:customStyle="1" w:styleId="WW8Num11z1">
    <w:name w:val="WW8Num11z1"/>
    <w:rsid w:val="00094782"/>
    <w:rPr>
      <w:rFonts w:ascii="Courier New" w:hAnsi="Courier New" w:cs="Courier New" w:hint="default"/>
    </w:rPr>
  </w:style>
  <w:style w:type="character" w:customStyle="1" w:styleId="WW8Num11z2">
    <w:name w:val="WW8Num11z2"/>
    <w:rsid w:val="00094782"/>
    <w:rPr>
      <w:rFonts w:ascii="Wingdings" w:hAnsi="Wingdings" w:cs="Wingdings" w:hint="default"/>
    </w:rPr>
  </w:style>
  <w:style w:type="character" w:customStyle="1" w:styleId="WW8Num11z3">
    <w:name w:val="WW8Num11z3"/>
    <w:rsid w:val="00094782"/>
    <w:rPr>
      <w:rFonts w:ascii="Symbol" w:hAnsi="Symbol" w:cs="Symbol" w:hint="default"/>
    </w:rPr>
  </w:style>
  <w:style w:type="character" w:customStyle="1" w:styleId="WW8Num12z0">
    <w:name w:val="WW8Num12z0"/>
    <w:rsid w:val="00094782"/>
    <w:rPr>
      <w:rFonts w:ascii="Symbol" w:hAnsi="Symbol" w:cs="Symbol" w:hint="default"/>
      <w:sz w:val="20"/>
    </w:rPr>
  </w:style>
  <w:style w:type="character" w:customStyle="1" w:styleId="WW8Num12z1">
    <w:name w:val="WW8Num12z1"/>
    <w:rsid w:val="00094782"/>
    <w:rPr>
      <w:rFonts w:ascii="Courier New" w:hAnsi="Courier New" w:cs="Courier New" w:hint="default"/>
    </w:rPr>
  </w:style>
  <w:style w:type="character" w:customStyle="1" w:styleId="WW8Num12z2">
    <w:name w:val="WW8Num12z2"/>
    <w:rsid w:val="00094782"/>
    <w:rPr>
      <w:rFonts w:ascii="Wingdings" w:hAnsi="Wingdings" w:cs="Wingdings" w:hint="default"/>
    </w:rPr>
  </w:style>
  <w:style w:type="character" w:customStyle="1" w:styleId="WW8Num12z3">
    <w:name w:val="WW8Num12z3"/>
    <w:rsid w:val="00094782"/>
    <w:rPr>
      <w:rFonts w:ascii="Symbol" w:hAnsi="Symbol" w:cs="Symbol" w:hint="default"/>
    </w:rPr>
  </w:style>
  <w:style w:type="character" w:customStyle="1" w:styleId="WW8Num13z0">
    <w:name w:val="WW8Num13z0"/>
    <w:rsid w:val="00094782"/>
  </w:style>
  <w:style w:type="character" w:customStyle="1" w:styleId="WW8Num14z0">
    <w:name w:val="WW8Num14z0"/>
    <w:rsid w:val="00094782"/>
    <w:rPr>
      <w:sz w:val="24"/>
      <w:szCs w:val="24"/>
      <w:lang w:val="ro-RO"/>
    </w:rPr>
  </w:style>
  <w:style w:type="character" w:customStyle="1" w:styleId="WW8Num14z1">
    <w:name w:val="WW8Num14z1"/>
    <w:rsid w:val="00094782"/>
  </w:style>
  <w:style w:type="character" w:customStyle="1" w:styleId="WW8Num14z2">
    <w:name w:val="WW8Num14z2"/>
    <w:rsid w:val="00094782"/>
  </w:style>
  <w:style w:type="character" w:customStyle="1" w:styleId="WW8Num14z3">
    <w:name w:val="WW8Num14z3"/>
    <w:rsid w:val="00094782"/>
  </w:style>
  <w:style w:type="character" w:customStyle="1" w:styleId="WW8Num14z4">
    <w:name w:val="WW8Num14z4"/>
    <w:rsid w:val="00094782"/>
  </w:style>
  <w:style w:type="character" w:customStyle="1" w:styleId="WW8Num14z5">
    <w:name w:val="WW8Num14z5"/>
    <w:rsid w:val="00094782"/>
  </w:style>
  <w:style w:type="character" w:customStyle="1" w:styleId="WW8Num14z6">
    <w:name w:val="WW8Num14z6"/>
    <w:rsid w:val="00094782"/>
  </w:style>
  <w:style w:type="character" w:customStyle="1" w:styleId="WW8Num14z7">
    <w:name w:val="WW8Num14z7"/>
    <w:rsid w:val="00094782"/>
  </w:style>
  <w:style w:type="character" w:customStyle="1" w:styleId="WW8Num14z8">
    <w:name w:val="WW8Num14z8"/>
    <w:rsid w:val="00094782"/>
  </w:style>
  <w:style w:type="character" w:customStyle="1" w:styleId="WW8Num15z0">
    <w:name w:val="WW8Num15z0"/>
    <w:rsid w:val="00094782"/>
    <w:rPr>
      <w:rFonts w:ascii="Wingdings" w:hAnsi="Wingdings" w:cs="Wingdings" w:hint="default"/>
    </w:rPr>
  </w:style>
  <w:style w:type="character" w:customStyle="1" w:styleId="WW8Num15z1">
    <w:name w:val="WW8Num15z1"/>
    <w:rsid w:val="00094782"/>
    <w:rPr>
      <w:rFonts w:ascii="Courier New" w:hAnsi="Courier New" w:cs="Courier New" w:hint="default"/>
    </w:rPr>
  </w:style>
  <w:style w:type="character" w:customStyle="1" w:styleId="WW8Num15z3">
    <w:name w:val="WW8Num15z3"/>
    <w:rsid w:val="00094782"/>
    <w:rPr>
      <w:rFonts w:ascii="Symbol" w:hAnsi="Symbol" w:cs="Symbol" w:hint="default"/>
    </w:rPr>
  </w:style>
  <w:style w:type="character" w:customStyle="1" w:styleId="FootnoteCharacters">
    <w:name w:val="Footnote Characters"/>
    <w:rsid w:val="00094782"/>
    <w:rPr>
      <w:vertAlign w:val="superscript"/>
    </w:rPr>
  </w:style>
  <w:style w:type="character" w:customStyle="1" w:styleId="al1">
    <w:name w:val="al1"/>
    <w:rsid w:val="00094782"/>
    <w:rPr>
      <w:b/>
      <w:bCs/>
      <w:color w:val="auto"/>
    </w:rPr>
  </w:style>
  <w:style w:type="character" w:customStyle="1" w:styleId="EndnoteCharacters">
    <w:name w:val="Endnote Characters"/>
    <w:rsid w:val="00094782"/>
    <w:rPr>
      <w:vertAlign w:val="superscript"/>
    </w:rPr>
  </w:style>
  <w:style w:type="character" w:customStyle="1" w:styleId="WW-EndnoteCharacters">
    <w:name w:val="WW-Endnote Characters"/>
    <w:rsid w:val="00094782"/>
  </w:style>
  <w:style w:type="character" w:customStyle="1" w:styleId="Bullets">
    <w:name w:val="Bullets"/>
    <w:rsid w:val="00094782"/>
    <w:rPr>
      <w:rFonts w:ascii="OpenSymbol" w:eastAsia="OpenSymbol" w:hAnsi="OpenSymbol" w:cs="OpenSymbol" w:hint="default"/>
    </w:rPr>
  </w:style>
  <w:style w:type="character" w:customStyle="1" w:styleId="titlu01">
    <w:name w:val="titlu_01"/>
    <w:basedOn w:val="DefaultParagraphFont"/>
    <w:rsid w:val="00094782"/>
  </w:style>
  <w:style w:type="character" w:customStyle="1" w:styleId="rezumat1">
    <w:name w:val="rezumat_1"/>
    <w:basedOn w:val="DefaultParagraphFont"/>
    <w:rsid w:val="00094782"/>
  </w:style>
  <w:style w:type="character" w:customStyle="1" w:styleId="BodytextExact">
    <w:name w:val="Body text Exact"/>
    <w:uiPriority w:val="99"/>
    <w:rsid w:val="00094782"/>
    <w:rPr>
      <w:rFonts w:ascii="Times New Roman" w:hAnsi="Times New Roman" w:cs="Times New Roman" w:hint="default"/>
      <w:b/>
      <w:bCs/>
      <w:strike w:val="0"/>
      <w:dstrike w:val="0"/>
      <w:spacing w:val="1"/>
      <w:sz w:val="20"/>
      <w:szCs w:val="20"/>
      <w:u w:val="none"/>
      <w:effect w:val="none"/>
    </w:rPr>
  </w:style>
  <w:style w:type="character" w:customStyle="1" w:styleId="BodytextBookAntiqua">
    <w:name w:val="Body text + Book Antiqua"/>
    <w:aliases w:val="Italic"/>
    <w:uiPriority w:val="99"/>
    <w:rsid w:val="00094782"/>
    <w:rPr>
      <w:rFonts w:ascii="Book Antiqua" w:hAnsi="Book Antiqua" w:cs="Book Antiqua" w:hint="default"/>
      <w:b/>
      <w:bCs/>
      <w:i/>
      <w:iCs/>
      <w:sz w:val="22"/>
      <w:szCs w:val="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A28AA-C428-4389-B968-B8596609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567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Angela</cp:lastModifiedBy>
  <cp:revision>8</cp:revision>
  <cp:lastPrinted>2016-01-26T07:44:00Z</cp:lastPrinted>
  <dcterms:created xsi:type="dcterms:W3CDTF">2016-02-24T10:44:00Z</dcterms:created>
  <dcterms:modified xsi:type="dcterms:W3CDTF">2018-05-16T13:29:00Z</dcterms:modified>
</cp:coreProperties>
</file>