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339" w:rsidRDefault="00561339" w:rsidP="00561339">
      <w:pPr>
        <w:ind w:left="7920"/>
        <w:jc w:val="both"/>
        <w:rPr>
          <w:b/>
          <w:lang w:val="ro-RO"/>
        </w:rPr>
      </w:pPr>
    </w:p>
    <w:p w:rsidR="00094782" w:rsidRDefault="00094782" w:rsidP="00561339">
      <w:pPr>
        <w:ind w:left="7920"/>
        <w:jc w:val="both"/>
        <w:rPr>
          <w:b/>
          <w:lang w:val="ro-RO"/>
        </w:rPr>
      </w:pPr>
      <w:r>
        <w:rPr>
          <w:b/>
          <w:lang w:val="ro-RO"/>
        </w:rPr>
        <w:t>A</w:t>
      </w:r>
      <w:r w:rsidR="00AC7CC5">
        <w:rPr>
          <w:b/>
          <w:lang w:val="ro-RO"/>
        </w:rPr>
        <w:t>nexa nr.</w:t>
      </w:r>
      <w:r>
        <w:rPr>
          <w:b/>
          <w:lang w:val="ro-RO"/>
        </w:rPr>
        <w:t xml:space="preserve"> 10</w:t>
      </w:r>
    </w:p>
    <w:p w:rsidR="00094782" w:rsidRDefault="00094782" w:rsidP="00094782">
      <w:pPr>
        <w:jc w:val="both"/>
        <w:rPr>
          <w:lang w:val="ro-RO"/>
        </w:rPr>
      </w:pPr>
    </w:p>
    <w:p w:rsidR="00D44687" w:rsidRDefault="00D44687" w:rsidP="00094782">
      <w:pPr>
        <w:jc w:val="both"/>
        <w:rPr>
          <w:lang w:val="ro-RO"/>
        </w:rPr>
      </w:pPr>
    </w:p>
    <w:p w:rsidR="00094782" w:rsidRDefault="00094782" w:rsidP="00094782">
      <w:pPr>
        <w:jc w:val="center"/>
        <w:rPr>
          <w:b/>
          <w:lang w:val="ro-RO"/>
        </w:rPr>
      </w:pPr>
      <w:r>
        <w:rPr>
          <w:b/>
          <w:lang w:val="ro-RO"/>
        </w:rPr>
        <w:t>Declaraţie de angajament</w:t>
      </w:r>
    </w:p>
    <w:p w:rsidR="00094782" w:rsidRDefault="00094782" w:rsidP="00094782">
      <w:pPr>
        <w:jc w:val="center"/>
        <w:rPr>
          <w:b/>
          <w:lang w:val="ro-RO"/>
        </w:rPr>
      </w:pPr>
    </w:p>
    <w:p w:rsidR="00094782" w:rsidRDefault="00094782" w:rsidP="00094782">
      <w:pPr>
        <w:jc w:val="both"/>
        <w:rPr>
          <w:lang w:val="ro-RO"/>
        </w:rPr>
      </w:pPr>
    </w:p>
    <w:p w:rsidR="00094782" w:rsidRDefault="00094782" w:rsidP="00094782">
      <w:pPr>
        <w:spacing w:line="360" w:lineRule="auto"/>
        <w:jc w:val="both"/>
        <w:rPr>
          <w:lang w:val="ro-RO"/>
        </w:rPr>
      </w:pPr>
      <w:r>
        <w:rPr>
          <w:lang w:val="ro-RO"/>
        </w:rPr>
        <w:t>Subsemnatul ............................................................., domiciliat în localitatea ..........................., str……………..................... nr. ......., bl. ......, ap. ......,  et...…., sc……….,  sectorul/judeţul ..........................., codul poştal ..................., posesor al actului de identitate ........ seria ........ nr. ..................., codul numeric personal ...................................., reprezentant legal al .....................................................................,</w:t>
      </w:r>
    </w:p>
    <w:p w:rsidR="00094782" w:rsidRDefault="00094782" w:rsidP="00094782">
      <w:pPr>
        <w:spacing w:line="360" w:lineRule="auto"/>
        <w:jc w:val="both"/>
        <w:rPr>
          <w:lang w:val="ro-RO"/>
        </w:rPr>
      </w:pPr>
    </w:p>
    <w:p w:rsidR="00094782" w:rsidRDefault="00094782" w:rsidP="00094782">
      <w:pPr>
        <w:autoSpaceDE w:val="0"/>
        <w:autoSpaceDN w:val="0"/>
        <w:adjustRightInd w:val="0"/>
        <w:spacing w:line="360" w:lineRule="auto"/>
        <w:jc w:val="both"/>
        <w:rPr>
          <w:lang w:val="ro-RO"/>
        </w:rPr>
      </w:pPr>
      <w:r>
        <w:rPr>
          <w:lang w:val="ro-RO"/>
        </w:rPr>
        <w:t xml:space="preserve">Cunoscând prevederile art. 326 din Codul penal privind falsul în declaraţii, prin prezenta, în calitate de beneficiar al finanţărilor nerambursabile din fonduri publice alocate pentru activităţi </w:t>
      </w:r>
      <w:r w:rsidR="00A111EF">
        <w:rPr>
          <w:lang w:val="ro-RO"/>
        </w:rPr>
        <w:t>nonprofit de implicare a comunității în implementarea strategiei de dezvoltare a municipiului Timișoara</w:t>
      </w:r>
      <w:r>
        <w:rPr>
          <w:lang w:val="ro-RO"/>
        </w:rPr>
        <w:t>:</w:t>
      </w:r>
    </w:p>
    <w:p w:rsidR="00094782" w:rsidRDefault="00094782" w:rsidP="00094782">
      <w:pPr>
        <w:autoSpaceDE w:val="0"/>
        <w:autoSpaceDN w:val="0"/>
        <w:adjustRightInd w:val="0"/>
        <w:spacing w:line="360" w:lineRule="auto"/>
        <w:jc w:val="both"/>
        <w:rPr>
          <w:lang w:val="ro-RO"/>
        </w:rPr>
      </w:pPr>
    </w:p>
    <w:p w:rsidR="00094782" w:rsidRDefault="00094782" w:rsidP="00094782">
      <w:pPr>
        <w:autoSpaceDE w:val="0"/>
        <w:autoSpaceDN w:val="0"/>
        <w:adjustRightInd w:val="0"/>
        <w:spacing w:line="360" w:lineRule="auto"/>
        <w:jc w:val="both"/>
        <w:rPr>
          <w:lang w:val="ro-RO"/>
        </w:rPr>
      </w:pPr>
      <w:r>
        <w:rPr>
          <w:lang w:val="ro-RO"/>
        </w:rPr>
        <w:t>Deţin resursele necesare pentru susţinerea implementării proiectului şi mă angajez:</w:t>
      </w:r>
    </w:p>
    <w:p w:rsidR="00094782" w:rsidRDefault="00094782" w:rsidP="00094782">
      <w:pPr>
        <w:numPr>
          <w:ilvl w:val="0"/>
          <w:numId w:val="61"/>
        </w:numPr>
        <w:suppressAutoHyphens w:val="0"/>
        <w:autoSpaceDE w:val="0"/>
        <w:autoSpaceDN w:val="0"/>
        <w:adjustRightInd w:val="0"/>
        <w:spacing w:line="360" w:lineRule="auto"/>
        <w:jc w:val="both"/>
        <w:rPr>
          <w:lang w:val="ro-RO"/>
        </w:rPr>
      </w:pPr>
      <w:r>
        <w:rPr>
          <w:lang w:val="ro-RO"/>
        </w:rPr>
        <w:t>să furnizez contribuţia proprie aferentă costurilor eligibile ale proiectului conform contractului de finanţare;</w:t>
      </w:r>
    </w:p>
    <w:p w:rsidR="00094782" w:rsidRDefault="00094782" w:rsidP="00094782">
      <w:pPr>
        <w:numPr>
          <w:ilvl w:val="0"/>
          <w:numId w:val="61"/>
        </w:numPr>
        <w:suppressAutoHyphens w:val="0"/>
        <w:autoSpaceDE w:val="0"/>
        <w:autoSpaceDN w:val="0"/>
        <w:adjustRightInd w:val="0"/>
        <w:spacing w:line="360" w:lineRule="auto"/>
        <w:jc w:val="both"/>
        <w:rPr>
          <w:lang w:val="ro-RO"/>
        </w:rPr>
      </w:pPr>
      <w:r>
        <w:rPr>
          <w:lang w:val="ro-RO"/>
        </w:rPr>
        <w:t>să finanţez toate costurile neeligibile aferente proiectului;</w:t>
      </w:r>
    </w:p>
    <w:p w:rsidR="00094782" w:rsidRDefault="00094782" w:rsidP="00094782">
      <w:pPr>
        <w:numPr>
          <w:ilvl w:val="0"/>
          <w:numId w:val="61"/>
        </w:numPr>
        <w:suppressAutoHyphens w:val="0"/>
        <w:autoSpaceDE w:val="0"/>
        <w:autoSpaceDN w:val="0"/>
        <w:adjustRightInd w:val="0"/>
        <w:spacing w:line="360" w:lineRule="auto"/>
        <w:jc w:val="both"/>
        <w:rPr>
          <w:lang w:val="ro-RO"/>
        </w:rPr>
      </w:pPr>
      <w:r>
        <w:rPr>
          <w:lang w:val="ro-RO"/>
        </w:rPr>
        <w:t>să asigur resursele financiare necesare implementării optime a proiectului în condiţiile decontării ulterioare a cheltuielilor;</w:t>
      </w:r>
    </w:p>
    <w:p w:rsidR="00094782" w:rsidRDefault="00094782" w:rsidP="00094782">
      <w:pPr>
        <w:numPr>
          <w:ilvl w:val="0"/>
          <w:numId w:val="61"/>
        </w:numPr>
        <w:suppressAutoHyphens w:val="0"/>
        <w:autoSpaceDE w:val="0"/>
        <w:autoSpaceDN w:val="0"/>
        <w:adjustRightInd w:val="0"/>
        <w:spacing w:line="360" w:lineRule="auto"/>
        <w:jc w:val="both"/>
        <w:rPr>
          <w:lang w:val="ro-RO"/>
        </w:rPr>
      </w:pPr>
      <w:r>
        <w:rPr>
          <w:lang w:val="ro-RO"/>
        </w:rPr>
        <w:t>să asigur folosinţa dotărilor achiziţionate prin proiect pentru scopul declarat în proiect</w:t>
      </w:r>
    </w:p>
    <w:p w:rsidR="00094782" w:rsidRDefault="00094782" w:rsidP="00094782">
      <w:pPr>
        <w:numPr>
          <w:ilvl w:val="0"/>
          <w:numId w:val="61"/>
        </w:numPr>
        <w:suppressAutoHyphens w:val="0"/>
        <w:autoSpaceDE w:val="0"/>
        <w:autoSpaceDN w:val="0"/>
        <w:adjustRightInd w:val="0"/>
        <w:spacing w:line="360" w:lineRule="auto"/>
        <w:jc w:val="both"/>
        <w:rPr>
          <w:lang w:val="ro-RO"/>
        </w:rPr>
      </w:pPr>
      <w:r>
        <w:rPr>
          <w:lang w:val="ro-RO"/>
        </w:rPr>
        <w:t>să nu prezint spre decontare acelaşi document justificativ al cheltuielilor aferente proiectului către alte autorităţi finanţatoare.</w:t>
      </w:r>
    </w:p>
    <w:p w:rsidR="00094782" w:rsidRDefault="00094782" w:rsidP="00094782">
      <w:pPr>
        <w:autoSpaceDE w:val="0"/>
        <w:autoSpaceDN w:val="0"/>
        <w:adjustRightInd w:val="0"/>
        <w:spacing w:line="360" w:lineRule="auto"/>
        <w:jc w:val="both"/>
        <w:rPr>
          <w:lang w:val="ro-RO"/>
        </w:rPr>
      </w:pPr>
    </w:p>
    <w:p w:rsidR="00094782" w:rsidRDefault="00094782" w:rsidP="00094782">
      <w:pPr>
        <w:autoSpaceDE w:val="0"/>
        <w:autoSpaceDN w:val="0"/>
        <w:adjustRightInd w:val="0"/>
        <w:spacing w:line="360" w:lineRule="auto"/>
        <w:jc w:val="both"/>
        <w:rPr>
          <w:lang w:val="ro-RO"/>
        </w:rPr>
      </w:pPr>
      <w:r>
        <w:rPr>
          <w:lang w:val="ro-RO"/>
        </w:rPr>
        <w:t>Totodată declar că nu mă aflu / persoana juridică pe care o reprezint nu se află în nici una dintre următoarele situaţii:</w:t>
      </w:r>
    </w:p>
    <w:p w:rsidR="00094782" w:rsidRDefault="00094782" w:rsidP="00094782">
      <w:pPr>
        <w:numPr>
          <w:ilvl w:val="0"/>
          <w:numId w:val="62"/>
        </w:numPr>
        <w:suppressAutoHyphens w:val="0"/>
        <w:autoSpaceDE w:val="0"/>
        <w:autoSpaceDN w:val="0"/>
        <w:adjustRightInd w:val="0"/>
        <w:spacing w:line="360" w:lineRule="auto"/>
        <w:jc w:val="both"/>
        <w:rPr>
          <w:lang w:val="ro-RO"/>
        </w:rPr>
      </w:pPr>
      <w:r>
        <w:rPr>
          <w:lang w:val="ro-RO"/>
        </w:rPr>
        <w:t>în incapacitate de plată;</w:t>
      </w:r>
    </w:p>
    <w:p w:rsidR="00094782" w:rsidRDefault="00094782" w:rsidP="00094782">
      <w:pPr>
        <w:numPr>
          <w:ilvl w:val="0"/>
          <w:numId w:val="62"/>
        </w:numPr>
        <w:suppressAutoHyphens w:val="0"/>
        <w:autoSpaceDE w:val="0"/>
        <w:autoSpaceDN w:val="0"/>
        <w:adjustRightInd w:val="0"/>
        <w:spacing w:line="360" w:lineRule="auto"/>
        <w:jc w:val="both"/>
        <w:rPr>
          <w:lang w:val="ro-RO"/>
        </w:rPr>
      </w:pPr>
      <w:r>
        <w:rPr>
          <w:lang w:val="ro-RO"/>
        </w:rPr>
        <w:t>cu plăţile / conturile blocate conform unei hotărâri judecătoreşti definitive şi irevocabile;</w:t>
      </w:r>
    </w:p>
    <w:p w:rsidR="00094782" w:rsidRDefault="00094782" w:rsidP="00094782">
      <w:pPr>
        <w:numPr>
          <w:ilvl w:val="0"/>
          <w:numId w:val="62"/>
        </w:numPr>
        <w:suppressAutoHyphens w:val="0"/>
        <w:autoSpaceDE w:val="0"/>
        <w:autoSpaceDN w:val="0"/>
        <w:adjustRightInd w:val="0"/>
        <w:spacing w:line="360" w:lineRule="auto"/>
        <w:jc w:val="both"/>
        <w:rPr>
          <w:lang w:val="ro-RO"/>
        </w:rPr>
      </w:pPr>
      <w:r>
        <w:rPr>
          <w:lang w:val="ro-RO"/>
        </w:rPr>
        <w:lastRenderedPageBreak/>
        <w:t>nu am încălcat / nu  a încălcat cu bună ştiinţă prevederile unui alt contract finanţat din fonduri publice;</w:t>
      </w:r>
    </w:p>
    <w:p w:rsidR="00094782" w:rsidRDefault="00094782" w:rsidP="00094782">
      <w:pPr>
        <w:numPr>
          <w:ilvl w:val="0"/>
          <w:numId w:val="62"/>
        </w:numPr>
        <w:suppressAutoHyphens w:val="0"/>
        <w:autoSpaceDE w:val="0"/>
        <w:autoSpaceDN w:val="0"/>
        <w:adjustRightInd w:val="0"/>
        <w:spacing w:line="360" w:lineRule="auto"/>
        <w:jc w:val="both"/>
        <w:rPr>
          <w:lang w:val="ro-RO"/>
        </w:rPr>
      </w:pPr>
      <w:r>
        <w:rPr>
          <w:lang w:val="ro-RO"/>
        </w:rPr>
        <w:t>nu sunt vinovat de declaraţii false cu privire la situaţia economică;</w:t>
      </w:r>
    </w:p>
    <w:p w:rsidR="00094782" w:rsidRDefault="00094782" w:rsidP="00094782">
      <w:pPr>
        <w:numPr>
          <w:ilvl w:val="0"/>
          <w:numId w:val="62"/>
        </w:numPr>
        <w:suppressAutoHyphens w:val="0"/>
        <w:autoSpaceDE w:val="0"/>
        <w:autoSpaceDN w:val="0"/>
        <w:adjustRightInd w:val="0"/>
        <w:spacing w:line="360" w:lineRule="auto"/>
        <w:jc w:val="both"/>
        <w:rPr>
          <w:lang w:val="ro-RO"/>
        </w:rPr>
      </w:pPr>
      <w:r>
        <w:rPr>
          <w:lang w:val="ro-RO"/>
        </w:rPr>
        <w:t>nu am / are restanţe către bugetul de stat, bugetul asigurărilor sociale de stat, bugetul asigurărilor sociale de sănătate, bugetele locale sau fondurile speciale;</w:t>
      </w:r>
    </w:p>
    <w:p w:rsidR="00094782" w:rsidRDefault="00094782" w:rsidP="00094782">
      <w:pPr>
        <w:numPr>
          <w:ilvl w:val="0"/>
          <w:numId w:val="62"/>
        </w:numPr>
        <w:suppressAutoHyphens w:val="0"/>
        <w:autoSpaceDE w:val="0"/>
        <w:autoSpaceDN w:val="0"/>
        <w:adjustRightInd w:val="0"/>
        <w:spacing w:line="360" w:lineRule="auto"/>
        <w:jc w:val="both"/>
        <w:rPr>
          <w:lang w:val="ro-RO"/>
        </w:rPr>
      </w:pPr>
      <w:r>
        <w:rPr>
          <w:lang w:val="ro-RO"/>
        </w:rPr>
        <w:t>nu sunt condamnat pentru: abuz de încredere, gestiune frauduloasă, înşelăciune, delapidare, dare sau luare de mită, mărturie mincinoasă, fals, uz de fals, deturnare de fonduri.</w:t>
      </w:r>
    </w:p>
    <w:p w:rsidR="00094782" w:rsidRDefault="00094782" w:rsidP="00094782">
      <w:pPr>
        <w:autoSpaceDE w:val="0"/>
        <w:autoSpaceDN w:val="0"/>
        <w:adjustRightInd w:val="0"/>
        <w:spacing w:line="360" w:lineRule="auto"/>
        <w:jc w:val="both"/>
        <w:rPr>
          <w:lang w:val="ro-RO"/>
        </w:rPr>
      </w:pPr>
    </w:p>
    <w:p w:rsidR="00094782" w:rsidRPr="009627C9" w:rsidRDefault="00094782" w:rsidP="009627C9">
      <w:pPr>
        <w:spacing w:line="360" w:lineRule="auto"/>
        <w:ind w:right="141"/>
        <w:jc w:val="both"/>
        <w:rPr>
          <w:rFonts w:eastAsia="Calibri"/>
          <w:b/>
          <w:lang w:eastAsia="en-US"/>
        </w:rPr>
      </w:pPr>
      <w:r>
        <w:rPr>
          <w:lang w:val="ro-RO"/>
        </w:rPr>
        <w:t xml:space="preserve">De asemenea declar că sunt de acord şi voi respecta toţi termenii şi condiţiile prevăzute in </w:t>
      </w:r>
      <w:r w:rsidR="009627C9">
        <w:rPr>
          <w:lang w:val="ro-RO"/>
        </w:rPr>
        <w:t xml:space="preserve">Regulamentul </w:t>
      </w:r>
      <w:r w:rsidR="009627C9" w:rsidRPr="009627C9">
        <w:rPr>
          <w:rFonts w:eastAsia="Calibri"/>
          <w:lang w:eastAsia="en-US"/>
        </w:rPr>
        <w:t>privind regimul finanțărilor nerambursabile alocate de la bugetul local pentru activități nonprofit de implicare a comunității în implementarea strategiei de dezvoltare a municipiului Timisoara,</w:t>
      </w:r>
      <w:r w:rsidR="009627C9">
        <w:rPr>
          <w:rFonts w:eastAsia="Calibri"/>
          <w:b/>
          <w:lang w:eastAsia="en-US"/>
        </w:rPr>
        <w:t xml:space="preserve"> </w:t>
      </w:r>
      <w:r>
        <w:rPr>
          <w:lang w:val="ro-RO"/>
        </w:rPr>
        <w:t xml:space="preserve">precum şi în legislaţia UE şi naţională în vigoare, cu modificările şi completările ulterioare, în caz contrar sunt de acord cu rezilierea contractul şi restituirea sumelor deja alocate. </w:t>
      </w:r>
    </w:p>
    <w:p w:rsidR="00094782" w:rsidRDefault="00094782" w:rsidP="00094782">
      <w:pPr>
        <w:autoSpaceDE w:val="0"/>
        <w:autoSpaceDN w:val="0"/>
        <w:adjustRightInd w:val="0"/>
        <w:spacing w:line="360" w:lineRule="auto"/>
        <w:jc w:val="both"/>
        <w:rPr>
          <w:lang w:val="ro-RO"/>
        </w:rPr>
      </w:pPr>
    </w:p>
    <w:p w:rsidR="00094782" w:rsidRDefault="00094782" w:rsidP="00094782">
      <w:pPr>
        <w:autoSpaceDE w:val="0"/>
        <w:autoSpaceDN w:val="0"/>
        <w:adjustRightInd w:val="0"/>
        <w:spacing w:line="360" w:lineRule="auto"/>
        <w:jc w:val="both"/>
        <w:rPr>
          <w:lang w:val="ro-RO"/>
        </w:rPr>
      </w:pPr>
      <w:r>
        <w:rPr>
          <w:lang w:val="ro-RO"/>
        </w:rPr>
        <w:t xml:space="preserve">În cazul în care, în termen de </w:t>
      </w:r>
      <w:r w:rsidR="00ED6053">
        <w:rPr>
          <w:lang w:val="ro-RO"/>
        </w:rPr>
        <w:t>5</w:t>
      </w:r>
      <w:r>
        <w:rPr>
          <w:lang w:val="ro-RO"/>
        </w:rPr>
        <w:t xml:space="preserve"> ani de la efectuarea plăţii aferente decontului final de către autoritatea finanţatoare, în urma controalelor / audit ale oricărui organism de control prevăzut de legislaţia în vigoare, o cheltuială decontată în cadrul acestui proiect este considerată neeligibilă şi / sau nelegală înţelegând că o cheltuială este eligibilă numai dacă aceasta respectă întru totul dispoziţiile legale aplicabile domeniului, dispoziţii de la care părţile nu pot deroga prin simpla lor manifestare de voinţă, mă oblig la restituirea sumei declarate în deciziile organismelor de control  a fi neeligibile şi / sau nelegale.</w:t>
      </w:r>
    </w:p>
    <w:p w:rsidR="00094782" w:rsidRDefault="00094782" w:rsidP="00094782">
      <w:pPr>
        <w:autoSpaceDE w:val="0"/>
        <w:autoSpaceDN w:val="0"/>
        <w:adjustRightInd w:val="0"/>
        <w:spacing w:line="360" w:lineRule="auto"/>
        <w:jc w:val="both"/>
        <w:rPr>
          <w:color w:val="FF0000"/>
          <w:lang w:val="ro-RO"/>
        </w:rPr>
      </w:pPr>
    </w:p>
    <w:p w:rsidR="00094782" w:rsidRDefault="00094782" w:rsidP="00094782">
      <w:pPr>
        <w:autoSpaceDE w:val="0"/>
        <w:autoSpaceDN w:val="0"/>
        <w:adjustRightInd w:val="0"/>
        <w:spacing w:line="360" w:lineRule="auto"/>
        <w:jc w:val="both"/>
        <w:rPr>
          <w:lang w:val="ro-RO"/>
        </w:rPr>
      </w:pPr>
    </w:p>
    <w:p w:rsidR="00094782" w:rsidRDefault="00094782" w:rsidP="00094782">
      <w:pPr>
        <w:autoSpaceDE w:val="0"/>
        <w:autoSpaceDN w:val="0"/>
        <w:adjustRightInd w:val="0"/>
        <w:spacing w:line="360" w:lineRule="auto"/>
        <w:jc w:val="both"/>
        <w:rPr>
          <w:lang w:val="ro-RO"/>
        </w:rPr>
      </w:pPr>
      <w:r>
        <w:rPr>
          <w:lang w:val="ro-RO"/>
        </w:rPr>
        <w:t>Data:</w:t>
      </w:r>
    </w:p>
    <w:p w:rsidR="00094782" w:rsidRDefault="00094782" w:rsidP="00094782">
      <w:pPr>
        <w:autoSpaceDE w:val="0"/>
        <w:autoSpaceDN w:val="0"/>
        <w:adjustRightInd w:val="0"/>
        <w:spacing w:line="276" w:lineRule="auto"/>
        <w:jc w:val="both"/>
        <w:rPr>
          <w:lang w:val="ro-RO"/>
        </w:rPr>
      </w:pPr>
      <w:r>
        <w:rPr>
          <w:lang w:val="ro-RO"/>
        </w:rPr>
        <w:t>Prenume, nume:</w:t>
      </w:r>
    </w:p>
    <w:p w:rsidR="00094782" w:rsidRDefault="00094782" w:rsidP="00094782">
      <w:pPr>
        <w:autoSpaceDE w:val="0"/>
        <w:autoSpaceDN w:val="0"/>
        <w:adjustRightInd w:val="0"/>
        <w:spacing w:line="360" w:lineRule="auto"/>
        <w:jc w:val="both"/>
        <w:rPr>
          <w:lang w:val="ro-RO"/>
        </w:rPr>
      </w:pPr>
      <w:r>
        <w:rPr>
          <w:lang w:val="ro-RO"/>
        </w:rPr>
        <w:t>Funcţia ocupată în organizaţie:</w:t>
      </w:r>
    </w:p>
    <w:p w:rsidR="00094782" w:rsidRDefault="00094782" w:rsidP="00094782">
      <w:pPr>
        <w:autoSpaceDE w:val="0"/>
        <w:autoSpaceDN w:val="0"/>
        <w:adjustRightInd w:val="0"/>
        <w:spacing w:line="360" w:lineRule="auto"/>
        <w:jc w:val="both"/>
        <w:rPr>
          <w:lang w:val="ro-RO"/>
        </w:rPr>
      </w:pPr>
      <w:r>
        <w:rPr>
          <w:lang w:val="ro-RO"/>
        </w:rPr>
        <w:t>Semnătură:</w:t>
      </w:r>
    </w:p>
    <w:p w:rsidR="00094782" w:rsidRDefault="00094782" w:rsidP="009627C9">
      <w:pPr>
        <w:autoSpaceDE w:val="0"/>
        <w:autoSpaceDN w:val="0"/>
        <w:adjustRightInd w:val="0"/>
        <w:spacing w:line="360" w:lineRule="auto"/>
        <w:jc w:val="both"/>
        <w:rPr>
          <w:lang w:val="ro-RO"/>
        </w:rPr>
      </w:pPr>
      <w:r>
        <w:rPr>
          <w:lang w:val="ro-RO"/>
        </w:rPr>
        <w:t>Ştampilă:</w:t>
      </w:r>
      <w:bookmarkStart w:id="0" w:name="_GoBack"/>
      <w:bookmarkEnd w:id="0"/>
    </w:p>
    <w:sectPr w:rsidR="00094782" w:rsidSect="0007111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BA7" w:rsidRDefault="00BD1BA7" w:rsidP="004B35AB">
      <w:r>
        <w:separator/>
      </w:r>
    </w:p>
  </w:endnote>
  <w:endnote w:type="continuationSeparator" w:id="1">
    <w:p w:rsidR="00BD1BA7" w:rsidRDefault="00BD1BA7" w:rsidP="004B3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tim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8692"/>
      <w:docPartObj>
        <w:docPartGallery w:val="Page Numbers (Bottom of Page)"/>
        <w:docPartUnique/>
      </w:docPartObj>
    </w:sdtPr>
    <w:sdtContent>
      <w:p w:rsidR="00C53DA9" w:rsidRDefault="00FC609F">
        <w:pPr>
          <w:pStyle w:val="Footer"/>
          <w:jc w:val="right"/>
        </w:pPr>
        <w:r>
          <w:fldChar w:fldCharType="begin"/>
        </w:r>
        <w:r w:rsidR="003E5C1C">
          <w:instrText xml:space="preserve"> PAGE   \* MERGEFORMAT </w:instrText>
        </w:r>
        <w:r>
          <w:fldChar w:fldCharType="separate"/>
        </w:r>
        <w:r w:rsidR="00A111EF">
          <w:rPr>
            <w:noProof/>
          </w:rPr>
          <w:t>1</w:t>
        </w:r>
        <w:r>
          <w:rPr>
            <w:noProof/>
          </w:rPr>
          <w:fldChar w:fldCharType="end"/>
        </w:r>
      </w:p>
    </w:sdtContent>
  </w:sdt>
  <w:p w:rsidR="00C53DA9" w:rsidRDefault="00C53D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BA7" w:rsidRDefault="00BD1BA7" w:rsidP="004B35AB">
      <w:r>
        <w:separator/>
      </w:r>
    </w:p>
  </w:footnote>
  <w:footnote w:type="continuationSeparator" w:id="1">
    <w:p w:rsidR="00BD1BA7" w:rsidRDefault="00BD1BA7" w:rsidP="004B35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color w:val="FF0000"/>
        <w:lang w:val="ro-RO"/>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szCs w:val="24"/>
        <w:lang w:val="ro-RO"/>
      </w:r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rPr>
        <w:rFonts w:ascii="Symbol" w:hAnsi="Symbol" w:cs="Symbol" w:hint="default"/>
        <w:lang w:val="ro-RO"/>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lang w:val="ro-RO"/>
      </w:rPr>
    </w:lvl>
  </w:abstractNum>
  <w:abstractNum w:abstractNumId="4">
    <w:nsid w:val="00000005"/>
    <w:multiLevelType w:val="singleLevel"/>
    <w:tmpl w:val="EFBEE49A"/>
    <w:name w:val="WW8Num5"/>
    <w:lvl w:ilvl="0">
      <w:start w:val="1"/>
      <w:numFmt w:val="decimal"/>
      <w:lvlText w:val="%1."/>
      <w:lvlJc w:val="left"/>
      <w:pPr>
        <w:tabs>
          <w:tab w:val="num" w:pos="720"/>
        </w:tabs>
        <w:ind w:left="720" w:hanging="360"/>
      </w:pPr>
      <w:rPr>
        <w:rFonts w:ascii="Symbol" w:hAnsi="Symbol" w:cs="Symbol" w:hint="default"/>
        <w:b w:val="0"/>
        <w:sz w:val="20"/>
      </w:rPr>
    </w:lvl>
  </w:abstractNum>
  <w:abstractNum w:abstractNumId="5">
    <w:nsid w:val="00000007"/>
    <w:multiLevelType w:val="multilevel"/>
    <w:tmpl w:val="00000007"/>
    <w:name w:val="WW8Num7"/>
    <w:lvl w:ilvl="0">
      <w:start w:val="1"/>
      <w:numFmt w:val="bullet"/>
      <w:lvlText w:val=""/>
      <w:lvlJc w:val="left"/>
      <w:pPr>
        <w:tabs>
          <w:tab w:val="num" w:pos="1080"/>
        </w:tabs>
        <w:ind w:left="1080" w:hanging="295"/>
      </w:pPr>
      <w:rPr>
        <w:rFonts w:ascii="Symbol" w:hAnsi="Symbol" w:cs="Times New Roman"/>
        <w:b/>
        <w:bCs/>
        <w:sz w:val="24"/>
        <w:szCs w:val="24"/>
        <w:lang w:val="ro-RO"/>
      </w:rPr>
    </w:lvl>
    <w:lvl w:ilvl="1">
      <w:start w:val="1"/>
      <w:numFmt w:val="bullet"/>
      <w:lvlText w:val=""/>
      <w:lvlJc w:val="left"/>
      <w:pPr>
        <w:tabs>
          <w:tab w:val="num" w:pos="1080"/>
        </w:tabs>
        <w:ind w:left="1080" w:hanging="360"/>
      </w:pPr>
      <w:rPr>
        <w:rFonts w:ascii="Wingdings" w:hAnsi="Wingdings" w:cs="OpenSymbol"/>
        <w:sz w:val="24"/>
        <w:szCs w:val="24"/>
        <w:lang w:val="ro-RO"/>
      </w:rPr>
    </w:lvl>
    <w:lvl w:ilvl="2">
      <w:start w:val="1"/>
      <w:numFmt w:val="bullet"/>
      <w:lvlText w:val=""/>
      <w:lvlJc w:val="left"/>
      <w:pPr>
        <w:tabs>
          <w:tab w:val="num" w:pos="1440"/>
        </w:tabs>
        <w:ind w:left="1440" w:hanging="360"/>
      </w:pPr>
      <w:rPr>
        <w:rFonts w:ascii="Wingdings" w:hAnsi="Wingdings" w:cs="OpenSymbol"/>
        <w:sz w:val="24"/>
        <w:szCs w:val="24"/>
        <w:lang w:val="ro-RO"/>
      </w:rPr>
    </w:lvl>
    <w:lvl w:ilvl="3">
      <w:start w:val="1"/>
      <w:numFmt w:val="bullet"/>
      <w:lvlText w:val=""/>
      <w:lvlJc w:val="left"/>
      <w:pPr>
        <w:tabs>
          <w:tab w:val="num" w:pos="1800"/>
        </w:tabs>
        <w:ind w:left="1800" w:hanging="360"/>
      </w:pPr>
      <w:rPr>
        <w:rFonts w:ascii="Wingdings" w:hAnsi="Wingdings" w:cs="OpenSymbol"/>
        <w:sz w:val="24"/>
        <w:szCs w:val="24"/>
        <w:lang w:val="ro-RO"/>
      </w:rPr>
    </w:lvl>
    <w:lvl w:ilvl="4">
      <w:start w:val="1"/>
      <w:numFmt w:val="bullet"/>
      <w:lvlText w:val=""/>
      <w:lvlJc w:val="left"/>
      <w:pPr>
        <w:tabs>
          <w:tab w:val="num" w:pos="2160"/>
        </w:tabs>
        <w:ind w:left="2160" w:hanging="360"/>
      </w:pPr>
      <w:rPr>
        <w:rFonts w:ascii="Wingdings" w:hAnsi="Wingdings" w:cs="OpenSymbol"/>
        <w:sz w:val="24"/>
        <w:szCs w:val="24"/>
        <w:lang w:val="ro-RO"/>
      </w:rPr>
    </w:lvl>
    <w:lvl w:ilvl="5">
      <w:start w:val="1"/>
      <w:numFmt w:val="bullet"/>
      <w:lvlText w:val=""/>
      <w:lvlJc w:val="left"/>
      <w:pPr>
        <w:tabs>
          <w:tab w:val="num" w:pos="2520"/>
        </w:tabs>
        <w:ind w:left="2520" w:hanging="360"/>
      </w:pPr>
      <w:rPr>
        <w:rFonts w:ascii="Wingdings" w:hAnsi="Wingdings" w:cs="OpenSymbol"/>
        <w:sz w:val="24"/>
        <w:szCs w:val="24"/>
        <w:lang w:val="ro-RO"/>
      </w:rPr>
    </w:lvl>
    <w:lvl w:ilvl="6">
      <w:start w:val="1"/>
      <w:numFmt w:val="bullet"/>
      <w:lvlText w:val=""/>
      <w:lvlJc w:val="left"/>
      <w:pPr>
        <w:tabs>
          <w:tab w:val="num" w:pos="2880"/>
        </w:tabs>
        <w:ind w:left="2880" w:hanging="360"/>
      </w:pPr>
      <w:rPr>
        <w:rFonts w:ascii="Wingdings" w:hAnsi="Wingdings" w:cs="OpenSymbol"/>
        <w:sz w:val="24"/>
        <w:szCs w:val="24"/>
        <w:lang w:val="ro-RO"/>
      </w:rPr>
    </w:lvl>
    <w:lvl w:ilvl="7">
      <w:start w:val="1"/>
      <w:numFmt w:val="bullet"/>
      <w:lvlText w:val=""/>
      <w:lvlJc w:val="left"/>
      <w:pPr>
        <w:tabs>
          <w:tab w:val="num" w:pos="3240"/>
        </w:tabs>
        <w:ind w:left="3240" w:hanging="360"/>
      </w:pPr>
      <w:rPr>
        <w:rFonts w:ascii="Wingdings" w:hAnsi="Wingdings" w:cs="OpenSymbol"/>
        <w:sz w:val="24"/>
        <w:szCs w:val="24"/>
        <w:lang w:val="ro-RO"/>
      </w:rPr>
    </w:lvl>
    <w:lvl w:ilvl="8">
      <w:start w:val="1"/>
      <w:numFmt w:val="bullet"/>
      <w:lvlText w:val=""/>
      <w:lvlJc w:val="left"/>
      <w:pPr>
        <w:tabs>
          <w:tab w:val="num" w:pos="3600"/>
        </w:tabs>
        <w:ind w:left="3600" w:hanging="360"/>
      </w:pPr>
      <w:rPr>
        <w:rFonts w:ascii="Wingdings" w:hAnsi="Wingdings" w:cs="OpenSymbol"/>
        <w:sz w:val="24"/>
        <w:szCs w:val="24"/>
        <w:lang w:val="ro-RO"/>
      </w:rPr>
    </w:lvl>
  </w:abstractNum>
  <w:abstractNum w:abstractNumId="6">
    <w:nsid w:val="00000009"/>
    <w:multiLevelType w:val="multilevel"/>
    <w:tmpl w:val="00000008"/>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7">
    <w:nsid w:val="0000000B"/>
    <w:multiLevelType w:val="multilevel"/>
    <w:tmpl w:val="0000000A"/>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8">
    <w:nsid w:val="0000000D"/>
    <w:multiLevelType w:val="multilevel"/>
    <w:tmpl w:val="0000000C"/>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9">
    <w:nsid w:val="00000011"/>
    <w:multiLevelType w:val="multilevel"/>
    <w:tmpl w:val="00000010"/>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0">
    <w:nsid w:val="00000013"/>
    <w:multiLevelType w:val="multilevel"/>
    <w:tmpl w:val="0000001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1">
    <w:nsid w:val="00000015"/>
    <w:multiLevelType w:val="multilevel"/>
    <w:tmpl w:val="00000014"/>
    <w:lvl w:ilvl="0">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1">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2">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3">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4">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5">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6">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7">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lvl w:ilvl="8">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2"/>
        <w:u w:val="none"/>
        <w:effect w:val="none"/>
      </w:rPr>
    </w:lvl>
  </w:abstractNum>
  <w:abstractNum w:abstractNumId="12">
    <w:nsid w:val="00000017"/>
    <w:multiLevelType w:val="multilevel"/>
    <w:tmpl w:val="0000001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3">
    <w:nsid w:val="00000019"/>
    <w:multiLevelType w:val="multilevel"/>
    <w:tmpl w:val="00000018"/>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4">
    <w:nsid w:val="0000001B"/>
    <w:multiLevelType w:val="multilevel"/>
    <w:tmpl w:val="0000001A"/>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5">
    <w:nsid w:val="0000001D"/>
    <w:multiLevelType w:val="multilevel"/>
    <w:tmpl w:val="0000001C"/>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6">
    <w:nsid w:val="0000001F"/>
    <w:multiLevelType w:val="multilevel"/>
    <w:tmpl w:val="0000001E"/>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7">
    <w:nsid w:val="00000021"/>
    <w:multiLevelType w:val="multilevel"/>
    <w:tmpl w:val="00000020"/>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8">
    <w:nsid w:val="00000023"/>
    <w:multiLevelType w:val="multilevel"/>
    <w:tmpl w:val="00000022"/>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9">
    <w:nsid w:val="00000025"/>
    <w:multiLevelType w:val="multilevel"/>
    <w:tmpl w:val="00000024"/>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0">
    <w:nsid w:val="00000027"/>
    <w:multiLevelType w:val="multilevel"/>
    <w:tmpl w:val="0000002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1">
    <w:nsid w:val="00000029"/>
    <w:multiLevelType w:val="multilevel"/>
    <w:tmpl w:val="00000028"/>
    <w:lvl w:ilvl="0">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lowerLetter"/>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22">
    <w:nsid w:val="01710CDA"/>
    <w:multiLevelType w:val="hybridMultilevel"/>
    <w:tmpl w:val="0D84C190"/>
    <w:lvl w:ilvl="0" w:tplc="3D7E6460">
      <w:start w:val="1"/>
      <w:numFmt w:val="lowerLetter"/>
      <w:lvlText w:val="%1)"/>
      <w:lvlJc w:val="left"/>
      <w:pPr>
        <w:tabs>
          <w:tab w:val="num" w:pos="720"/>
        </w:tabs>
        <w:ind w:left="720" w:hanging="360"/>
      </w:pPr>
      <w:rPr>
        <w:b/>
      </w:rPr>
    </w:lvl>
    <w:lvl w:ilvl="1" w:tplc="E4701956">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042418B1"/>
    <w:multiLevelType w:val="hybridMultilevel"/>
    <w:tmpl w:val="D53E3970"/>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054011D5"/>
    <w:multiLevelType w:val="hybridMultilevel"/>
    <w:tmpl w:val="98E4051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06F80CC3"/>
    <w:multiLevelType w:val="hybridMultilevel"/>
    <w:tmpl w:val="7666BF18"/>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0AD96524"/>
    <w:multiLevelType w:val="multilevel"/>
    <w:tmpl w:val="CD52620A"/>
    <w:lvl w:ilvl="0">
      <w:start w:val="1"/>
      <w:numFmt w:val="bullet"/>
      <w:lvlText w:val=""/>
      <w:lvlJc w:val="left"/>
      <w:pPr>
        <w:tabs>
          <w:tab w:val="num" w:pos="3600"/>
        </w:tabs>
        <w:ind w:left="3600" w:hanging="360"/>
      </w:pPr>
      <w:rPr>
        <w:rFonts w:ascii="Symbol" w:hAnsi="Symbol" w:hint="default"/>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lang w:val="fr-FR"/>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cs="OpenSymbol"/>
        <w:b w:val="0"/>
        <w:bCs w:val="0"/>
      </w:rPr>
    </w:lvl>
  </w:abstractNum>
  <w:abstractNum w:abstractNumId="27">
    <w:nsid w:val="0ADB18B7"/>
    <w:multiLevelType w:val="multilevel"/>
    <w:tmpl w:val="C4D6F9E8"/>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8">
    <w:nsid w:val="0B4B5D08"/>
    <w:multiLevelType w:val="hybridMultilevel"/>
    <w:tmpl w:val="AD7843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0C235697"/>
    <w:multiLevelType w:val="hybridMultilevel"/>
    <w:tmpl w:val="4028AC90"/>
    <w:lvl w:ilvl="0" w:tplc="AFDAB69E">
      <w:start w:val="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0D85504E"/>
    <w:multiLevelType w:val="multilevel"/>
    <w:tmpl w:val="255CABE2"/>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31">
    <w:nsid w:val="0EB02A7B"/>
    <w:multiLevelType w:val="hybridMultilevel"/>
    <w:tmpl w:val="E90AC89E"/>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nsid w:val="113010BA"/>
    <w:multiLevelType w:val="hybridMultilevel"/>
    <w:tmpl w:val="D668F894"/>
    <w:lvl w:ilvl="0" w:tplc="D2385ED6">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13D87248"/>
    <w:multiLevelType w:val="hybridMultilevel"/>
    <w:tmpl w:val="1B90A884"/>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15963EBF"/>
    <w:multiLevelType w:val="hybridMultilevel"/>
    <w:tmpl w:val="ED545F0C"/>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166F5B0E"/>
    <w:multiLevelType w:val="hybridMultilevel"/>
    <w:tmpl w:val="C2966606"/>
    <w:lvl w:ilvl="0" w:tplc="80FE2076">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17AE17C2"/>
    <w:multiLevelType w:val="hybridMultilevel"/>
    <w:tmpl w:val="30BCE428"/>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nsid w:val="18756EA6"/>
    <w:multiLevelType w:val="multilevel"/>
    <w:tmpl w:val="290AB826"/>
    <w:lvl w:ilvl="0">
      <w:start w:val="2"/>
      <w:numFmt w:val="decimal"/>
      <w:lvlText w:val="%1."/>
      <w:lvlJc w:val="left"/>
      <w:pPr>
        <w:tabs>
          <w:tab w:val="num" w:pos="851"/>
        </w:tabs>
        <w:ind w:left="851" w:hanging="567"/>
      </w:pPr>
      <w:rPr>
        <w:b/>
        <w:bCs/>
      </w:rPr>
    </w:lvl>
    <w:lvl w:ilvl="1">
      <w:start w:val="1"/>
      <w:numFmt w:val="decimal"/>
      <w:lvlText w:val="%1.%2"/>
      <w:lvlJc w:val="left"/>
      <w:pPr>
        <w:tabs>
          <w:tab w:val="num" w:pos="907"/>
        </w:tabs>
        <w:ind w:left="907" w:hanging="623"/>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1A223F65"/>
    <w:multiLevelType w:val="singleLevel"/>
    <w:tmpl w:val="00000003"/>
    <w:lvl w:ilvl="0">
      <w:start w:val="1"/>
      <w:numFmt w:val="decimal"/>
      <w:lvlText w:val="%1."/>
      <w:lvlJc w:val="left"/>
      <w:pPr>
        <w:tabs>
          <w:tab w:val="num" w:pos="0"/>
        </w:tabs>
        <w:ind w:left="360" w:hanging="360"/>
      </w:pPr>
      <w:rPr>
        <w:rFonts w:ascii="Symbol" w:hAnsi="Symbol" w:cs="Symbol" w:hint="default"/>
        <w:lang w:val="ro-RO"/>
      </w:rPr>
    </w:lvl>
  </w:abstractNum>
  <w:abstractNum w:abstractNumId="39">
    <w:nsid w:val="1C5819A5"/>
    <w:multiLevelType w:val="hybridMultilevel"/>
    <w:tmpl w:val="F42282D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nsid w:val="2F0C1D84"/>
    <w:multiLevelType w:val="hybridMultilevel"/>
    <w:tmpl w:val="BADC0040"/>
    <w:lvl w:ilvl="0" w:tplc="A7A60B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331579CC"/>
    <w:multiLevelType w:val="multilevel"/>
    <w:tmpl w:val="C2E8CA52"/>
    <w:lvl w:ilvl="0">
      <w:start w:val="1"/>
      <w:numFmt w:val="bullet"/>
      <w:lvlText w:val=""/>
      <w:lvlJc w:val="left"/>
      <w:pPr>
        <w:tabs>
          <w:tab w:val="num" w:pos="720"/>
        </w:tabs>
        <w:ind w:left="720" w:hanging="295"/>
      </w:pPr>
      <w:rPr>
        <w:rFonts w:ascii="Symbol" w:hAnsi="Symbol" w:hint="default"/>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42">
    <w:nsid w:val="350B2AF1"/>
    <w:multiLevelType w:val="hybridMultilevel"/>
    <w:tmpl w:val="34FE45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39716969"/>
    <w:multiLevelType w:val="hybridMultilevel"/>
    <w:tmpl w:val="0D8065B4"/>
    <w:lvl w:ilvl="0" w:tplc="51EE78A4">
      <w:start w:val="1"/>
      <w:numFmt w:val="bullet"/>
      <w:lvlText w:val=""/>
      <w:lvlJc w:val="left"/>
      <w:pPr>
        <w:tabs>
          <w:tab w:val="num" w:pos="1080"/>
        </w:tabs>
        <w:ind w:left="108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nsid w:val="3AAB759B"/>
    <w:multiLevelType w:val="singleLevel"/>
    <w:tmpl w:val="00000005"/>
    <w:lvl w:ilvl="0">
      <w:start w:val="1"/>
      <w:numFmt w:val="decimal"/>
      <w:lvlText w:val="%1."/>
      <w:lvlJc w:val="left"/>
      <w:pPr>
        <w:tabs>
          <w:tab w:val="num" w:pos="720"/>
        </w:tabs>
        <w:ind w:left="720" w:hanging="360"/>
      </w:pPr>
      <w:rPr>
        <w:rFonts w:ascii="Symbol" w:hAnsi="Symbol" w:cs="Symbol" w:hint="default"/>
        <w:sz w:val="20"/>
      </w:rPr>
    </w:lvl>
  </w:abstractNum>
  <w:abstractNum w:abstractNumId="45">
    <w:nsid w:val="3FD8074E"/>
    <w:multiLevelType w:val="hybridMultilevel"/>
    <w:tmpl w:val="D94CD140"/>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nsid w:val="429E78E2"/>
    <w:multiLevelType w:val="multilevel"/>
    <w:tmpl w:val="8B98C8FE"/>
    <w:lvl w:ilvl="0">
      <w:start w:val="1"/>
      <w:numFmt w:val="bullet"/>
      <w:lvlText w:val=""/>
      <w:lvlJc w:val="left"/>
      <w:pPr>
        <w:tabs>
          <w:tab w:val="num" w:pos="1080"/>
        </w:tabs>
        <w:ind w:left="1080" w:hanging="295"/>
      </w:pPr>
      <w:rPr>
        <w:rFonts w:ascii="Symbol" w:hAnsi="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7">
    <w:nsid w:val="430C6A87"/>
    <w:multiLevelType w:val="hybridMultilevel"/>
    <w:tmpl w:val="FB745BD0"/>
    <w:lvl w:ilvl="0" w:tplc="04090017">
      <w:start w:val="1"/>
      <w:numFmt w:val="lowerLetter"/>
      <w:lvlText w:val="%1)"/>
      <w:lvlJc w:val="left"/>
      <w:pPr>
        <w:tabs>
          <w:tab w:val="num" w:pos="720"/>
        </w:tabs>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4D8412CF"/>
    <w:multiLevelType w:val="hybridMultilevel"/>
    <w:tmpl w:val="76CE2306"/>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nsid w:val="5ADA387D"/>
    <w:multiLevelType w:val="hybridMultilevel"/>
    <w:tmpl w:val="C5A49724"/>
    <w:lvl w:ilvl="0" w:tplc="9E7ECE06">
      <w:start w:val="1"/>
      <w:numFmt w:val="bullet"/>
      <w:lvlText w:val=""/>
      <w:lvlJc w:val="left"/>
      <w:pPr>
        <w:tabs>
          <w:tab w:val="num" w:pos="3600"/>
        </w:tabs>
        <w:ind w:left="36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0">
    <w:nsid w:val="5E813F41"/>
    <w:multiLevelType w:val="multilevel"/>
    <w:tmpl w:val="D188EE00"/>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hint="default"/>
        <w:b w:val="0"/>
        <w:bCs w:val="0"/>
      </w:rPr>
    </w:lvl>
  </w:abstractNum>
  <w:abstractNum w:abstractNumId="51">
    <w:nsid w:val="5EC16BBA"/>
    <w:multiLevelType w:val="multilevel"/>
    <w:tmpl w:val="6AEC573A"/>
    <w:lvl w:ilvl="0">
      <w:start w:val="1"/>
      <w:numFmt w:val="decimal"/>
      <w:lvlText w:val="%1."/>
      <w:lvlJc w:val="left"/>
      <w:pPr>
        <w:tabs>
          <w:tab w:val="num" w:pos="655"/>
        </w:tabs>
        <w:ind w:left="655" w:hanging="295"/>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52">
    <w:nsid w:val="63353C14"/>
    <w:multiLevelType w:val="multilevel"/>
    <w:tmpl w:val="00AAEF40"/>
    <w:lvl w:ilvl="0">
      <w:start w:val="1"/>
      <w:numFmt w:val="bullet"/>
      <w:lvlText w:val=""/>
      <w:lvlJc w:val="left"/>
      <w:pPr>
        <w:tabs>
          <w:tab w:val="num" w:pos="720"/>
        </w:tabs>
        <w:ind w:left="720" w:hanging="360"/>
      </w:pPr>
      <w:rPr>
        <w:rFonts w:ascii="Symbol" w:hAnsi="Symbol" w:cs="OpenSymbol"/>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Symbol" w:hAnsi="Symbol"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hint="default"/>
        <w:b w:val="0"/>
        <w:bCs w:val="0"/>
      </w:rPr>
    </w:lvl>
  </w:abstractNum>
  <w:abstractNum w:abstractNumId="53">
    <w:nsid w:val="63630719"/>
    <w:multiLevelType w:val="hybridMultilevel"/>
    <w:tmpl w:val="D3529364"/>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4">
    <w:nsid w:val="67590E49"/>
    <w:multiLevelType w:val="hybridMultilevel"/>
    <w:tmpl w:val="98349E8E"/>
    <w:lvl w:ilvl="0" w:tplc="A7A60BCA">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71E2333F"/>
    <w:multiLevelType w:val="hybridMultilevel"/>
    <w:tmpl w:val="7C043E2A"/>
    <w:lvl w:ilvl="0" w:tplc="51EE78A4">
      <w:start w:val="1"/>
      <w:numFmt w:val="bullet"/>
      <w:lvlText w:val=""/>
      <w:lvlJc w:val="left"/>
      <w:pPr>
        <w:tabs>
          <w:tab w:val="num" w:pos="720"/>
        </w:tabs>
        <w:ind w:left="720" w:hanging="29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nsid w:val="768F1E77"/>
    <w:multiLevelType w:val="hybridMultilevel"/>
    <w:tmpl w:val="C6CAD23E"/>
    <w:lvl w:ilvl="0" w:tplc="D71E1502">
      <w:numFmt w:val="bullet"/>
      <w:lvlText w:val="-"/>
      <w:lvlJc w:val="left"/>
      <w:pPr>
        <w:tabs>
          <w:tab w:val="num" w:pos="720"/>
        </w:tabs>
        <w:ind w:left="720" w:hanging="360"/>
      </w:pPr>
      <w:rPr>
        <w:rFonts w:ascii="Arial Narrow" w:eastAsia="Garamond" w:hAnsi="Arial Narrow" w:cs="Garamon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76B2545C"/>
    <w:multiLevelType w:val="hybridMultilevel"/>
    <w:tmpl w:val="4F549F12"/>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791D106A"/>
    <w:multiLevelType w:val="multilevel"/>
    <w:tmpl w:val="231C4C6E"/>
    <w:lvl w:ilvl="0">
      <w:start w:val="1"/>
      <w:numFmt w:val="decimal"/>
      <w:lvlText w:val="ARTICOLUL %1 - "/>
      <w:lvlJc w:val="left"/>
      <w:pPr>
        <w:tabs>
          <w:tab w:val="num" w:pos="1440"/>
        </w:tabs>
        <w:ind w:left="360" w:hanging="360"/>
      </w:pPr>
      <w:rPr>
        <w:rFonts w:ascii="Trebuchet MS" w:hAnsi="Trebuchet MS" w:hint="default"/>
        <w:b/>
        <w:i w:val="0"/>
        <w:sz w:val="18"/>
      </w:rPr>
    </w:lvl>
    <w:lvl w:ilvl="1">
      <w:start w:val="1"/>
      <w:numFmt w:val="decimal"/>
      <w:lvlText w:val="(%2)"/>
      <w:lvlJc w:val="left"/>
      <w:pPr>
        <w:tabs>
          <w:tab w:val="num" w:pos="360"/>
        </w:tabs>
        <w:ind w:left="360" w:hanging="360"/>
      </w:pPr>
      <w:rPr>
        <w:rFonts w:ascii="Trebuchet MS" w:hAnsi="Trebuchet MS" w:hint="default"/>
        <w:b w:val="0"/>
        <w:i w:val="0"/>
        <w:sz w:val="18"/>
      </w:rPr>
    </w:lvl>
    <w:lvl w:ilvl="2">
      <w:start w:val="1"/>
      <w:numFmt w:val="lowerLetter"/>
      <w:lvlText w:val="%3)"/>
      <w:lvlJc w:val="left"/>
      <w:pPr>
        <w:tabs>
          <w:tab w:val="num" w:pos="1080"/>
        </w:tabs>
        <w:ind w:left="1080" w:hanging="360"/>
      </w:pPr>
      <w:rPr>
        <w:rFonts w:ascii="Trebuchet MS" w:hAnsi="Trebuchet MS" w:hint="default"/>
        <w:b w:val="0"/>
        <w:i w:val="0"/>
        <w:sz w:val="18"/>
      </w:rPr>
    </w:lvl>
    <w:lvl w:ilvl="3">
      <w:start w:val="1"/>
      <w:numFmt w:val="upperLetter"/>
      <w:pStyle w:val="Head5-Subsect"/>
      <w:lvlText w:val="%4."/>
      <w:lvlJc w:val="left"/>
      <w:pPr>
        <w:tabs>
          <w:tab w:val="num" w:pos="360"/>
        </w:tabs>
        <w:ind w:left="360" w:hanging="360"/>
      </w:pPr>
      <w:rPr>
        <w:rFonts w:ascii="Trebuchet MS" w:hAnsi="Trebuchet MS" w:hint="default"/>
        <w:b/>
        <w:i w:val="0"/>
        <w:sz w:val="18"/>
      </w:rPr>
    </w:lvl>
    <w:lvl w:ilvl="4">
      <w:start w:val="1"/>
      <w:numFmt w:val="none"/>
      <w:pStyle w:val="Head5-Subsect"/>
      <w:lvlText w:val=""/>
      <w:lvlJc w:val="left"/>
      <w:pPr>
        <w:tabs>
          <w:tab w:val="num" w:pos="36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79DC3589"/>
    <w:multiLevelType w:val="hybridMultilevel"/>
    <w:tmpl w:val="1D6E4866"/>
    <w:lvl w:ilvl="0" w:tplc="45D6B390">
      <w:start w:val="1"/>
      <w:numFmt w:val="bullet"/>
      <w:lvlText w:val=""/>
      <w:lvlJc w:val="left"/>
      <w:pPr>
        <w:tabs>
          <w:tab w:val="num" w:pos="720"/>
        </w:tabs>
        <w:ind w:left="720" w:hanging="295"/>
      </w:pPr>
      <w:rPr>
        <w:rFonts w:ascii="Symbol" w:hAnsi="Symbol" w:hint="default"/>
      </w:rPr>
    </w:lvl>
    <w:lvl w:ilvl="1" w:tplc="E478776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7CDA7AE9"/>
    <w:multiLevelType w:val="multilevel"/>
    <w:tmpl w:val="08DC1ED0"/>
    <w:lvl w:ilvl="0">
      <w:start w:val="1"/>
      <w:numFmt w:val="bullet"/>
      <w:lvlText w:val=""/>
      <w:lvlJc w:val="left"/>
      <w:pPr>
        <w:tabs>
          <w:tab w:val="num" w:pos="925"/>
        </w:tabs>
        <w:ind w:left="925" w:hanging="295"/>
      </w:pPr>
      <w:rPr>
        <w:rFonts w:ascii="Symbol" w:hAnsi="Symbol" w:hint="default"/>
        <w:b/>
        <w:bCs/>
        <w:lang w:val="pt-BR"/>
      </w:rPr>
    </w:lvl>
    <w:lvl w:ilvl="1">
      <w:start w:val="1"/>
      <w:numFmt w:val="bullet"/>
      <w:lvlText w:val=""/>
      <w:lvlJc w:val="left"/>
      <w:pPr>
        <w:tabs>
          <w:tab w:val="num" w:pos="925"/>
        </w:tabs>
        <w:ind w:left="925" w:hanging="360"/>
      </w:pPr>
      <w:rPr>
        <w:rFonts w:ascii="Wingdings" w:hAnsi="Wingdings"/>
        <w:b/>
        <w:bCs/>
        <w:lang w:val="pt-BR"/>
      </w:rPr>
    </w:lvl>
    <w:lvl w:ilvl="2">
      <w:start w:val="1"/>
      <w:numFmt w:val="bullet"/>
      <w:lvlText w:val=""/>
      <w:lvlJc w:val="left"/>
      <w:pPr>
        <w:tabs>
          <w:tab w:val="num" w:pos="1285"/>
        </w:tabs>
        <w:ind w:left="1285" w:hanging="360"/>
      </w:pPr>
      <w:rPr>
        <w:rFonts w:ascii="Wingdings" w:hAnsi="Wingdings"/>
        <w:b/>
        <w:bCs/>
        <w:lang w:val="pt-BR"/>
      </w:rPr>
    </w:lvl>
    <w:lvl w:ilvl="3">
      <w:start w:val="1"/>
      <w:numFmt w:val="bullet"/>
      <w:lvlText w:val=""/>
      <w:lvlJc w:val="left"/>
      <w:pPr>
        <w:tabs>
          <w:tab w:val="num" w:pos="1645"/>
        </w:tabs>
        <w:ind w:left="1645" w:hanging="360"/>
      </w:pPr>
      <w:rPr>
        <w:rFonts w:ascii="Wingdings" w:hAnsi="Wingdings"/>
        <w:b/>
        <w:bCs/>
        <w:lang w:val="pt-BR"/>
      </w:rPr>
    </w:lvl>
    <w:lvl w:ilvl="4">
      <w:start w:val="1"/>
      <w:numFmt w:val="bullet"/>
      <w:lvlText w:val=""/>
      <w:lvlJc w:val="left"/>
      <w:pPr>
        <w:tabs>
          <w:tab w:val="num" w:pos="2005"/>
        </w:tabs>
        <w:ind w:left="2005" w:hanging="360"/>
      </w:pPr>
      <w:rPr>
        <w:rFonts w:ascii="Wingdings" w:hAnsi="Wingdings"/>
        <w:b/>
        <w:bCs/>
        <w:lang w:val="pt-BR"/>
      </w:rPr>
    </w:lvl>
    <w:lvl w:ilvl="5">
      <w:start w:val="1"/>
      <w:numFmt w:val="bullet"/>
      <w:lvlText w:val=""/>
      <w:lvlJc w:val="left"/>
      <w:pPr>
        <w:tabs>
          <w:tab w:val="num" w:pos="2365"/>
        </w:tabs>
        <w:ind w:left="2365" w:hanging="360"/>
      </w:pPr>
      <w:rPr>
        <w:rFonts w:ascii="Wingdings" w:hAnsi="Wingdings"/>
        <w:b/>
        <w:bCs/>
        <w:lang w:val="pt-BR"/>
      </w:rPr>
    </w:lvl>
    <w:lvl w:ilvl="6">
      <w:start w:val="1"/>
      <w:numFmt w:val="bullet"/>
      <w:lvlText w:val=""/>
      <w:lvlJc w:val="left"/>
      <w:pPr>
        <w:tabs>
          <w:tab w:val="num" w:pos="2725"/>
        </w:tabs>
        <w:ind w:left="2725" w:hanging="360"/>
      </w:pPr>
      <w:rPr>
        <w:rFonts w:ascii="Wingdings" w:hAnsi="Wingdings"/>
        <w:b/>
        <w:bCs/>
        <w:lang w:val="pt-BR"/>
      </w:rPr>
    </w:lvl>
    <w:lvl w:ilvl="7">
      <w:start w:val="1"/>
      <w:numFmt w:val="bullet"/>
      <w:lvlText w:val=""/>
      <w:lvlJc w:val="left"/>
      <w:pPr>
        <w:tabs>
          <w:tab w:val="num" w:pos="3085"/>
        </w:tabs>
        <w:ind w:left="3085" w:hanging="360"/>
      </w:pPr>
      <w:rPr>
        <w:rFonts w:ascii="Wingdings" w:hAnsi="Wingdings"/>
        <w:b/>
        <w:bCs/>
        <w:lang w:val="pt-BR"/>
      </w:rPr>
    </w:lvl>
    <w:lvl w:ilvl="8">
      <w:start w:val="1"/>
      <w:numFmt w:val="bullet"/>
      <w:lvlText w:val=""/>
      <w:lvlJc w:val="left"/>
      <w:pPr>
        <w:tabs>
          <w:tab w:val="num" w:pos="3445"/>
        </w:tabs>
        <w:ind w:left="3445" w:hanging="360"/>
      </w:pPr>
      <w:rPr>
        <w:rFonts w:ascii="Wingdings" w:hAnsi="Wingdings"/>
        <w:b/>
        <w:bCs/>
        <w:lang w:val="pt-BR"/>
      </w:rPr>
    </w:lvl>
  </w:abstractNum>
  <w:abstractNum w:abstractNumId="61">
    <w:nsid w:val="7E113366"/>
    <w:multiLevelType w:val="multilevel"/>
    <w:tmpl w:val="0DEC8DD0"/>
    <w:lvl w:ilvl="0">
      <w:start w:val="1"/>
      <w:numFmt w:val="lowerLetter"/>
      <w:lvlText w:val="%1)"/>
      <w:lvlJc w:val="left"/>
      <w:pPr>
        <w:tabs>
          <w:tab w:val="num" w:pos="720"/>
        </w:tabs>
        <w:ind w:left="720" w:hanging="360"/>
      </w:pPr>
      <w:rPr>
        <w:b w:val="0"/>
        <w:bCs w:val="0"/>
      </w:rPr>
    </w:lvl>
    <w:lvl w:ilvl="1">
      <w:start w:val="1"/>
      <w:numFmt w:val="bullet"/>
      <w:lvlText w:val=""/>
      <w:lvlJc w:val="left"/>
      <w:pPr>
        <w:tabs>
          <w:tab w:val="num" w:pos="1080"/>
        </w:tabs>
        <w:ind w:left="1080" w:hanging="360"/>
      </w:pPr>
      <w:rPr>
        <w:rFonts w:ascii="Symbol" w:hAnsi="Symbol" w:cs="OpenSymbol"/>
        <w:b w:val="0"/>
        <w:bCs w:val="0"/>
      </w:rPr>
    </w:lvl>
    <w:lvl w:ilvl="2">
      <w:start w:val="1"/>
      <w:numFmt w:val="bullet"/>
      <w:lvlText w:val=""/>
      <w:lvlJc w:val="left"/>
      <w:pPr>
        <w:tabs>
          <w:tab w:val="num" w:pos="1440"/>
        </w:tabs>
        <w:ind w:left="1440" w:hanging="360"/>
      </w:pPr>
      <w:rPr>
        <w:rFonts w:ascii="Symbol" w:hAnsi="Symbol" w:cs="OpenSymbol"/>
        <w:b w:val="0"/>
        <w:bCs w:val="0"/>
      </w:rPr>
    </w:lvl>
    <w:lvl w:ilvl="3">
      <w:start w:val="1"/>
      <w:numFmt w:val="bullet"/>
      <w:lvlText w:val=""/>
      <w:lvlJc w:val="left"/>
      <w:pPr>
        <w:tabs>
          <w:tab w:val="num" w:pos="1800"/>
        </w:tabs>
        <w:ind w:left="1800" w:hanging="360"/>
      </w:pPr>
      <w:rPr>
        <w:rFonts w:ascii="Symbol" w:hAnsi="Symbol" w:cs="OpenSymbol"/>
        <w:b w:val="0"/>
        <w:bCs w:val="0"/>
      </w:rPr>
    </w:lvl>
    <w:lvl w:ilvl="4">
      <w:start w:val="1"/>
      <w:numFmt w:val="bullet"/>
      <w:lvlText w:val=""/>
      <w:lvlJc w:val="left"/>
      <w:pPr>
        <w:tabs>
          <w:tab w:val="num" w:pos="2160"/>
        </w:tabs>
        <w:ind w:left="2160" w:hanging="360"/>
      </w:pPr>
      <w:rPr>
        <w:rFonts w:ascii="Wingdings" w:hAnsi="Wingdings" w:cs="OpenSymbol"/>
        <w:b w:val="0"/>
        <w:bCs w:val="0"/>
      </w:rPr>
    </w:lvl>
    <w:lvl w:ilvl="5">
      <w:start w:val="1"/>
      <w:numFmt w:val="bullet"/>
      <w:lvlText w:val=""/>
      <w:lvlJc w:val="left"/>
      <w:pPr>
        <w:tabs>
          <w:tab w:val="num" w:pos="2520"/>
        </w:tabs>
        <w:ind w:left="2520" w:hanging="360"/>
      </w:pPr>
      <w:rPr>
        <w:rFonts w:ascii="Symbol" w:hAnsi="Symbol" w:cs="OpenSymbol"/>
        <w:b w:val="0"/>
        <w:bCs w:val="0"/>
      </w:rPr>
    </w:lvl>
    <w:lvl w:ilvl="6">
      <w:start w:val="1"/>
      <w:numFmt w:val="bullet"/>
      <w:lvlText w:val=""/>
      <w:lvlJc w:val="left"/>
      <w:pPr>
        <w:tabs>
          <w:tab w:val="num" w:pos="2880"/>
        </w:tabs>
        <w:ind w:left="2880" w:hanging="360"/>
      </w:pPr>
      <w:rPr>
        <w:rFonts w:ascii="Symbol" w:hAnsi="Symbol" w:cs="OpenSymbol"/>
        <w:b w:val="0"/>
        <w:bCs w:val="0"/>
      </w:rPr>
    </w:lvl>
    <w:lvl w:ilvl="7">
      <w:start w:val="1"/>
      <w:numFmt w:val="bullet"/>
      <w:lvlText w:val=""/>
      <w:lvlJc w:val="left"/>
      <w:pPr>
        <w:tabs>
          <w:tab w:val="num" w:pos="3240"/>
        </w:tabs>
        <w:ind w:left="3240" w:hanging="360"/>
      </w:pPr>
      <w:rPr>
        <w:rFonts w:ascii="Symbol" w:hAnsi="Symbol" w:cs="OpenSymbol"/>
        <w:b w:val="0"/>
        <w:bCs w:val="0"/>
      </w:rPr>
    </w:lvl>
    <w:lvl w:ilvl="8">
      <w:start w:val="1"/>
      <w:numFmt w:val="bullet"/>
      <w:lvlText w:val=""/>
      <w:lvlJc w:val="left"/>
      <w:pPr>
        <w:tabs>
          <w:tab w:val="num" w:pos="3600"/>
        </w:tabs>
        <w:ind w:left="3600" w:hanging="360"/>
      </w:pPr>
      <w:rPr>
        <w:rFonts w:ascii="Symbol" w:hAnsi="Symbol" w:cs="OpenSymbol"/>
        <w:b w:val="0"/>
        <w:b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52"/>
  </w:num>
  <w:num w:numId="11">
    <w:abstractNumId w:val="50"/>
  </w:num>
  <w:num w:numId="1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lvlOverride w:ilvl="2"/>
    <w:lvlOverride w:ilvl="3"/>
    <w:lvlOverride w:ilvl="4"/>
    <w:lvlOverride w:ilvl="5"/>
    <w:lvlOverride w:ilvl="6"/>
    <w:lvlOverride w:ilvl="7"/>
    <w:lvlOverride w:ilvl="8"/>
  </w:num>
  <w:num w:numId="27">
    <w:abstractNumId w:val="1"/>
  </w:num>
  <w:num w:numId="28">
    <w:abstractNumId w:val="61"/>
    <w:lvlOverride w:ilvl="0">
      <w:startOverride w:val="1"/>
    </w:lvlOverride>
    <w:lvlOverride w:ilvl="1"/>
    <w:lvlOverride w:ilvl="2"/>
    <w:lvlOverride w:ilvl="3"/>
    <w:lvlOverride w:ilvl="4"/>
    <w:lvlOverride w:ilvl="5"/>
    <w:lvlOverride w:ilvl="6"/>
    <w:lvlOverride w:ilvl="7"/>
    <w:lvlOverride w:ilvl="8"/>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7"/>
  </w:num>
  <w:num w:numId="32">
    <w:abstractNumId w:val="46"/>
  </w:num>
  <w:num w:numId="33">
    <w:abstractNumId w:val="5"/>
  </w:num>
  <w:num w:numId="34">
    <w:abstractNumId w:val="60"/>
  </w:num>
  <w:num w:numId="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num>
  <w:num w:numId="59">
    <w:abstractNumId w:val="3"/>
  </w:num>
  <w:num w:numId="60">
    <w:abstractNumId w:val="38"/>
    <w:lvlOverride w:ilvl="0">
      <w:startOverride w:val="1"/>
    </w:lvlOverride>
  </w:num>
  <w:num w:numId="6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footnotePr>
    <w:footnote w:id="0"/>
    <w:footnote w:id="1"/>
  </w:footnotePr>
  <w:endnotePr>
    <w:endnote w:id="0"/>
    <w:endnote w:id="1"/>
  </w:endnotePr>
  <w:compat/>
  <w:rsids>
    <w:rsidRoot w:val="00094782"/>
    <w:rsid w:val="00017768"/>
    <w:rsid w:val="000227A2"/>
    <w:rsid w:val="00045706"/>
    <w:rsid w:val="00056859"/>
    <w:rsid w:val="00071114"/>
    <w:rsid w:val="00093AE8"/>
    <w:rsid w:val="00094782"/>
    <w:rsid w:val="000D0A87"/>
    <w:rsid w:val="000D7DB2"/>
    <w:rsid w:val="00107D64"/>
    <w:rsid w:val="001246B2"/>
    <w:rsid w:val="00124A71"/>
    <w:rsid w:val="001554F0"/>
    <w:rsid w:val="001B4F8B"/>
    <w:rsid w:val="001C7F4F"/>
    <w:rsid w:val="001D1D5D"/>
    <w:rsid w:val="001E572B"/>
    <w:rsid w:val="001F67C4"/>
    <w:rsid w:val="001F7D16"/>
    <w:rsid w:val="00203FB2"/>
    <w:rsid w:val="00242E3F"/>
    <w:rsid w:val="00253673"/>
    <w:rsid w:val="002A4F5C"/>
    <w:rsid w:val="002E0159"/>
    <w:rsid w:val="002F7259"/>
    <w:rsid w:val="003D0672"/>
    <w:rsid w:val="003E5C1C"/>
    <w:rsid w:val="00401AB7"/>
    <w:rsid w:val="0040356C"/>
    <w:rsid w:val="004B35AB"/>
    <w:rsid w:val="00561339"/>
    <w:rsid w:val="005E3AA6"/>
    <w:rsid w:val="00622E9C"/>
    <w:rsid w:val="00645424"/>
    <w:rsid w:val="0068711B"/>
    <w:rsid w:val="006B796B"/>
    <w:rsid w:val="006D6614"/>
    <w:rsid w:val="006E09E2"/>
    <w:rsid w:val="006E416E"/>
    <w:rsid w:val="007209E5"/>
    <w:rsid w:val="00721F9D"/>
    <w:rsid w:val="00770558"/>
    <w:rsid w:val="007912C7"/>
    <w:rsid w:val="00794486"/>
    <w:rsid w:val="007A1992"/>
    <w:rsid w:val="007D1DDD"/>
    <w:rsid w:val="00815B5A"/>
    <w:rsid w:val="008279EE"/>
    <w:rsid w:val="00856534"/>
    <w:rsid w:val="008A1637"/>
    <w:rsid w:val="008A4469"/>
    <w:rsid w:val="008B58A1"/>
    <w:rsid w:val="008D49F2"/>
    <w:rsid w:val="00915525"/>
    <w:rsid w:val="00932A31"/>
    <w:rsid w:val="009627C9"/>
    <w:rsid w:val="009B0B4C"/>
    <w:rsid w:val="009E5054"/>
    <w:rsid w:val="00A111EF"/>
    <w:rsid w:val="00A32643"/>
    <w:rsid w:val="00A416A4"/>
    <w:rsid w:val="00A612BA"/>
    <w:rsid w:val="00A7575F"/>
    <w:rsid w:val="00A76E76"/>
    <w:rsid w:val="00AA47A2"/>
    <w:rsid w:val="00AC40C2"/>
    <w:rsid w:val="00AC6118"/>
    <w:rsid w:val="00AC7CC5"/>
    <w:rsid w:val="00B23FE5"/>
    <w:rsid w:val="00B4262E"/>
    <w:rsid w:val="00B862A4"/>
    <w:rsid w:val="00B928C3"/>
    <w:rsid w:val="00BC5902"/>
    <w:rsid w:val="00BD1BA7"/>
    <w:rsid w:val="00C072F6"/>
    <w:rsid w:val="00C1132B"/>
    <w:rsid w:val="00C53DA9"/>
    <w:rsid w:val="00CB3C87"/>
    <w:rsid w:val="00CD0A25"/>
    <w:rsid w:val="00D44687"/>
    <w:rsid w:val="00D45DFC"/>
    <w:rsid w:val="00DA259B"/>
    <w:rsid w:val="00E11F9B"/>
    <w:rsid w:val="00E1489D"/>
    <w:rsid w:val="00E159D5"/>
    <w:rsid w:val="00E23696"/>
    <w:rsid w:val="00E35045"/>
    <w:rsid w:val="00E560E7"/>
    <w:rsid w:val="00EC45D5"/>
    <w:rsid w:val="00ED6053"/>
    <w:rsid w:val="00F02333"/>
    <w:rsid w:val="00F47C32"/>
    <w:rsid w:val="00FB306F"/>
    <w:rsid w:val="00FC609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82"/>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BodyText"/>
    <w:link w:val="Heading1Char"/>
    <w:qFormat/>
    <w:rsid w:val="00094782"/>
    <w:pPr>
      <w:numPr>
        <w:numId w:val="1"/>
      </w:numPr>
      <w:spacing w:before="280" w:after="280"/>
      <w:outlineLvl w:val="0"/>
    </w:pPr>
    <w:rPr>
      <w:b/>
      <w:bCs/>
      <w:kern w:val="2"/>
      <w:sz w:val="48"/>
      <w:szCs w:val="48"/>
    </w:rPr>
  </w:style>
  <w:style w:type="paragraph" w:styleId="Heading2">
    <w:name w:val="heading 2"/>
    <w:basedOn w:val="Normal"/>
    <w:next w:val="Normal"/>
    <w:link w:val="Heading2Char"/>
    <w:unhideWhenUsed/>
    <w:qFormat/>
    <w:rsid w:val="00094782"/>
    <w:pPr>
      <w:keepNext/>
      <w:numPr>
        <w:ilvl w:val="1"/>
        <w:numId w:val="1"/>
      </w:numPr>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094782"/>
    <w:pPr>
      <w:numPr>
        <w:ilvl w:val="6"/>
        <w:numId w:val="1"/>
      </w:numPr>
      <w:spacing w:before="240" w:after="60"/>
      <w:outlineLvl w:val="6"/>
    </w:pPr>
  </w:style>
  <w:style w:type="paragraph" w:styleId="Heading8">
    <w:name w:val="heading 8"/>
    <w:basedOn w:val="Normal"/>
    <w:next w:val="Normal"/>
    <w:link w:val="Heading8Char"/>
    <w:semiHidden/>
    <w:unhideWhenUsed/>
    <w:qFormat/>
    <w:rsid w:val="00094782"/>
    <w:pPr>
      <w:numPr>
        <w:ilvl w:val="7"/>
        <w:numId w:val="1"/>
      </w:num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94782"/>
    <w:pPr>
      <w:spacing w:before="280" w:after="280"/>
    </w:pPr>
  </w:style>
  <w:style w:type="character" w:customStyle="1" w:styleId="BodyTextChar">
    <w:name w:val="Body Text Char"/>
    <w:basedOn w:val="DefaultParagraphFont"/>
    <w:link w:val="BodyText"/>
    <w:semiHidden/>
    <w:rsid w:val="00094782"/>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094782"/>
    <w:rPr>
      <w:rFonts w:ascii="Times New Roman" w:eastAsia="Times New Roman" w:hAnsi="Times New Roman" w:cs="Times New Roman"/>
      <w:b/>
      <w:bCs/>
      <w:kern w:val="2"/>
      <w:sz w:val="48"/>
      <w:szCs w:val="48"/>
      <w:lang w:eastAsia="ar-SA"/>
    </w:rPr>
  </w:style>
  <w:style w:type="character" w:customStyle="1" w:styleId="Heading2Char">
    <w:name w:val="Heading 2 Char"/>
    <w:basedOn w:val="DefaultParagraphFont"/>
    <w:link w:val="Heading2"/>
    <w:rsid w:val="00094782"/>
    <w:rPr>
      <w:rFonts w:ascii="Arial" w:eastAsia="Times New Roman" w:hAnsi="Arial" w:cs="Arial"/>
      <w:b/>
      <w:bCs/>
      <w:i/>
      <w:iCs/>
      <w:sz w:val="28"/>
      <w:szCs w:val="28"/>
      <w:lang w:eastAsia="ar-SA"/>
    </w:rPr>
  </w:style>
  <w:style w:type="character" w:customStyle="1" w:styleId="Heading7Char">
    <w:name w:val="Heading 7 Char"/>
    <w:basedOn w:val="DefaultParagraphFont"/>
    <w:link w:val="Heading7"/>
    <w:semiHidden/>
    <w:rsid w:val="00094782"/>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semiHidden/>
    <w:rsid w:val="00094782"/>
    <w:rPr>
      <w:rFonts w:ascii="Times New Roman" w:eastAsia="Times New Roman" w:hAnsi="Times New Roman" w:cs="Times New Roman"/>
      <w:i/>
      <w:iCs/>
      <w:sz w:val="24"/>
      <w:szCs w:val="24"/>
      <w:lang w:eastAsia="ar-SA"/>
    </w:rPr>
  </w:style>
  <w:style w:type="character" w:styleId="Hyperlink">
    <w:name w:val="Hyperlink"/>
    <w:uiPriority w:val="99"/>
    <w:semiHidden/>
    <w:unhideWhenUsed/>
    <w:rsid w:val="00094782"/>
    <w:rPr>
      <w:color w:val="0000FF"/>
      <w:u w:val="single"/>
    </w:rPr>
  </w:style>
  <w:style w:type="character" w:styleId="Strong">
    <w:name w:val="Strong"/>
    <w:qFormat/>
    <w:rsid w:val="00094782"/>
    <w:rPr>
      <w:b/>
      <w:bCs w:val="0"/>
    </w:rPr>
  </w:style>
  <w:style w:type="paragraph" w:styleId="FootnoteText">
    <w:name w:val="footnote text"/>
    <w:basedOn w:val="Normal"/>
    <w:link w:val="FootnoteTextChar"/>
    <w:uiPriority w:val="99"/>
    <w:semiHidden/>
    <w:unhideWhenUsed/>
    <w:rsid w:val="00094782"/>
    <w:rPr>
      <w:sz w:val="20"/>
      <w:szCs w:val="20"/>
    </w:rPr>
  </w:style>
  <w:style w:type="character" w:customStyle="1" w:styleId="FootnoteTextChar">
    <w:name w:val="Footnote Text Char"/>
    <w:basedOn w:val="DefaultParagraphFont"/>
    <w:link w:val="FootnoteText"/>
    <w:uiPriority w:val="99"/>
    <w:semiHidden/>
    <w:rsid w:val="00094782"/>
    <w:rPr>
      <w:rFonts w:ascii="Times New Roman" w:eastAsia="Times New Roman" w:hAnsi="Times New Roman" w:cs="Times New Roman"/>
      <w:sz w:val="20"/>
      <w:szCs w:val="20"/>
      <w:lang w:eastAsia="ar-SA"/>
    </w:rPr>
  </w:style>
  <w:style w:type="paragraph" w:styleId="CommentText">
    <w:name w:val="annotation text"/>
    <w:basedOn w:val="Normal"/>
    <w:link w:val="CommentTextChar1"/>
    <w:uiPriority w:val="99"/>
    <w:semiHidden/>
    <w:unhideWhenUsed/>
    <w:rsid w:val="00094782"/>
    <w:pPr>
      <w:suppressAutoHyphens w:val="0"/>
      <w:spacing w:after="200"/>
    </w:pPr>
    <w:rPr>
      <w:rFonts w:ascii="Calibri" w:eastAsia="Calibri" w:hAnsi="Calibri" w:cstheme="minorBidi"/>
      <w:sz w:val="22"/>
      <w:szCs w:val="22"/>
      <w:lang w:val="ro-RO" w:eastAsia="en-US"/>
    </w:rPr>
  </w:style>
  <w:style w:type="character" w:customStyle="1" w:styleId="CommentTextChar1">
    <w:name w:val="Comment Text Char1"/>
    <w:basedOn w:val="DefaultParagraphFont"/>
    <w:link w:val="CommentText"/>
    <w:uiPriority w:val="99"/>
    <w:semiHidden/>
    <w:locked/>
    <w:rsid w:val="00094782"/>
    <w:rPr>
      <w:rFonts w:ascii="Calibri" w:eastAsia="Calibri" w:hAnsi="Calibri"/>
      <w:lang w:val="ro-RO"/>
    </w:rPr>
  </w:style>
  <w:style w:type="character" w:customStyle="1" w:styleId="CommentTextChar">
    <w:name w:val="Comment Text Char"/>
    <w:basedOn w:val="DefaultParagraphFont"/>
    <w:uiPriority w:val="99"/>
    <w:semiHidden/>
    <w:rsid w:val="00094782"/>
    <w:rPr>
      <w:rFonts w:ascii="Times New Roman" w:eastAsia="Times New Roman" w:hAnsi="Times New Roman" w:cs="Times New Roman"/>
      <w:sz w:val="20"/>
      <w:szCs w:val="20"/>
      <w:lang w:eastAsia="ar-SA"/>
    </w:rPr>
  </w:style>
  <w:style w:type="paragraph" w:styleId="Header">
    <w:name w:val="header"/>
    <w:basedOn w:val="Normal"/>
    <w:link w:val="HeaderChar"/>
    <w:uiPriority w:val="99"/>
    <w:semiHidden/>
    <w:unhideWhenUsed/>
    <w:rsid w:val="00094782"/>
    <w:pPr>
      <w:tabs>
        <w:tab w:val="center" w:pos="4153"/>
        <w:tab w:val="right" w:pos="8306"/>
      </w:tabs>
      <w:spacing w:after="240"/>
      <w:jc w:val="both"/>
    </w:pPr>
    <w:rPr>
      <w:szCs w:val="20"/>
      <w:lang w:val="en-GB"/>
    </w:rPr>
  </w:style>
  <w:style w:type="character" w:customStyle="1" w:styleId="HeaderChar">
    <w:name w:val="Header Char"/>
    <w:basedOn w:val="DefaultParagraphFont"/>
    <w:link w:val="Header"/>
    <w:uiPriority w:val="99"/>
    <w:semiHidden/>
    <w:rsid w:val="00094782"/>
    <w:rPr>
      <w:rFonts w:ascii="Times New Roman" w:eastAsia="Times New Roman" w:hAnsi="Times New Roman" w:cs="Times New Roman"/>
      <w:sz w:val="24"/>
      <w:szCs w:val="20"/>
      <w:lang w:val="en-GB" w:eastAsia="ar-SA"/>
    </w:rPr>
  </w:style>
  <w:style w:type="paragraph" w:styleId="Footer">
    <w:name w:val="footer"/>
    <w:basedOn w:val="Normal"/>
    <w:link w:val="FooterChar"/>
    <w:uiPriority w:val="99"/>
    <w:unhideWhenUsed/>
    <w:rsid w:val="00094782"/>
    <w:pPr>
      <w:spacing w:before="280" w:after="280"/>
    </w:pPr>
  </w:style>
  <w:style w:type="character" w:customStyle="1" w:styleId="FooterChar">
    <w:name w:val="Footer Char"/>
    <w:basedOn w:val="DefaultParagraphFont"/>
    <w:link w:val="Footer"/>
    <w:uiPriority w:val="99"/>
    <w:rsid w:val="00094782"/>
    <w:rPr>
      <w:rFonts w:ascii="Times New Roman" w:eastAsia="Times New Roman" w:hAnsi="Times New Roman" w:cs="Times New Roman"/>
      <w:sz w:val="24"/>
      <w:szCs w:val="24"/>
      <w:lang w:eastAsia="ar-SA"/>
    </w:rPr>
  </w:style>
  <w:style w:type="paragraph" w:styleId="List">
    <w:name w:val="List"/>
    <w:basedOn w:val="BodyText"/>
    <w:semiHidden/>
    <w:unhideWhenUsed/>
    <w:rsid w:val="00094782"/>
    <w:rPr>
      <w:rFonts w:cs="Mangal"/>
    </w:rPr>
  </w:style>
  <w:style w:type="character" w:customStyle="1" w:styleId="BodyTextIndent2Char">
    <w:name w:val="Body Text Indent 2 Char"/>
    <w:basedOn w:val="DefaultParagraphFont"/>
    <w:link w:val="BodyTextIndent2"/>
    <w:semiHidden/>
    <w:rsid w:val="00094782"/>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semiHidden/>
    <w:unhideWhenUsed/>
    <w:rsid w:val="00094782"/>
    <w:pPr>
      <w:spacing w:after="120" w:line="480" w:lineRule="auto"/>
      <w:ind w:left="283"/>
    </w:pPr>
  </w:style>
  <w:style w:type="paragraph" w:styleId="BalloonText">
    <w:name w:val="Balloon Text"/>
    <w:basedOn w:val="Normal"/>
    <w:link w:val="BalloonTextChar1"/>
    <w:uiPriority w:val="99"/>
    <w:semiHidden/>
    <w:unhideWhenUsed/>
    <w:rsid w:val="00094782"/>
    <w:pPr>
      <w:suppressAutoHyphens w:val="0"/>
    </w:pPr>
    <w:rPr>
      <w:rFonts w:ascii="Tahoma" w:eastAsia="Calibri" w:hAnsi="Tahoma" w:cstheme="minorBidi"/>
      <w:sz w:val="16"/>
      <w:szCs w:val="16"/>
      <w:lang w:val="ro-RO" w:eastAsia="en-US"/>
    </w:rPr>
  </w:style>
  <w:style w:type="character" w:customStyle="1" w:styleId="BalloonTextChar1">
    <w:name w:val="Balloon Text Char1"/>
    <w:basedOn w:val="DefaultParagraphFont"/>
    <w:link w:val="BalloonText"/>
    <w:uiPriority w:val="99"/>
    <w:semiHidden/>
    <w:locked/>
    <w:rsid w:val="00094782"/>
    <w:rPr>
      <w:rFonts w:ascii="Tahoma" w:eastAsia="Calibri" w:hAnsi="Tahoma"/>
      <w:sz w:val="16"/>
      <w:szCs w:val="16"/>
      <w:lang w:val="ro-RO"/>
    </w:rPr>
  </w:style>
  <w:style w:type="character" w:customStyle="1" w:styleId="BalloonTextChar">
    <w:name w:val="Balloon Text Char"/>
    <w:basedOn w:val="DefaultParagraphFont"/>
    <w:uiPriority w:val="99"/>
    <w:semiHidden/>
    <w:rsid w:val="00094782"/>
    <w:rPr>
      <w:rFonts w:ascii="Tahoma" w:eastAsia="Times New Roman" w:hAnsi="Tahoma" w:cs="Tahoma"/>
      <w:sz w:val="16"/>
      <w:szCs w:val="16"/>
      <w:lang w:eastAsia="ar-SA"/>
    </w:rPr>
  </w:style>
  <w:style w:type="paragraph" w:styleId="ListParagraph">
    <w:name w:val="List Paragraph"/>
    <w:basedOn w:val="Normal"/>
    <w:uiPriority w:val="99"/>
    <w:qFormat/>
    <w:rsid w:val="00094782"/>
    <w:pPr>
      <w:suppressAutoHyphens w:val="0"/>
      <w:spacing w:after="200" w:line="276" w:lineRule="auto"/>
      <w:ind w:left="720"/>
      <w:contextualSpacing/>
    </w:pPr>
    <w:rPr>
      <w:rFonts w:ascii="Calibri" w:eastAsia="Calibri" w:hAnsi="Calibri"/>
      <w:sz w:val="22"/>
      <w:szCs w:val="22"/>
      <w:lang w:eastAsia="en-US"/>
    </w:rPr>
  </w:style>
  <w:style w:type="paragraph" w:customStyle="1" w:styleId="Heading">
    <w:name w:val="Heading"/>
    <w:basedOn w:val="Normal"/>
    <w:next w:val="BodyText"/>
    <w:rsid w:val="00094782"/>
    <w:pPr>
      <w:keepNext/>
      <w:spacing w:before="240" w:after="120"/>
    </w:pPr>
    <w:rPr>
      <w:rFonts w:ascii="Arial" w:eastAsia="Microsoft YaHei" w:hAnsi="Arial" w:cs="Mangal"/>
      <w:sz w:val="28"/>
      <w:szCs w:val="28"/>
    </w:rPr>
  </w:style>
  <w:style w:type="paragraph" w:customStyle="1" w:styleId="Index">
    <w:name w:val="Index"/>
    <w:basedOn w:val="Normal"/>
    <w:rsid w:val="00094782"/>
    <w:pPr>
      <w:suppressLineNumbers/>
    </w:pPr>
    <w:rPr>
      <w:rFonts w:cs="Mangal"/>
    </w:rPr>
  </w:style>
  <w:style w:type="paragraph" w:customStyle="1" w:styleId="normaltableau">
    <w:name w:val="normal_tableau"/>
    <w:basedOn w:val="Normal"/>
    <w:rsid w:val="00094782"/>
    <w:pPr>
      <w:spacing w:before="120" w:after="120"/>
      <w:jc w:val="both"/>
    </w:pPr>
    <w:rPr>
      <w:rFonts w:ascii="Optima" w:hAnsi="Optima" w:cs="Optima"/>
      <w:sz w:val="22"/>
      <w:szCs w:val="20"/>
      <w:lang w:val="en-GB"/>
    </w:rPr>
  </w:style>
  <w:style w:type="paragraph" w:customStyle="1" w:styleId="table">
    <w:name w:val="table"/>
    <w:basedOn w:val="Normal"/>
    <w:rsid w:val="00094782"/>
    <w:pPr>
      <w:spacing w:before="120" w:after="120"/>
    </w:pPr>
    <w:rPr>
      <w:rFonts w:ascii="Trebuchet MS" w:hAnsi="Trebuchet MS" w:cs="Trebuchet MS"/>
      <w:sz w:val="20"/>
      <w:szCs w:val="20"/>
      <w:lang w:val="ro-RO"/>
    </w:rPr>
  </w:style>
  <w:style w:type="paragraph" w:customStyle="1" w:styleId="TableContents">
    <w:name w:val="Table Contents"/>
    <w:basedOn w:val="Normal"/>
    <w:rsid w:val="00094782"/>
    <w:pPr>
      <w:suppressLineNumbers/>
    </w:pPr>
  </w:style>
  <w:style w:type="paragraph" w:customStyle="1" w:styleId="TableHeading">
    <w:name w:val="Table Heading"/>
    <w:basedOn w:val="TableContents"/>
    <w:rsid w:val="00094782"/>
    <w:pPr>
      <w:jc w:val="center"/>
    </w:pPr>
    <w:rPr>
      <w:b/>
      <w:bCs/>
    </w:rPr>
  </w:style>
  <w:style w:type="paragraph" w:customStyle="1" w:styleId="Framecontents">
    <w:name w:val="Frame contents"/>
    <w:basedOn w:val="BodyText"/>
    <w:rsid w:val="00094782"/>
  </w:style>
  <w:style w:type="paragraph" w:customStyle="1" w:styleId="youthaf3subitem">
    <w:name w:val="youth.af.3.subitem"/>
    <w:basedOn w:val="Normal"/>
    <w:rsid w:val="00094782"/>
    <w:pPr>
      <w:keepNext/>
      <w:tabs>
        <w:tab w:val="left" w:pos="284"/>
      </w:tabs>
      <w:suppressAutoHyphens w:val="0"/>
      <w:spacing w:before="80" w:after="60"/>
    </w:pPr>
    <w:rPr>
      <w:rFonts w:ascii="Arial" w:hAnsi="Arial" w:cs="Arial"/>
      <w:b/>
      <w:bCs/>
      <w:noProof/>
      <w:sz w:val="18"/>
      <w:szCs w:val="18"/>
      <w:lang w:eastAsia="en-US"/>
    </w:rPr>
  </w:style>
  <w:style w:type="paragraph" w:customStyle="1" w:styleId="youthaf4subcomment">
    <w:name w:val="youth.af.4.subcomment"/>
    <w:basedOn w:val="Normal"/>
    <w:rsid w:val="00094782"/>
    <w:pPr>
      <w:keepNext/>
      <w:tabs>
        <w:tab w:val="left" w:pos="284"/>
      </w:tabs>
      <w:suppressAutoHyphens w:val="0"/>
      <w:spacing w:before="60" w:after="100"/>
    </w:pPr>
    <w:rPr>
      <w:rFonts w:ascii="Arial" w:hAnsi="Arial" w:cs="Arial"/>
      <w:i/>
      <w:iCs/>
      <w:noProof/>
      <w:sz w:val="16"/>
      <w:szCs w:val="16"/>
      <w:lang w:eastAsia="en-US"/>
    </w:rPr>
  </w:style>
  <w:style w:type="character" w:customStyle="1" w:styleId="Bodytext0">
    <w:name w:val="Body text_"/>
    <w:link w:val="BodyText1"/>
    <w:uiPriority w:val="99"/>
    <w:locked/>
    <w:rsid w:val="00094782"/>
    <w:rPr>
      <w:b/>
      <w:bCs/>
      <w:shd w:val="clear" w:color="auto" w:fill="FFFFFF"/>
    </w:rPr>
  </w:style>
  <w:style w:type="paragraph" w:customStyle="1" w:styleId="BodyText1">
    <w:name w:val="Body Text1"/>
    <w:basedOn w:val="Normal"/>
    <w:link w:val="Bodytext0"/>
    <w:uiPriority w:val="99"/>
    <w:rsid w:val="00094782"/>
    <w:pPr>
      <w:widowControl w:val="0"/>
      <w:shd w:val="clear" w:color="auto" w:fill="FFFFFF"/>
      <w:suppressAutoHyphens w:val="0"/>
      <w:spacing w:line="274" w:lineRule="exact"/>
    </w:pPr>
    <w:rPr>
      <w:rFonts w:asciiTheme="minorHAnsi" w:eastAsiaTheme="minorHAnsi" w:hAnsiTheme="minorHAnsi" w:cstheme="minorBidi"/>
      <w:b/>
      <w:bCs/>
      <w:sz w:val="22"/>
      <w:szCs w:val="22"/>
      <w:lang w:eastAsia="en-US"/>
    </w:rPr>
  </w:style>
  <w:style w:type="character" w:customStyle="1" w:styleId="Bodytext2">
    <w:name w:val="Body text (2)_"/>
    <w:link w:val="Bodytext20"/>
    <w:uiPriority w:val="99"/>
    <w:locked/>
    <w:rsid w:val="00094782"/>
    <w:rPr>
      <w:i/>
      <w:iCs/>
      <w:sz w:val="8"/>
      <w:szCs w:val="8"/>
      <w:shd w:val="clear" w:color="auto" w:fill="FFFFFF"/>
    </w:rPr>
  </w:style>
  <w:style w:type="paragraph" w:customStyle="1" w:styleId="Bodytext20">
    <w:name w:val="Body text (2)"/>
    <w:basedOn w:val="Normal"/>
    <w:link w:val="Bodytext2"/>
    <w:uiPriority w:val="99"/>
    <w:rsid w:val="00094782"/>
    <w:pPr>
      <w:widowControl w:val="0"/>
      <w:shd w:val="clear" w:color="auto" w:fill="FFFFFF"/>
      <w:suppressAutoHyphens w:val="0"/>
      <w:spacing w:after="60" w:line="240" w:lineRule="atLeast"/>
    </w:pPr>
    <w:rPr>
      <w:rFonts w:asciiTheme="minorHAnsi" w:eastAsiaTheme="minorHAnsi" w:hAnsiTheme="minorHAnsi" w:cstheme="minorBidi"/>
      <w:i/>
      <w:iCs/>
      <w:sz w:val="8"/>
      <w:szCs w:val="8"/>
      <w:lang w:eastAsia="en-US"/>
    </w:rPr>
  </w:style>
  <w:style w:type="character" w:customStyle="1" w:styleId="Heading10">
    <w:name w:val="Heading #1_"/>
    <w:link w:val="Heading11"/>
    <w:uiPriority w:val="99"/>
    <w:locked/>
    <w:rsid w:val="00094782"/>
    <w:rPr>
      <w:b/>
      <w:bCs/>
      <w:sz w:val="26"/>
      <w:szCs w:val="26"/>
      <w:shd w:val="clear" w:color="auto" w:fill="FFFFFF"/>
    </w:rPr>
  </w:style>
  <w:style w:type="paragraph" w:customStyle="1" w:styleId="Heading11">
    <w:name w:val="Heading #1"/>
    <w:basedOn w:val="Normal"/>
    <w:link w:val="Heading10"/>
    <w:uiPriority w:val="99"/>
    <w:rsid w:val="00094782"/>
    <w:pPr>
      <w:widowControl w:val="0"/>
      <w:shd w:val="clear" w:color="auto" w:fill="FFFFFF"/>
      <w:suppressAutoHyphens w:val="0"/>
      <w:spacing w:before="900" w:after="540" w:line="326" w:lineRule="exact"/>
      <w:ind w:firstLine="2700"/>
      <w:outlineLvl w:val="0"/>
    </w:pPr>
    <w:rPr>
      <w:rFonts w:asciiTheme="minorHAnsi" w:eastAsiaTheme="minorHAnsi" w:hAnsiTheme="minorHAnsi" w:cstheme="minorBidi"/>
      <w:b/>
      <w:bCs/>
      <w:sz w:val="26"/>
      <w:szCs w:val="26"/>
      <w:lang w:eastAsia="en-US"/>
    </w:rPr>
  </w:style>
  <w:style w:type="character" w:customStyle="1" w:styleId="Tableofcontents">
    <w:name w:val="Table of contents_"/>
    <w:link w:val="Tableofcontents0"/>
    <w:uiPriority w:val="99"/>
    <w:locked/>
    <w:rsid w:val="00094782"/>
    <w:rPr>
      <w:b/>
      <w:bCs/>
      <w:shd w:val="clear" w:color="auto" w:fill="FFFFFF"/>
    </w:rPr>
  </w:style>
  <w:style w:type="paragraph" w:customStyle="1" w:styleId="Tableofcontents0">
    <w:name w:val="Table of contents"/>
    <w:basedOn w:val="Normal"/>
    <w:link w:val="Tableofcontents"/>
    <w:uiPriority w:val="99"/>
    <w:rsid w:val="00094782"/>
    <w:pPr>
      <w:widowControl w:val="0"/>
      <w:shd w:val="clear" w:color="auto" w:fill="FFFFFF"/>
      <w:suppressAutoHyphens w:val="0"/>
      <w:spacing w:line="274" w:lineRule="exact"/>
      <w:jc w:val="both"/>
    </w:pPr>
    <w:rPr>
      <w:rFonts w:asciiTheme="minorHAnsi" w:eastAsiaTheme="minorHAnsi" w:hAnsiTheme="minorHAnsi" w:cstheme="minorBidi"/>
      <w:b/>
      <w:bCs/>
      <w:sz w:val="22"/>
      <w:szCs w:val="22"/>
      <w:lang w:eastAsia="en-US"/>
    </w:rPr>
  </w:style>
  <w:style w:type="character" w:customStyle="1" w:styleId="Heading20">
    <w:name w:val="Heading #2_"/>
    <w:link w:val="Heading21"/>
    <w:uiPriority w:val="99"/>
    <w:locked/>
    <w:rsid w:val="00094782"/>
    <w:rPr>
      <w:b/>
      <w:bCs/>
      <w:shd w:val="clear" w:color="auto" w:fill="FFFFFF"/>
    </w:rPr>
  </w:style>
  <w:style w:type="paragraph" w:customStyle="1" w:styleId="Heading21">
    <w:name w:val="Heading #2"/>
    <w:basedOn w:val="Normal"/>
    <w:link w:val="Heading20"/>
    <w:uiPriority w:val="99"/>
    <w:rsid w:val="00094782"/>
    <w:pPr>
      <w:widowControl w:val="0"/>
      <w:shd w:val="clear" w:color="auto" w:fill="FFFFFF"/>
      <w:suppressAutoHyphens w:val="0"/>
      <w:spacing w:before="480" w:line="274" w:lineRule="exact"/>
      <w:jc w:val="center"/>
      <w:outlineLvl w:val="1"/>
    </w:pPr>
    <w:rPr>
      <w:rFonts w:asciiTheme="minorHAnsi" w:eastAsiaTheme="minorHAnsi" w:hAnsiTheme="minorHAnsi" w:cstheme="minorBidi"/>
      <w:b/>
      <w:bCs/>
      <w:sz w:val="22"/>
      <w:szCs w:val="22"/>
      <w:lang w:eastAsia="en-US"/>
    </w:rPr>
  </w:style>
  <w:style w:type="paragraph" w:customStyle="1" w:styleId="Normal1">
    <w:name w:val="Normal1"/>
    <w:rsid w:val="00094782"/>
    <w:pPr>
      <w:spacing w:after="0"/>
    </w:pPr>
    <w:rPr>
      <w:rFonts w:ascii="Arial" w:eastAsia="Times New Roman" w:hAnsi="Arial" w:cs="Arial"/>
      <w:color w:val="000000"/>
    </w:rPr>
  </w:style>
  <w:style w:type="paragraph" w:customStyle="1" w:styleId="Default">
    <w:name w:val="Default"/>
    <w:rsid w:val="000947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paragraf">
    <w:name w:val="Listă paragraf"/>
    <w:basedOn w:val="Normal"/>
    <w:qFormat/>
    <w:rsid w:val="00094782"/>
    <w:pPr>
      <w:suppressAutoHyphens w:val="0"/>
      <w:spacing w:after="200" w:line="276" w:lineRule="auto"/>
      <w:ind w:left="720"/>
      <w:contextualSpacing/>
    </w:pPr>
    <w:rPr>
      <w:rFonts w:ascii="Arial" w:hAnsi="Arial" w:cs="Arial"/>
      <w:color w:val="FF0000"/>
      <w:lang w:eastAsia="en-US"/>
    </w:rPr>
  </w:style>
  <w:style w:type="paragraph" w:customStyle="1" w:styleId="Head1-Art">
    <w:name w:val="Head1-Art"/>
    <w:basedOn w:val="Normal"/>
    <w:rsid w:val="00094782"/>
    <w:pPr>
      <w:tabs>
        <w:tab w:val="num" w:pos="1440"/>
      </w:tabs>
      <w:suppressAutoHyphens w:val="0"/>
      <w:spacing w:before="240" w:after="120"/>
      <w:ind w:left="360" w:hanging="360"/>
    </w:pPr>
    <w:rPr>
      <w:rFonts w:ascii="Trebuchet MS" w:hAnsi="Trebuchet MS"/>
      <w:b/>
      <w:bCs/>
      <w:sz w:val="18"/>
      <w:lang w:val="fr-FR" w:eastAsia="ro-RO"/>
    </w:rPr>
  </w:style>
  <w:style w:type="paragraph" w:customStyle="1" w:styleId="Head2-Alin">
    <w:name w:val="Head2-Alin"/>
    <w:basedOn w:val="Normal"/>
    <w:rsid w:val="00094782"/>
    <w:pPr>
      <w:tabs>
        <w:tab w:val="num" w:pos="360"/>
      </w:tabs>
      <w:suppressAutoHyphens w:val="0"/>
      <w:spacing w:before="120" w:after="120"/>
      <w:ind w:left="360" w:hanging="360"/>
    </w:pPr>
    <w:rPr>
      <w:rFonts w:ascii="Trebuchet MS" w:hAnsi="Trebuchet MS"/>
      <w:sz w:val="18"/>
      <w:lang w:val="ro-RO" w:eastAsia="ro-RO"/>
    </w:rPr>
  </w:style>
  <w:style w:type="paragraph" w:customStyle="1" w:styleId="Head3-Bullet">
    <w:name w:val="Head3-Bullet"/>
    <w:basedOn w:val="Normal"/>
    <w:rsid w:val="00094782"/>
    <w:pPr>
      <w:tabs>
        <w:tab w:val="num" w:pos="1080"/>
      </w:tabs>
      <w:suppressAutoHyphens w:val="0"/>
      <w:spacing w:before="120" w:after="120"/>
      <w:ind w:left="1080" w:hanging="360"/>
    </w:pPr>
    <w:rPr>
      <w:rFonts w:ascii="Trebuchet MS" w:hAnsi="Trebuchet MS"/>
      <w:sz w:val="18"/>
      <w:lang w:val="fr-FR" w:eastAsia="ro-RO"/>
    </w:rPr>
  </w:style>
  <w:style w:type="paragraph" w:customStyle="1" w:styleId="Head4-Subsect">
    <w:name w:val="Head4-Subsect"/>
    <w:basedOn w:val="Normal"/>
    <w:rsid w:val="00094782"/>
    <w:pPr>
      <w:tabs>
        <w:tab w:val="num" w:pos="360"/>
      </w:tabs>
      <w:suppressAutoHyphens w:val="0"/>
      <w:spacing w:before="120" w:after="120"/>
      <w:ind w:left="360" w:hanging="360"/>
    </w:pPr>
    <w:rPr>
      <w:rFonts w:ascii="Trebuchet MS" w:hAnsi="Trebuchet MS"/>
      <w:b/>
      <w:bCs/>
      <w:sz w:val="18"/>
      <w:lang w:val="fr-FR" w:eastAsia="ro-RO"/>
    </w:rPr>
  </w:style>
  <w:style w:type="paragraph" w:customStyle="1" w:styleId="Head5-Subsect">
    <w:name w:val="Head5-Subsect"/>
    <w:basedOn w:val="Normal"/>
    <w:rsid w:val="00094782"/>
    <w:pPr>
      <w:numPr>
        <w:ilvl w:val="4"/>
        <w:numId w:val="2"/>
      </w:numPr>
      <w:suppressAutoHyphens w:val="0"/>
      <w:spacing w:before="120" w:after="120"/>
    </w:pPr>
    <w:rPr>
      <w:rFonts w:ascii="Trebuchet MS" w:hAnsi="Trebuchet MS"/>
      <w:sz w:val="20"/>
      <w:lang w:val="fr-FR" w:eastAsia="ro-RO"/>
    </w:rPr>
  </w:style>
  <w:style w:type="character" w:customStyle="1" w:styleId="WW8Num1z0">
    <w:name w:val="WW8Num1z0"/>
    <w:rsid w:val="00094782"/>
    <w:rPr>
      <w:color w:val="FF0000"/>
      <w:lang w:val="ro-RO"/>
    </w:rPr>
  </w:style>
  <w:style w:type="character" w:customStyle="1" w:styleId="WW8Num1z1">
    <w:name w:val="WW8Num1z1"/>
    <w:rsid w:val="00094782"/>
  </w:style>
  <w:style w:type="character" w:customStyle="1" w:styleId="WW8Num1z2">
    <w:name w:val="WW8Num1z2"/>
    <w:rsid w:val="00094782"/>
  </w:style>
  <w:style w:type="character" w:customStyle="1" w:styleId="WW8Num1z3">
    <w:name w:val="WW8Num1z3"/>
    <w:rsid w:val="00094782"/>
  </w:style>
  <w:style w:type="character" w:customStyle="1" w:styleId="WW8Num1z4">
    <w:name w:val="WW8Num1z4"/>
    <w:rsid w:val="00094782"/>
  </w:style>
  <w:style w:type="character" w:customStyle="1" w:styleId="WW8Num1z5">
    <w:name w:val="WW8Num1z5"/>
    <w:rsid w:val="00094782"/>
  </w:style>
  <w:style w:type="character" w:customStyle="1" w:styleId="WW8Num1z6">
    <w:name w:val="WW8Num1z6"/>
    <w:rsid w:val="00094782"/>
  </w:style>
  <w:style w:type="character" w:customStyle="1" w:styleId="WW8Num1z7">
    <w:name w:val="WW8Num1z7"/>
    <w:rsid w:val="00094782"/>
  </w:style>
  <w:style w:type="character" w:customStyle="1" w:styleId="WW8Num1z8">
    <w:name w:val="WW8Num1z8"/>
    <w:rsid w:val="00094782"/>
  </w:style>
  <w:style w:type="character" w:customStyle="1" w:styleId="WW8Num2z0">
    <w:name w:val="WW8Num2z0"/>
    <w:rsid w:val="00094782"/>
    <w:rPr>
      <w:rFonts w:ascii="Times New Roman" w:eastAsia="Times New Roman" w:hAnsi="Times New Roman" w:cs="Times New Roman" w:hint="default"/>
      <w:szCs w:val="24"/>
      <w:lang w:val="ro-RO"/>
    </w:rPr>
  </w:style>
  <w:style w:type="character" w:customStyle="1" w:styleId="WW8Num3z0">
    <w:name w:val="WW8Num3z0"/>
    <w:rsid w:val="00094782"/>
    <w:rPr>
      <w:rFonts w:ascii="Symbol" w:hAnsi="Symbol" w:cs="Symbol" w:hint="default"/>
      <w:lang w:val="ro-RO"/>
    </w:rPr>
  </w:style>
  <w:style w:type="character" w:customStyle="1" w:styleId="WW8Num4z0">
    <w:name w:val="WW8Num4z0"/>
    <w:rsid w:val="00094782"/>
    <w:rPr>
      <w:rFonts w:ascii="Symbol" w:hAnsi="Symbol" w:cs="Symbol" w:hint="default"/>
      <w:lang w:val="ro-RO"/>
    </w:rPr>
  </w:style>
  <w:style w:type="character" w:customStyle="1" w:styleId="WW8Num5z0">
    <w:name w:val="WW8Num5z0"/>
    <w:rsid w:val="00094782"/>
    <w:rPr>
      <w:rFonts w:ascii="Symbol" w:hAnsi="Symbol" w:cs="Symbol" w:hint="default"/>
      <w:sz w:val="20"/>
    </w:rPr>
  </w:style>
  <w:style w:type="character" w:customStyle="1" w:styleId="WW8Num6z0">
    <w:name w:val="WW8Num6z0"/>
    <w:rsid w:val="00094782"/>
  </w:style>
  <w:style w:type="character" w:customStyle="1" w:styleId="WW8Num7z0">
    <w:name w:val="WW8Num7z0"/>
    <w:rsid w:val="00094782"/>
  </w:style>
  <w:style w:type="character" w:customStyle="1" w:styleId="WW8Num3z1">
    <w:name w:val="WW8Num3z1"/>
    <w:rsid w:val="00094782"/>
    <w:rPr>
      <w:rFonts w:ascii="Courier New" w:hAnsi="Courier New" w:cs="Courier New" w:hint="default"/>
    </w:rPr>
  </w:style>
  <w:style w:type="character" w:customStyle="1" w:styleId="WW8Num3z2">
    <w:name w:val="WW8Num3z2"/>
    <w:rsid w:val="00094782"/>
    <w:rPr>
      <w:rFonts w:ascii="Wingdings" w:hAnsi="Wingdings" w:cs="Wingdings" w:hint="default"/>
    </w:rPr>
  </w:style>
  <w:style w:type="character" w:customStyle="1" w:styleId="WW8Num4z1">
    <w:name w:val="WW8Num4z1"/>
    <w:rsid w:val="00094782"/>
    <w:rPr>
      <w:rFonts w:ascii="Courier New" w:hAnsi="Courier New" w:cs="Courier New" w:hint="default"/>
    </w:rPr>
  </w:style>
  <w:style w:type="character" w:customStyle="1" w:styleId="WW8Num4z2">
    <w:name w:val="WW8Num4z2"/>
    <w:rsid w:val="00094782"/>
    <w:rPr>
      <w:rFonts w:ascii="Wingdings" w:hAnsi="Wingdings" w:cs="Wingdings" w:hint="default"/>
    </w:rPr>
  </w:style>
  <w:style w:type="character" w:customStyle="1" w:styleId="WW8Num5z1">
    <w:name w:val="WW8Num5z1"/>
    <w:rsid w:val="00094782"/>
    <w:rPr>
      <w:rFonts w:ascii="Courier New" w:hAnsi="Courier New" w:cs="Courier New" w:hint="default"/>
    </w:rPr>
  </w:style>
  <w:style w:type="character" w:customStyle="1" w:styleId="WW8Num5z2">
    <w:name w:val="WW8Num5z2"/>
    <w:rsid w:val="00094782"/>
    <w:rPr>
      <w:rFonts w:ascii="Wingdings" w:hAnsi="Wingdings" w:cs="Wingdings" w:hint="default"/>
    </w:rPr>
  </w:style>
  <w:style w:type="character" w:customStyle="1" w:styleId="WW8Num5z3">
    <w:name w:val="WW8Num5z3"/>
    <w:rsid w:val="00094782"/>
    <w:rPr>
      <w:rFonts w:ascii="Symbol" w:hAnsi="Symbol" w:cs="Symbol" w:hint="default"/>
    </w:rPr>
  </w:style>
  <w:style w:type="character" w:customStyle="1" w:styleId="WW8Num6z1">
    <w:name w:val="WW8Num6z1"/>
    <w:rsid w:val="00094782"/>
  </w:style>
  <w:style w:type="character" w:customStyle="1" w:styleId="WW8Num6z2">
    <w:name w:val="WW8Num6z2"/>
    <w:rsid w:val="00094782"/>
  </w:style>
  <w:style w:type="character" w:customStyle="1" w:styleId="WW8Num6z3">
    <w:name w:val="WW8Num6z3"/>
    <w:rsid w:val="00094782"/>
  </w:style>
  <w:style w:type="character" w:customStyle="1" w:styleId="WW8Num6z4">
    <w:name w:val="WW8Num6z4"/>
    <w:rsid w:val="00094782"/>
  </w:style>
  <w:style w:type="character" w:customStyle="1" w:styleId="WW8Num6z5">
    <w:name w:val="WW8Num6z5"/>
    <w:rsid w:val="00094782"/>
  </w:style>
  <w:style w:type="character" w:customStyle="1" w:styleId="WW8Num6z6">
    <w:name w:val="WW8Num6z6"/>
    <w:rsid w:val="00094782"/>
  </w:style>
  <w:style w:type="character" w:customStyle="1" w:styleId="WW8Num6z7">
    <w:name w:val="WW8Num6z7"/>
    <w:rsid w:val="00094782"/>
  </w:style>
  <w:style w:type="character" w:customStyle="1" w:styleId="WW8Num6z8">
    <w:name w:val="WW8Num6z8"/>
    <w:rsid w:val="00094782"/>
  </w:style>
  <w:style w:type="character" w:customStyle="1" w:styleId="WW8Num7z1">
    <w:name w:val="WW8Num7z1"/>
    <w:rsid w:val="00094782"/>
  </w:style>
  <w:style w:type="character" w:customStyle="1" w:styleId="WW8Num7z2">
    <w:name w:val="WW8Num7z2"/>
    <w:rsid w:val="00094782"/>
  </w:style>
  <w:style w:type="character" w:customStyle="1" w:styleId="WW8Num7z3">
    <w:name w:val="WW8Num7z3"/>
    <w:rsid w:val="00094782"/>
  </w:style>
  <w:style w:type="character" w:customStyle="1" w:styleId="WW8Num7z4">
    <w:name w:val="WW8Num7z4"/>
    <w:rsid w:val="00094782"/>
  </w:style>
  <w:style w:type="character" w:customStyle="1" w:styleId="WW8Num7z5">
    <w:name w:val="WW8Num7z5"/>
    <w:rsid w:val="00094782"/>
  </w:style>
  <w:style w:type="character" w:customStyle="1" w:styleId="WW8Num7z6">
    <w:name w:val="WW8Num7z6"/>
    <w:rsid w:val="00094782"/>
  </w:style>
  <w:style w:type="character" w:customStyle="1" w:styleId="WW8Num7z7">
    <w:name w:val="WW8Num7z7"/>
    <w:rsid w:val="00094782"/>
  </w:style>
  <w:style w:type="character" w:customStyle="1" w:styleId="WW8Num7z8">
    <w:name w:val="WW8Num7z8"/>
    <w:rsid w:val="00094782"/>
  </w:style>
  <w:style w:type="character" w:customStyle="1" w:styleId="WW8Num8z0">
    <w:name w:val="WW8Num8z0"/>
    <w:rsid w:val="00094782"/>
    <w:rPr>
      <w:rFonts w:ascii="Symbol" w:hAnsi="Symbol" w:cs="Symbol" w:hint="default"/>
    </w:rPr>
  </w:style>
  <w:style w:type="character" w:customStyle="1" w:styleId="WW8Num8z1">
    <w:name w:val="WW8Num8z1"/>
    <w:rsid w:val="00094782"/>
    <w:rPr>
      <w:rFonts w:ascii="Courier New" w:hAnsi="Courier New" w:cs="Courier New" w:hint="default"/>
    </w:rPr>
  </w:style>
  <w:style w:type="character" w:customStyle="1" w:styleId="WW8Num8z2">
    <w:name w:val="WW8Num8z2"/>
    <w:rsid w:val="00094782"/>
    <w:rPr>
      <w:rFonts w:ascii="Wingdings" w:hAnsi="Wingdings" w:cs="Wingdings" w:hint="default"/>
    </w:rPr>
  </w:style>
  <w:style w:type="character" w:customStyle="1" w:styleId="WW8Num9z0">
    <w:name w:val="WW8Num9z0"/>
    <w:rsid w:val="00094782"/>
    <w:rPr>
      <w:rFonts w:ascii="Times New Roman" w:eastAsia="Times New Roman" w:hAnsi="Times New Roman" w:cs="Times New Roman" w:hint="default"/>
    </w:rPr>
  </w:style>
  <w:style w:type="character" w:customStyle="1" w:styleId="WW8Num9z1">
    <w:name w:val="WW8Num9z1"/>
    <w:rsid w:val="00094782"/>
    <w:rPr>
      <w:rFonts w:ascii="Courier New" w:hAnsi="Courier New" w:cs="Courier New" w:hint="default"/>
    </w:rPr>
  </w:style>
  <w:style w:type="character" w:customStyle="1" w:styleId="WW8Num9z2">
    <w:name w:val="WW8Num9z2"/>
    <w:rsid w:val="00094782"/>
    <w:rPr>
      <w:rFonts w:ascii="Wingdings" w:hAnsi="Wingdings" w:cs="Wingdings" w:hint="default"/>
    </w:rPr>
  </w:style>
  <w:style w:type="character" w:customStyle="1" w:styleId="WW8Num9z3">
    <w:name w:val="WW8Num9z3"/>
    <w:rsid w:val="00094782"/>
    <w:rPr>
      <w:rFonts w:ascii="Symbol" w:hAnsi="Symbol" w:cs="Symbol" w:hint="default"/>
    </w:rPr>
  </w:style>
  <w:style w:type="character" w:customStyle="1" w:styleId="WW8Num10z0">
    <w:name w:val="WW8Num10z0"/>
    <w:rsid w:val="00094782"/>
  </w:style>
  <w:style w:type="character" w:customStyle="1" w:styleId="WW8Num10z1">
    <w:name w:val="WW8Num10z1"/>
    <w:rsid w:val="00094782"/>
  </w:style>
  <w:style w:type="character" w:customStyle="1" w:styleId="WW8Num10z2">
    <w:name w:val="WW8Num10z2"/>
    <w:rsid w:val="00094782"/>
  </w:style>
  <w:style w:type="character" w:customStyle="1" w:styleId="WW8Num10z3">
    <w:name w:val="WW8Num10z3"/>
    <w:rsid w:val="00094782"/>
  </w:style>
  <w:style w:type="character" w:customStyle="1" w:styleId="WW8Num10z4">
    <w:name w:val="WW8Num10z4"/>
    <w:rsid w:val="00094782"/>
  </w:style>
  <w:style w:type="character" w:customStyle="1" w:styleId="WW8Num10z5">
    <w:name w:val="WW8Num10z5"/>
    <w:rsid w:val="00094782"/>
  </w:style>
  <w:style w:type="character" w:customStyle="1" w:styleId="WW8Num10z6">
    <w:name w:val="WW8Num10z6"/>
    <w:rsid w:val="00094782"/>
  </w:style>
  <w:style w:type="character" w:customStyle="1" w:styleId="WW8Num10z7">
    <w:name w:val="WW8Num10z7"/>
    <w:rsid w:val="00094782"/>
  </w:style>
  <w:style w:type="character" w:customStyle="1" w:styleId="WW8Num10z8">
    <w:name w:val="WW8Num10z8"/>
    <w:rsid w:val="00094782"/>
  </w:style>
  <w:style w:type="character" w:customStyle="1" w:styleId="WW8Num11z0">
    <w:name w:val="WW8Num11z0"/>
    <w:rsid w:val="00094782"/>
    <w:rPr>
      <w:rFonts w:ascii="Symbol" w:hAnsi="Symbol" w:cs="Symbol" w:hint="default"/>
      <w:sz w:val="20"/>
    </w:rPr>
  </w:style>
  <w:style w:type="character" w:customStyle="1" w:styleId="WW8Num11z1">
    <w:name w:val="WW8Num11z1"/>
    <w:rsid w:val="00094782"/>
    <w:rPr>
      <w:rFonts w:ascii="Courier New" w:hAnsi="Courier New" w:cs="Courier New" w:hint="default"/>
    </w:rPr>
  </w:style>
  <w:style w:type="character" w:customStyle="1" w:styleId="WW8Num11z2">
    <w:name w:val="WW8Num11z2"/>
    <w:rsid w:val="00094782"/>
    <w:rPr>
      <w:rFonts w:ascii="Wingdings" w:hAnsi="Wingdings" w:cs="Wingdings" w:hint="default"/>
    </w:rPr>
  </w:style>
  <w:style w:type="character" w:customStyle="1" w:styleId="WW8Num11z3">
    <w:name w:val="WW8Num11z3"/>
    <w:rsid w:val="00094782"/>
    <w:rPr>
      <w:rFonts w:ascii="Symbol" w:hAnsi="Symbol" w:cs="Symbol" w:hint="default"/>
    </w:rPr>
  </w:style>
  <w:style w:type="character" w:customStyle="1" w:styleId="WW8Num12z0">
    <w:name w:val="WW8Num12z0"/>
    <w:rsid w:val="00094782"/>
    <w:rPr>
      <w:rFonts w:ascii="Symbol" w:hAnsi="Symbol" w:cs="Symbol" w:hint="default"/>
      <w:sz w:val="20"/>
    </w:rPr>
  </w:style>
  <w:style w:type="character" w:customStyle="1" w:styleId="WW8Num12z1">
    <w:name w:val="WW8Num12z1"/>
    <w:rsid w:val="00094782"/>
    <w:rPr>
      <w:rFonts w:ascii="Courier New" w:hAnsi="Courier New" w:cs="Courier New" w:hint="default"/>
    </w:rPr>
  </w:style>
  <w:style w:type="character" w:customStyle="1" w:styleId="WW8Num12z2">
    <w:name w:val="WW8Num12z2"/>
    <w:rsid w:val="00094782"/>
    <w:rPr>
      <w:rFonts w:ascii="Wingdings" w:hAnsi="Wingdings" w:cs="Wingdings" w:hint="default"/>
    </w:rPr>
  </w:style>
  <w:style w:type="character" w:customStyle="1" w:styleId="WW8Num12z3">
    <w:name w:val="WW8Num12z3"/>
    <w:rsid w:val="00094782"/>
    <w:rPr>
      <w:rFonts w:ascii="Symbol" w:hAnsi="Symbol" w:cs="Symbol" w:hint="default"/>
    </w:rPr>
  </w:style>
  <w:style w:type="character" w:customStyle="1" w:styleId="WW8Num13z0">
    <w:name w:val="WW8Num13z0"/>
    <w:rsid w:val="00094782"/>
  </w:style>
  <w:style w:type="character" w:customStyle="1" w:styleId="WW8Num14z0">
    <w:name w:val="WW8Num14z0"/>
    <w:rsid w:val="00094782"/>
    <w:rPr>
      <w:sz w:val="24"/>
      <w:szCs w:val="24"/>
      <w:lang w:val="ro-RO"/>
    </w:rPr>
  </w:style>
  <w:style w:type="character" w:customStyle="1" w:styleId="WW8Num14z1">
    <w:name w:val="WW8Num14z1"/>
    <w:rsid w:val="00094782"/>
  </w:style>
  <w:style w:type="character" w:customStyle="1" w:styleId="WW8Num14z2">
    <w:name w:val="WW8Num14z2"/>
    <w:rsid w:val="00094782"/>
  </w:style>
  <w:style w:type="character" w:customStyle="1" w:styleId="WW8Num14z3">
    <w:name w:val="WW8Num14z3"/>
    <w:rsid w:val="00094782"/>
  </w:style>
  <w:style w:type="character" w:customStyle="1" w:styleId="WW8Num14z4">
    <w:name w:val="WW8Num14z4"/>
    <w:rsid w:val="00094782"/>
  </w:style>
  <w:style w:type="character" w:customStyle="1" w:styleId="WW8Num14z5">
    <w:name w:val="WW8Num14z5"/>
    <w:rsid w:val="00094782"/>
  </w:style>
  <w:style w:type="character" w:customStyle="1" w:styleId="WW8Num14z6">
    <w:name w:val="WW8Num14z6"/>
    <w:rsid w:val="00094782"/>
  </w:style>
  <w:style w:type="character" w:customStyle="1" w:styleId="WW8Num14z7">
    <w:name w:val="WW8Num14z7"/>
    <w:rsid w:val="00094782"/>
  </w:style>
  <w:style w:type="character" w:customStyle="1" w:styleId="WW8Num14z8">
    <w:name w:val="WW8Num14z8"/>
    <w:rsid w:val="00094782"/>
  </w:style>
  <w:style w:type="character" w:customStyle="1" w:styleId="WW8Num15z0">
    <w:name w:val="WW8Num15z0"/>
    <w:rsid w:val="00094782"/>
    <w:rPr>
      <w:rFonts w:ascii="Wingdings" w:hAnsi="Wingdings" w:cs="Wingdings" w:hint="default"/>
    </w:rPr>
  </w:style>
  <w:style w:type="character" w:customStyle="1" w:styleId="WW8Num15z1">
    <w:name w:val="WW8Num15z1"/>
    <w:rsid w:val="00094782"/>
    <w:rPr>
      <w:rFonts w:ascii="Courier New" w:hAnsi="Courier New" w:cs="Courier New" w:hint="default"/>
    </w:rPr>
  </w:style>
  <w:style w:type="character" w:customStyle="1" w:styleId="WW8Num15z3">
    <w:name w:val="WW8Num15z3"/>
    <w:rsid w:val="00094782"/>
    <w:rPr>
      <w:rFonts w:ascii="Symbol" w:hAnsi="Symbol" w:cs="Symbol" w:hint="default"/>
    </w:rPr>
  </w:style>
  <w:style w:type="character" w:customStyle="1" w:styleId="FootnoteCharacters">
    <w:name w:val="Footnote Characters"/>
    <w:rsid w:val="00094782"/>
    <w:rPr>
      <w:vertAlign w:val="superscript"/>
    </w:rPr>
  </w:style>
  <w:style w:type="character" w:customStyle="1" w:styleId="al1">
    <w:name w:val="al1"/>
    <w:rsid w:val="00094782"/>
    <w:rPr>
      <w:b/>
      <w:bCs/>
      <w:color w:val="auto"/>
    </w:rPr>
  </w:style>
  <w:style w:type="character" w:customStyle="1" w:styleId="EndnoteCharacters">
    <w:name w:val="Endnote Characters"/>
    <w:rsid w:val="00094782"/>
    <w:rPr>
      <w:vertAlign w:val="superscript"/>
    </w:rPr>
  </w:style>
  <w:style w:type="character" w:customStyle="1" w:styleId="WW-EndnoteCharacters">
    <w:name w:val="WW-Endnote Characters"/>
    <w:rsid w:val="00094782"/>
  </w:style>
  <w:style w:type="character" w:customStyle="1" w:styleId="Bullets">
    <w:name w:val="Bullets"/>
    <w:rsid w:val="00094782"/>
    <w:rPr>
      <w:rFonts w:ascii="OpenSymbol" w:eastAsia="OpenSymbol" w:hAnsi="OpenSymbol" w:cs="OpenSymbol" w:hint="default"/>
    </w:rPr>
  </w:style>
  <w:style w:type="character" w:customStyle="1" w:styleId="titlu01">
    <w:name w:val="titlu_01"/>
    <w:basedOn w:val="DefaultParagraphFont"/>
    <w:rsid w:val="00094782"/>
  </w:style>
  <w:style w:type="character" w:customStyle="1" w:styleId="rezumat1">
    <w:name w:val="rezumat_1"/>
    <w:basedOn w:val="DefaultParagraphFont"/>
    <w:rsid w:val="00094782"/>
  </w:style>
  <w:style w:type="character" w:customStyle="1" w:styleId="BodytextExact">
    <w:name w:val="Body text Exact"/>
    <w:uiPriority w:val="99"/>
    <w:rsid w:val="00094782"/>
    <w:rPr>
      <w:rFonts w:ascii="Times New Roman" w:hAnsi="Times New Roman" w:cs="Times New Roman" w:hint="default"/>
      <w:b/>
      <w:bCs/>
      <w:strike w:val="0"/>
      <w:dstrike w:val="0"/>
      <w:spacing w:val="1"/>
      <w:sz w:val="20"/>
      <w:szCs w:val="20"/>
      <w:u w:val="none"/>
      <w:effect w:val="none"/>
    </w:rPr>
  </w:style>
  <w:style w:type="character" w:customStyle="1" w:styleId="BodytextBookAntiqua">
    <w:name w:val="Body text + Book Antiqua"/>
    <w:aliases w:val="Italic"/>
    <w:uiPriority w:val="99"/>
    <w:rsid w:val="00094782"/>
    <w:rPr>
      <w:rFonts w:ascii="Book Antiqua" w:hAnsi="Book Antiqua" w:cs="Book Antiqua" w:hint="default"/>
      <w:b/>
      <w:bCs/>
      <w:i/>
      <w:iCs/>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82"/>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BodyText"/>
    <w:link w:val="Heading1Char"/>
    <w:qFormat/>
    <w:rsid w:val="00094782"/>
    <w:pPr>
      <w:numPr>
        <w:numId w:val="1"/>
      </w:numPr>
      <w:spacing w:before="280" w:after="280"/>
      <w:outlineLvl w:val="0"/>
    </w:pPr>
    <w:rPr>
      <w:b/>
      <w:bCs/>
      <w:kern w:val="2"/>
      <w:sz w:val="48"/>
      <w:szCs w:val="48"/>
    </w:rPr>
  </w:style>
  <w:style w:type="paragraph" w:styleId="Heading2">
    <w:name w:val="heading 2"/>
    <w:basedOn w:val="Normal"/>
    <w:next w:val="Normal"/>
    <w:link w:val="Heading2Char"/>
    <w:unhideWhenUsed/>
    <w:qFormat/>
    <w:rsid w:val="00094782"/>
    <w:pPr>
      <w:keepNext/>
      <w:numPr>
        <w:ilvl w:val="1"/>
        <w:numId w:val="1"/>
      </w:numPr>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094782"/>
    <w:pPr>
      <w:numPr>
        <w:ilvl w:val="6"/>
        <w:numId w:val="1"/>
      </w:numPr>
      <w:spacing w:before="240" w:after="60"/>
      <w:outlineLvl w:val="6"/>
    </w:pPr>
  </w:style>
  <w:style w:type="paragraph" w:styleId="Heading8">
    <w:name w:val="heading 8"/>
    <w:basedOn w:val="Normal"/>
    <w:next w:val="Normal"/>
    <w:link w:val="Heading8Char"/>
    <w:semiHidden/>
    <w:unhideWhenUsed/>
    <w:qFormat/>
    <w:rsid w:val="00094782"/>
    <w:pPr>
      <w:numPr>
        <w:ilvl w:val="7"/>
        <w:numId w:val="1"/>
      </w:num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94782"/>
    <w:pPr>
      <w:spacing w:before="280" w:after="280"/>
    </w:pPr>
  </w:style>
  <w:style w:type="character" w:customStyle="1" w:styleId="BodyTextChar">
    <w:name w:val="Body Text Char"/>
    <w:basedOn w:val="DefaultParagraphFont"/>
    <w:link w:val="BodyText"/>
    <w:semiHidden/>
    <w:rsid w:val="00094782"/>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rsid w:val="00094782"/>
    <w:rPr>
      <w:rFonts w:ascii="Times New Roman" w:eastAsia="Times New Roman" w:hAnsi="Times New Roman" w:cs="Times New Roman"/>
      <w:b/>
      <w:bCs/>
      <w:kern w:val="2"/>
      <w:sz w:val="48"/>
      <w:szCs w:val="48"/>
      <w:lang w:eastAsia="ar-SA"/>
    </w:rPr>
  </w:style>
  <w:style w:type="character" w:customStyle="1" w:styleId="Heading2Char">
    <w:name w:val="Heading 2 Char"/>
    <w:basedOn w:val="DefaultParagraphFont"/>
    <w:link w:val="Heading2"/>
    <w:rsid w:val="00094782"/>
    <w:rPr>
      <w:rFonts w:ascii="Arial" w:eastAsia="Times New Roman" w:hAnsi="Arial" w:cs="Arial"/>
      <w:b/>
      <w:bCs/>
      <w:i/>
      <w:iCs/>
      <w:sz w:val="28"/>
      <w:szCs w:val="28"/>
      <w:lang w:eastAsia="ar-SA"/>
    </w:rPr>
  </w:style>
  <w:style w:type="character" w:customStyle="1" w:styleId="Heading7Char">
    <w:name w:val="Heading 7 Char"/>
    <w:basedOn w:val="DefaultParagraphFont"/>
    <w:link w:val="Heading7"/>
    <w:semiHidden/>
    <w:rsid w:val="00094782"/>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semiHidden/>
    <w:rsid w:val="00094782"/>
    <w:rPr>
      <w:rFonts w:ascii="Times New Roman" w:eastAsia="Times New Roman" w:hAnsi="Times New Roman" w:cs="Times New Roman"/>
      <w:i/>
      <w:iCs/>
      <w:sz w:val="24"/>
      <w:szCs w:val="24"/>
      <w:lang w:eastAsia="ar-SA"/>
    </w:rPr>
  </w:style>
  <w:style w:type="character" w:styleId="Hyperlink">
    <w:name w:val="Hyperlink"/>
    <w:uiPriority w:val="99"/>
    <w:semiHidden/>
    <w:unhideWhenUsed/>
    <w:rsid w:val="00094782"/>
    <w:rPr>
      <w:color w:val="0000FF"/>
      <w:u w:val="single"/>
    </w:rPr>
  </w:style>
  <w:style w:type="character" w:styleId="Strong">
    <w:name w:val="Strong"/>
    <w:qFormat/>
    <w:rsid w:val="00094782"/>
    <w:rPr>
      <w:b/>
      <w:bCs w:val="0"/>
    </w:rPr>
  </w:style>
  <w:style w:type="paragraph" w:styleId="FootnoteText">
    <w:name w:val="footnote text"/>
    <w:basedOn w:val="Normal"/>
    <w:link w:val="FootnoteTextChar"/>
    <w:uiPriority w:val="99"/>
    <w:semiHidden/>
    <w:unhideWhenUsed/>
    <w:rsid w:val="00094782"/>
    <w:rPr>
      <w:sz w:val="20"/>
      <w:szCs w:val="20"/>
    </w:rPr>
  </w:style>
  <w:style w:type="character" w:customStyle="1" w:styleId="FootnoteTextChar">
    <w:name w:val="Footnote Text Char"/>
    <w:basedOn w:val="DefaultParagraphFont"/>
    <w:link w:val="FootnoteText"/>
    <w:uiPriority w:val="99"/>
    <w:semiHidden/>
    <w:rsid w:val="00094782"/>
    <w:rPr>
      <w:rFonts w:ascii="Times New Roman" w:eastAsia="Times New Roman" w:hAnsi="Times New Roman" w:cs="Times New Roman"/>
      <w:sz w:val="20"/>
      <w:szCs w:val="20"/>
      <w:lang w:eastAsia="ar-SA"/>
    </w:rPr>
  </w:style>
  <w:style w:type="paragraph" w:styleId="CommentText">
    <w:name w:val="annotation text"/>
    <w:basedOn w:val="Normal"/>
    <w:link w:val="CommentTextChar1"/>
    <w:uiPriority w:val="99"/>
    <w:semiHidden/>
    <w:unhideWhenUsed/>
    <w:rsid w:val="00094782"/>
    <w:pPr>
      <w:suppressAutoHyphens w:val="0"/>
      <w:spacing w:after="200"/>
    </w:pPr>
    <w:rPr>
      <w:rFonts w:ascii="Calibri" w:eastAsia="Calibri" w:hAnsi="Calibri" w:cstheme="minorBidi"/>
      <w:sz w:val="22"/>
      <w:szCs w:val="22"/>
      <w:lang w:val="ro-RO" w:eastAsia="en-US"/>
    </w:rPr>
  </w:style>
  <w:style w:type="character" w:customStyle="1" w:styleId="CommentTextChar1">
    <w:name w:val="Comment Text Char1"/>
    <w:basedOn w:val="DefaultParagraphFont"/>
    <w:link w:val="CommentText"/>
    <w:uiPriority w:val="99"/>
    <w:semiHidden/>
    <w:locked/>
    <w:rsid w:val="00094782"/>
    <w:rPr>
      <w:rFonts w:ascii="Calibri" w:eastAsia="Calibri" w:hAnsi="Calibri"/>
      <w:lang w:val="ro-RO"/>
    </w:rPr>
  </w:style>
  <w:style w:type="character" w:customStyle="1" w:styleId="CommentTextChar">
    <w:name w:val="Comment Text Char"/>
    <w:basedOn w:val="DefaultParagraphFont"/>
    <w:uiPriority w:val="99"/>
    <w:semiHidden/>
    <w:rsid w:val="00094782"/>
    <w:rPr>
      <w:rFonts w:ascii="Times New Roman" w:eastAsia="Times New Roman" w:hAnsi="Times New Roman" w:cs="Times New Roman"/>
      <w:sz w:val="20"/>
      <w:szCs w:val="20"/>
      <w:lang w:eastAsia="ar-SA"/>
    </w:rPr>
  </w:style>
  <w:style w:type="paragraph" w:styleId="Header">
    <w:name w:val="header"/>
    <w:basedOn w:val="Normal"/>
    <w:link w:val="HeaderChar"/>
    <w:uiPriority w:val="99"/>
    <w:semiHidden/>
    <w:unhideWhenUsed/>
    <w:rsid w:val="00094782"/>
    <w:pPr>
      <w:tabs>
        <w:tab w:val="center" w:pos="4153"/>
        <w:tab w:val="right" w:pos="8306"/>
      </w:tabs>
      <w:spacing w:after="240"/>
      <w:jc w:val="both"/>
    </w:pPr>
    <w:rPr>
      <w:szCs w:val="20"/>
      <w:lang w:val="en-GB"/>
    </w:rPr>
  </w:style>
  <w:style w:type="character" w:customStyle="1" w:styleId="HeaderChar">
    <w:name w:val="Header Char"/>
    <w:basedOn w:val="DefaultParagraphFont"/>
    <w:link w:val="Header"/>
    <w:uiPriority w:val="99"/>
    <w:semiHidden/>
    <w:rsid w:val="00094782"/>
    <w:rPr>
      <w:rFonts w:ascii="Times New Roman" w:eastAsia="Times New Roman" w:hAnsi="Times New Roman" w:cs="Times New Roman"/>
      <w:sz w:val="24"/>
      <w:szCs w:val="20"/>
      <w:lang w:val="en-GB" w:eastAsia="ar-SA"/>
    </w:rPr>
  </w:style>
  <w:style w:type="paragraph" w:styleId="Footer">
    <w:name w:val="footer"/>
    <w:basedOn w:val="Normal"/>
    <w:link w:val="FooterChar"/>
    <w:uiPriority w:val="99"/>
    <w:unhideWhenUsed/>
    <w:rsid w:val="00094782"/>
    <w:pPr>
      <w:spacing w:before="280" w:after="280"/>
    </w:pPr>
  </w:style>
  <w:style w:type="character" w:customStyle="1" w:styleId="FooterChar">
    <w:name w:val="Footer Char"/>
    <w:basedOn w:val="DefaultParagraphFont"/>
    <w:link w:val="Footer"/>
    <w:uiPriority w:val="99"/>
    <w:rsid w:val="00094782"/>
    <w:rPr>
      <w:rFonts w:ascii="Times New Roman" w:eastAsia="Times New Roman" w:hAnsi="Times New Roman" w:cs="Times New Roman"/>
      <w:sz w:val="24"/>
      <w:szCs w:val="24"/>
      <w:lang w:eastAsia="ar-SA"/>
    </w:rPr>
  </w:style>
  <w:style w:type="paragraph" w:styleId="List">
    <w:name w:val="List"/>
    <w:basedOn w:val="BodyText"/>
    <w:semiHidden/>
    <w:unhideWhenUsed/>
    <w:rsid w:val="00094782"/>
    <w:rPr>
      <w:rFonts w:cs="Mangal"/>
    </w:rPr>
  </w:style>
  <w:style w:type="character" w:customStyle="1" w:styleId="BodyTextIndent2Char">
    <w:name w:val="Body Text Indent 2 Char"/>
    <w:basedOn w:val="DefaultParagraphFont"/>
    <w:link w:val="BodyTextIndent2"/>
    <w:semiHidden/>
    <w:rsid w:val="00094782"/>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semiHidden/>
    <w:unhideWhenUsed/>
    <w:rsid w:val="00094782"/>
    <w:pPr>
      <w:spacing w:after="120" w:line="480" w:lineRule="auto"/>
      <w:ind w:left="283"/>
    </w:pPr>
  </w:style>
  <w:style w:type="paragraph" w:styleId="BalloonText">
    <w:name w:val="Balloon Text"/>
    <w:basedOn w:val="Normal"/>
    <w:link w:val="BalloonTextChar1"/>
    <w:uiPriority w:val="99"/>
    <w:semiHidden/>
    <w:unhideWhenUsed/>
    <w:rsid w:val="00094782"/>
    <w:pPr>
      <w:suppressAutoHyphens w:val="0"/>
    </w:pPr>
    <w:rPr>
      <w:rFonts w:ascii="Tahoma" w:eastAsia="Calibri" w:hAnsi="Tahoma" w:cstheme="minorBidi"/>
      <w:sz w:val="16"/>
      <w:szCs w:val="16"/>
      <w:lang w:val="ro-RO" w:eastAsia="en-US"/>
    </w:rPr>
  </w:style>
  <w:style w:type="character" w:customStyle="1" w:styleId="BalloonTextChar1">
    <w:name w:val="Balloon Text Char1"/>
    <w:basedOn w:val="DefaultParagraphFont"/>
    <w:link w:val="BalloonText"/>
    <w:uiPriority w:val="99"/>
    <w:semiHidden/>
    <w:locked/>
    <w:rsid w:val="00094782"/>
    <w:rPr>
      <w:rFonts w:ascii="Tahoma" w:eastAsia="Calibri" w:hAnsi="Tahoma"/>
      <w:sz w:val="16"/>
      <w:szCs w:val="16"/>
      <w:lang w:val="ro-RO"/>
    </w:rPr>
  </w:style>
  <w:style w:type="character" w:customStyle="1" w:styleId="BalloonTextChar">
    <w:name w:val="Balloon Text Char"/>
    <w:basedOn w:val="DefaultParagraphFont"/>
    <w:uiPriority w:val="99"/>
    <w:semiHidden/>
    <w:rsid w:val="00094782"/>
    <w:rPr>
      <w:rFonts w:ascii="Tahoma" w:eastAsia="Times New Roman" w:hAnsi="Tahoma" w:cs="Tahoma"/>
      <w:sz w:val="16"/>
      <w:szCs w:val="16"/>
      <w:lang w:eastAsia="ar-SA"/>
    </w:rPr>
  </w:style>
  <w:style w:type="paragraph" w:styleId="ListParagraph">
    <w:name w:val="List Paragraph"/>
    <w:basedOn w:val="Normal"/>
    <w:uiPriority w:val="99"/>
    <w:qFormat/>
    <w:rsid w:val="00094782"/>
    <w:pPr>
      <w:suppressAutoHyphens w:val="0"/>
      <w:spacing w:after="200" w:line="276" w:lineRule="auto"/>
      <w:ind w:left="720"/>
      <w:contextualSpacing/>
    </w:pPr>
    <w:rPr>
      <w:rFonts w:ascii="Calibri" w:eastAsia="Calibri" w:hAnsi="Calibri"/>
      <w:sz w:val="22"/>
      <w:szCs w:val="22"/>
      <w:lang w:eastAsia="en-US"/>
    </w:rPr>
  </w:style>
  <w:style w:type="paragraph" w:customStyle="1" w:styleId="Heading">
    <w:name w:val="Heading"/>
    <w:basedOn w:val="Normal"/>
    <w:next w:val="BodyText"/>
    <w:rsid w:val="00094782"/>
    <w:pPr>
      <w:keepNext/>
      <w:spacing w:before="240" w:after="120"/>
    </w:pPr>
    <w:rPr>
      <w:rFonts w:ascii="Arial" w:eastAsia="Microsoft YaHei" w:hAnsi="Arial" w:cs="Mangal"/>
      <w:sz w:val="28"/>
      <w:szCs w:val="28"/>
    </w:rPr>
  </w:style>
  <w:style w:type="paragraph" w:customStyle="1" w:styleId="Index">
    <w:name w:val="Index"/>
    <w:basedOn w:val="Normal"/>
    <w:rsid w:val="00094782"/>
    <w:pPr>
      <w:suppressLineNumbers/>
    </w:pPr>
    <w:rPr>
      <w:rFonts w:cs="Mangal"/>
    </w:rPr>
  </w:style>
  <w:style w:type="paragraph" w:customStyle="1" w:styleId="normaltableau">
    <w:name w:val="normal_tableau"/>
    <w:basedOn w:val="Normal"/>
    <w:rsid w:val="00094782"/>
    <w:pPr>
      <w:spacing w:before="120" w:after="120"/>
      <w:jc w:val="both"/>
    </w:pPr>
    <w:rPr>
      <w:rFonts w:ascii="Optima" w:hAnsi="Optima" w:cs="Optima"/>
      <w:sz w:val="22"/>
      <w:szCs w:val="20"/>
      <w:lang w:val="en-GB"/>
    </w:rPr>
  </w:style>
  <w:style w:type="paragraph" w:customStyle="1" w:styleId="table">
    <w:name w:val="table"/>
    <w:basedOn w:val="Normal"/>
    <w:rsid w:val="00094782"/>
    <w:pPr>
      <w:spacing w:before="120" w:after="120"/>
    </w:pPr>
    <w:rPr>
      <w:rFonts w:ascii="Trebuchet MS" w:hAnsi="Trebuchet MS" w:cs="Trebuchet MS"/>
      <w:sz w:val="20"/>
      <w:szCs w:val="20"/>
      <w:lang w:val="ro-RO"/>
    </w:rPr>
  </w:style>
  <w:style w:type="paragraph" w:customStyle="1" w:styleId="TableContents">
    <w:name w:val="Table Contents"/>
    <w:basedOn w:val="Normal"/>
    <w:rsid w:val="00094782"/>
    <w:pPr>
      <w:suppressLineNumbers/>
    </w:pPr>
  </w:style>
  <w:style w:type="paragraph" w:customStyle="1" w:styleId="TableHeading">
    <w:name w:val="Table Heading"/>
    <w:basedOn w:val="TableContents"/>
    <w:rsid w:val="00094782"/>
    <w:pPr>
      <w:jc w:val="center"/>
    </w:pPr>
    <w:rPr>
      <w:b/>
      <w:bCs/>
    </w:rPr>
  </w:style>
  <w:style w:type="paragraph" w:customStyle="1" w:styleId="Framecontents">
    <w:name w:val="Frame contents"/>
    <w:basedOn w:val="BodyText"/>
    <w:rsid w:val="00094782"/>
  </w:style>
  <w:style w:type="paragraph" w:customStyle="1" w:styleId="youthaf3subitem">
    <w:name w:val="youth.af.3.subitem"/>
    <w:basedOn w:val="Normal"/>
    <w:rsid w:val="00094782"/>
    <w:pPr>
      <w:keepNext/>
      <w:tabs>
        <w:tab w:val="left" w:pos="284"/>
      </w:tabs>
      <w:suppressAutoHyphens w:val="0"/>
      <w:spacing w:before="80" w:after="60"/>
    </w:pPr>
    <w:rPr>
      <w:rFonts w:ascii="Arial" w:hAnsi="Arial" w:cs="Arial"/>
      <w:b/>
      <w:bCs/>
      <w:noProof/>
      <w:sz w:val="18"/>
      <w:szCs w:val="18"/>
      <w:lang w:eastAsia="en-US"/>
    </w:rPr>
  </w:style>
  <w:style w:type="paragraph" w:customStyle="1" w:styleId="youthaf4subcomment">
    <w:name w:val="youth.af.4.subcomment"/>
    <w:basedOn w:val="Normal"/>
    <w:rsid w:val="00094782"/>
    <w:pPr>
      <w:keepNext/>
      <w:tabs>
        <w:tab w:val="left" w:pos="284"/>
      </w:tabs>
      <w:suppressAutoHyphens w:val="0"/>
      <w:spacing w:before="60" w:after="100"/>
    </w:pPr>
    <w:rPr>
      <w:rFonts w:ascii="Arial" w:hAnsi="Arial" w:cs="Arial"/>
      <w:i/>
      <w:iCs/>
      <w:noProof/>
      <w:sz w:val="16"/>
      <w:szCs w:val="16"/>
      <w:lang w:eastAsia="en-US"/>
    </w:rPr>
  </w:style>
  <w:style w:type="character" w:customStyle="1" w:styleId="Bodytext0">
    <w:name w:val="Body text_"/>
    <w:link w:val="BodyText1"/>
    <w:uiPriority w:val="99"/>
    <w:locked/>
    <w:rsid w:val="00094782"/>
    <w:rPr>
      <w:b/>
      <w:bCs/>
      <w:shd w:val="clear" w:color="auto" w:fill="FFFFFF"/>
    </w:rPr>
  </w:style>
  <w:style w:type="paragraph" w:customStyle="1" w:styleId="BodyText1">
    <w:name w:val="Body Text1"/>
    <w:basedOn w:val="Normal"/>
    <w:link w:val="Bodytext0"/>
    <w:uiPriority w:val="99"/>
    <w:rsid w:val="00094782"/>
    <w:pPr>
      <w:widowControl w:val="0"/>
      <w:shd w:val="clear" w:color="auto" w:fill="FFFFFF"/>
      <w:suppressAutoHyphens w:val="0"/>
      <w:spacing w:line="274" w:lineRule="exact"/>
    </w:pPr>
    <w:rPr>
      <w:rFonts w:asciiTheme="minorHAnsi" w:eastAsiaTheme="minorHAnsi" w:hAnsiTheme="minorHAnsi" w:cstheme="minorBidi"/>
      <w:b/>
      <w:bCs/>
      <w:sz w:val="22"/>
      <w:szCs w:val="22"/>
      <w:lang w:eastAsia="en-US"/>
    </w:rPr>
  </w:style>
  <w:style w:type="character" w:customStyle="1" w:styleId="Bodytext2">
    <w:name w:val="Body text (2)_"/>
    <w:link w:val="Bodytext20"/>
    <w:uiPriority w:val="99"/>
    <w:locked/>
    <w:rsid w:val="00094782"/>
    <w:rPr>
      <w:i/>
      <w:iCs/>
      <w:sz w:val="8"/>
      <w:szCs w:val="8"/>
      <w:shd w:val="clear" w:color="auto" w:fill="FFFFFF"/>
    </w:rPr>
  </w:style>
  <w:style w:type="paragraph" w:customStyle="1" w:styleId="Bodytext20">
    <w:name w:val="Body text (2)"/>
    <w:basedOn w:val="Normal"/>
    <w:link w:val="Bodytext2"/>
    <w:uiPriority w:val="99"/>
    <w:rsid w:val="00094782"/>
    <w:pPr>
      <w:widowControl w:val="0"/>
      <w:shd w:val="clear" w:color="auto" w:fill="FFFFFF"/>
      <w:suppressAutoHyphens w:val="0"/>
      <w:spacing w:after="60" w:line="240" w:lineRule="atLeast"/>
    </w:pPr>
    <w:rPr>
      <w:rFonts w:asciiTheme="minorHAnsi" w:eastAsiaTheme="minorHAnsi" w:hAnsiTheme="minorHAnsi" w:cstheme="minorBidi"/>
      <w:i/>
      <w:iCs/>
      <w:sz w:val="8"/>
      <w:szCs w:val="8"/>
      <w:lang w:eastAsia="en-US"/>
    </w:rPr>
  </w:style>
  <w:style w:type="character" w:customStyle="1" w:styleId="Heading10">
    <w:name w:val="Heading #1_"/>
    <w:link w:val="Heading11"/>
    <w:uiPriority w:val="99"/>
    <w:locked/>
    <w:rsid w:val="00094782"/>
    <w:rPr>
      <w:b/>
      <w:bCs/>
      <w:sz w:val="26"/>
      <w:szCs w:val="26"/>
      <w:shd w:val="clear" w:color="auto" w:fill="FFFFFF"/>
    </w:rPr>
  </w:style>
  <w:style w:type="paragraph" w:customStyle="1" w:styleId="Heading11">
    <w:name w:val="Heading #1"/>
    <w:basedOn w:val="Normal"/>
    <w:link w:val="Heading10"/>
    <w:uiPriority w:val="99"/>
    <w:rsid w:val="00094782"/>
    <w:pPr>
      <w:widowControl w:val="0"/>
      <w:shd w:val="clear" w:color="auto" w:fill="FFFFFF"/>
      <w:suppressAutoHyphens w:val="0"/>
      <w:spacing w:before="900" w:after="540" w:line="326" w:lineRule="exact"/>
      <w:ind w:firstLine="2700"/>
      <w:outlineLvl w:val="0"/>
    </w:pPr>
    <w:rPr>
      <w:rFonts w:asciiTheme="minorHAnsi" w:eastAsiaTheme="minorHAnsi" w:hAnsiTheme="minorHAnsi" w:cstheme="minorBidi"/>
      <w:b/>
      <w:bCs/>
      <w:sz w:val="26"/>
      <w:szCs w:val="26"/>
      <w:lang w:eastAsia="en-US"/>
    </w:rPr>
  </w:style>
  <w:style w:type="character" w:customStyle="1" w:styleId="Tableofcontents">
    <w:name w:val="Table of contents_"/>
    <w:link w:val="Tableofcontents0"/>
    <w:uiPriority w:val="99"/>
    <w:locked/>
    <w:rsid w:val="00094782"/>
    <w:rPr>
      <w:b/>
      <w:bCs/>
      <w:shd w:val="clear" w:color="auto" w:fill="FFFFFF"/>
    </w:rPr>
  </w:style>
  <w:style w:type="paragraph" w:customStyle="1" w:styleId="Tableofcontents0">
    <w:name w:val="Table of contents"/>
    <w:basedOn w:val="Normal"/>
    <w:link w:val="Tableofcontents"/>
    <w:uiPriority w:val="99"/>
    <w:rsid w:val="00094782"/>
    <w:pPr>
      <w:widowControl w:val="0"/>
      <w:shd w:val="clear" w:color="auto" w:fill="FFFFFF"/>
      <w:suppressAutoHyphens w:val="0"/>
      <w:spacing w:line="274" w:lineRule="exact"/>
      <w:jc w:val="both"/>
    </w:pPr>
    <w:rPr>
      <w:rFonts w:asciiTheme="minorHAnsi" w:eastAsiaTheme="minorHAnsi" w:hAnsiTheme="minorHAnsi" w:cstheme="minorBidi"/>
      <w:b/>
      <w:bCs/>
      <w:sz w:val="22"/>
      <w:szCs w:val="22"/>
      <w:lang w:eastAsia="en-US"/>
    </w:rPr>
  </w:style>
  <w:style w:type="character" w:customStyle="1" w:styleId="Heading20">
    <w:name w:val="Heading #2_"/>
    <w:link w:val="Heading21"/>
    <w:uiPriority w:val="99"/>
    <w:locked/>
    <w:rsid w:val="00094782"/>
    <w:rPr>
      <w:b/>
      <w:bCs/>
      <w:shd w:val="clear" w:color="auto" w:fill="FFFFFF"/>
    </w:rPr>
  </w:style>
  <w:style w:type="paragraph" w:customStyle="1" w:styleId="Heading21">
    <w:name w:val="Heading #2"/>
    <w:basedOn w:val="Normal"/>
    <w:link w:val="Heading20"/>
    <w:uiPriority w:val="99"/>
    <w:rsid w:val="00094782"/>
    <w:pPr>
      <w:widowControl w:val="0"/>
      <w:shd w:val="clear" w:color="auto" w:fill="FFFFFF"/>
      <w:suppressAutoHyphens w:val="0"/>
      <w:spacing w:before="480" w:line="274" w:lineRule="exact"/>
      <w:jc w:val="center"/>
      <w:outlineLvl w:val="1"/>
    </w:pPr>
    <w:rPr>
      <w:rFonts w:asciiTheme="minorHAnsi" w:eastAsiaTheme="minorHAnsi" w:hAnsiTheme="minorHAnsi" w:cstheme="minorBidi"/>
      <w:b/>
      <w:bCs/>
      <w:sz w:val="22"/>
      <w:szCs w:val="22"/>
      <w:lang w:eastAsia="en-US"/>
    </w:rPr>
  </w:style>
  <w:style w:type="paragraph" w:customStyle="1" w:styleId="Normal1">
    <w:name w:val="Normal1"/>
    <w:rsid w:val="00094782"/>
    <w:pPr>
      <w:spacing w:after="0"/>
    </w:pPr>
    <w:rPr>
      <w:rFonts w:ascii="Arial" w:eastAsia="Times New Roman" w:hAnsi="Arial" w:cs="Arial"/>
      <w:color w:val="000000"/>
    </w:rPr>
  </w:style>
  <w:style w:type="paragraph" w:customStyle="1" w:styleId="Default">
    <w:name w:val="Default"/>
    <w:rsid w:val="000947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Listparagraf">
    <w:name w:val="Listă paragraf"/>
    <w:basedOn w:val="Normal"/>
    <w:qFormat/>
    <w:rsid w:val="00094782"/>
    <w:pPr>
      <w:suppressAutoHyphens w:val="0"/>
      <w:spacing w:after="200" w:line="276" w:lineRule="auto"/>
      <w:ind w:left="720"/>
      <w:contextualSpacing/>
    </w:pPr>
    <w:rPr>
      <w:rFonts w:ascii="Arial" w:hAnsi="Arial" w:cs="Arial"/>
      <w:color w:val="FF0000"/>
      <w:lang w:eastAsia="en-US"/>
    </w:rPr>
  </w:style>
  <w:style w:type="paragraph" w:customStyle="1" w:styleId="Head1-Art">
    <w:name w:val="Head1-Art"/>
    <w:basedOn w:val="Normal"/>
    <w:rsid w:val="00094782"/>
    <w:pPr>
      <w:tabs>
        <w:tab w:val="num" w:pos="1440"/>
      </w:tabs>
      <w:suppressAutoHyphens w:val="0"/>
      <w:spacing w:before="240" w:after="120"/>
      <w:ind w:left="360" w:hanging="360"/>
    </w:pPr>
    <w:rPr>
      <w:rFonts w:ascii="Trebuchet MS" w:hAnsi="Trebuchet MS"/>
      <w:b/>
      <w:bCs/>
      <w:sz w:val="18"/>
      <w:lang w:val="fr-FR" w:eastAsia="ro-RO"/>
    </w:rPr>
  </w:style>
  <w:style w:type="paragraph" w:customStyle="1" w:styleId="Head2-Alin">
    <w:name w:val="Head2-Alin"/>
    <w:basedOn w:val="Normal"/>
    <w:rsid w:val="00094782"/>
    <w:pPr>
      <w:tabs>
        <w:tab w:val="num" w:pos="360"/>
      </w:tabs>
      <w:suppressAutoHyphens w:val="0"/>
      <w:spacing w:before="120" w:after="120"/>
      <w:ind w:left="360" w:hanging="360"/>
    </w:pPr>
    <w:rPr>
      <w:rFonts w:ascii="Trebuchet MS" w:hAnsi="Trebuchet MS"/>
      <w:sz w:val="18"/>
      <w:lang w:val="ro-RO" w:eastAsia="ro-RO"/>
    </w:rPr>
  </w:style>
  <w:style w:type="paragraph" w:customStyle="1" w:styleId="Head3-Bullet">
    <w:name w:val="Head3-Bullet"/>
    <w:basedOn w:val="Normal"/>
    <w:rsid w:val="00094782"/>
    <w:pPr>
      <w:tabs>
        <w:tab w:val="num" w:pos="1080"/>
      </w:tabs>
      <w:suppressAutoHyphens w:val="0"/>
      <w:spacing w:before="120" w:after="120"/>
      <w:ind w:left="1080" w:hanging="360"/>
    </w:pPr>
    <w:rPr>
      <w:rFonts w:ascii="Trebuchet MS" w:hAnsi="Trebuchet MS"/>
      <w:sz w:val="18"/>
      <w:lang w:val="fr-FR" w:eastAsia="ro-RO"/>
    </w:rPr>
  </w:style>
  <w:style w:type="paragraph" w:customStyle="1" w:styleId="Head4-Subsect">
    <w:name w:val="Head4-Subsect"/>
    <w:basedOn w:val="Normal"/>
    <w:rsid w:val="00094782"/>
    <w:pPr>
      <w:tabs>
        <w:tab w:val="num" w:pos="360"/>
      </w:tabs>
      <w:suppressAutoHyphens w:val="0"/>
      <w:spacing w:before="120" w:after="120"/>
      <w:ind w:left="360" w:hanging="360"/>
    </w:pPr>
    <w:rPr>
      <w:rFonts w:ascii="Trebuchet MS" w:hAnsi="Trebuchet MS"/>
      <w:b/>
      <w:bCs/>
      <w:sz w:val="18"/>
      <w:lang w:val="fr-FR" w:eastAsia="ro-RO"/>
    </w:rPr>
  </w:style>
  <w:style w:type="paragraph" w:customStyle="1" w:styleId="Head5-Subsect">
    <w:name w:val="Head5-Subsect"/>
    <w:basedOn w:val="Normal"/>
    <w:rsid w:val="00094782"/>
    <w:pPr>
      <w:numPr>
        <w:ilvl w:val="4"/>
        <w:numId w:val="2"/>
      </w:numPr>
      <w:suppressAutoHyphens w:val="0"/>
      <w:spacing w:before="120" w:after="120"/>
    </w:pPr>
    <w:rPr>
      <w:rFonts w:ascii="Trebuchet MS" w:hAnsi="Trebuchet MS"/>
      <w:sz w:val="20"/>
      <w:lang w:val="fr-FR" w:eastAsia="ro-RO"/>
    </w:rPr>
  </w:style>
  <w:style w:type="character" w:customStyle="1" w:styleId="WW8Num1z0">
    <w:name w:val="WW8Num1z0"/>
    <w:rsid w:val="00094782"/>
    <w:rPr>
      <w:color w:val="FF0000"/>
      <w:lang w:val="ro-RO"/>
    </w:rPr>
  </w:style>
  <w:style w:type="character" w:customStyle="1" w:styleId="WW8Num1z1">
    <w:name w:val="WW8Num1z1"/>
    <w:rsid w:val="00094782"/>
  </w:style>
  <w:style w:type="character" w:customStyle="1" w:styleId="WW8Num1z2">
    <w:name w:val="WW8Num1z2"/>
    <w:rsid w:val="00094782"/>
  </w:style>
  <w:style w:type="character" w:customStyle="1" w:styleId="WW8Num1z3">
    <w:name w:val="WW8Num1z3"/>
    <w:rsid w:val="00094782"/>
  </w:style>
  <w:style w:type="character" w:customStyle="1" w:styleId="WW8Num1z4">
    <w:name w:val="WW8Num1z4"/>
    <w:rsid w:val="00094782"/>
  </w:style>
  <w:style w:type="character" w:customStyle="1" w:styleId="WW8Num1z5">
    <w:name w:val="WW8Num1z5"/>
    <w:rsid w:val="00094782"/>
  </w:style>
  <w:style w:type="character" w:customStyle="1" w:styleId="WW8Num1z6">
    <w:name w:val="WW8Num1z6"/>
    <w:rsid w:val="00094782"/>
  </w:style>
  <w:style w:type="character" w:customStyle="1" w:styleId="WW8Num1z7">
    <w:name w:val="WW8Num1z7"/>
    <w:rsid w:val="00094782"/>
  </w:style>
  <w:style w:type="character" w:customStyle="1" w:styleId="WW8Num1z8">
    <w:name w:val="WW8Num1z8"/>
    <w:rsid w:val="00094782"/>
  </w:style>
  <w:style w:type="character" w:customStyle="1" w:styleId="WW8Num2z0">
    <w:name w:val="WW8Num2z0"/>
    <w:rsid w:val="00094782"/>
    <w:rPr>
      <w:rFonts w:ascii="Times New Roman" w:eastAsia="Times New Roman" w:hAnsi="Times New Roman" w:cs="Times New Roman" w:hint="default"/>
      <w:szCs w:val="24"/>
      <w:lang w:val="ro-RO"/>
    </w:rPr>
  </w:style>
  <w:style w:type="character" w:customStyle="1" w:styleId="WW8Num3z0">
    <w:name w:val="WW8Num3z0"/>
    <w:rsid w:val="00094782"/>
    <w:rPr>
      <w:rFonts w:ascii="Symbol" w:hAnsi="Symbol" w:cs="Symbol" w:hint="default"/>
      <w:lang w:val="ro-RO"/>
    </w:rPr>
  </w:style>
  <w:style w:type="character" w:customStyle="1" w:styleId="WW8Num4z0">
    <w:name w:val="WW8Num4z0"/>
    <w:rsid w:val="00094782"/>
    <w:rPr>
      <w:rFonts w:ascii="Symbol" w:hAnsi="Symbol" w:cs="Symbol" w:hint="default"/>
      <w:lang w:val="ro-RO"/>
    </w:rPr>
  </w:style>
  <w:style w:type="character" w:customStyle="1" w:styleId="WW8Num5z0">
    <w:name w:val="WW8Num5z0"/>
    <w:rsid w:val="00094782"/>
    <w:rPr>
      <w:rFonts w:ascii="Symbol" w:hAnsi="Symbol" w:cs="Symbol" w:hint="default"/>
      <w:sz w:val="20"/>
    </w:rPr>
  </w:style>
  <w:style w:type="character" w:customStyle="1" w:styleId="WW8Num6z0">
    <w:name w:val="WW8Num6z0"/>
    <w:rsid w:val="00094782"/>
  </w:style>
  <w:style w:type="character" w:customStyle="1" w:styleId="WW8Num7z0">
    <w:name w:val="WW8Num7z0"/>
    <w:rsid w:val="00094782"/>
  </w:style>
  <w:style w:type="character" w:customStyle="1" w:styleId="WW8Num3z1">
    <w:name w:val="WW8Num3z1"/>
    <w:rsid w:val="00094782"/>
    <w:rPr>
      <w:rFonts w:ascii="Courier New" w:hAnsi="Courier New" w:cs="Courier New" w:hint="default"/>
    </w:rPr>
  </w:style>
  <w:style w:type="character" w:customStyle="1" w:styleId="WW8Num3z2">
    <w:name w:val="WW8Num3z2"/>
    <w:rsid w:val="00094782"/>
    <w:rPr>
      <w:rFonts w:ascii="Wingdings" w:hAnsi="Wingdings" w:cs="Wingdings" w:hint="default"/>
    </w:rPr>
  </w:style>
  <w:style w:type="character" w:customStyle="1" w:styleId="WW8Num4z1">
    <w:name w:val="WW8Num4z1"/>
    <w:rsid w:val="00094782"/>
    <w:rPr>
      <w:rFonts w:ascii="Courier New" w:hAnsi="Courier New" w:cs="Courier New" w:hint="default"/>
    </w:rPr>
  </w:style>
  <w:style w:type="character" w:customStyle="1" w:styleId="WW8Num4z2">
    <w:name w:val="WW8Num4z2"/>
    <w:rsid w:val="00094782"/>
    <w:rPr>
      <w:rFonts w:ascii="Wingdings" w:hAnsi="Wingdings" w:cs="Wingdings" w:hint="default"/>
    </w:rPr>
  </w:style>
  <w:style w:type="character" w:customStyle="1" w:styleId="WW8Num5z1">
    <w:name w:val="WW8Num5z1"/>
    <w:rsid w:val="00094782"/>
    <w:rPr>
      <w:rFonts w:ascii="Courier New" w:hAnsi="Courier New" w:cs="Courier New" w:hint="default"/>
    </w:rPr>
  </w:style>
  <w:style w:type="character" w:customStyle="1" w:styleId="WW8Num5z2">
    <w:name w:val="WW8Num5z2"/>
    <w:rsid w:val="00094782"/>
    <w:rPr>
      <w:rFonts w:ascii="Wingdings" w:hAnsi="Wingdings" w:cs="Wingdings" w:hint="default"/>
    </w:rPr>
  </w:style>
  <w:style w:type="character" w:customStyle="1" w:styleId="WW8Num5z3">
    <w:name w:val="WW8Num5z3"/>
    <w:rsid w:val="00094782"/>
    <w:rPr>
      <w:rFonts w:ascii="Symbol" w:hAnsi="Symbol" w:cs="Symbol" w:hint="default"/>
    </w:rPr>
  </w:style>
  <w:style w:type="character" w:customStyle="1" w:styleId="WW8Num6z1">
    <w:name w:val="WW8Num6z1"/>
    <w:rsid w:val="00094782"/>
  </w:style>
  <w:style w:type="character" w:customStyle="1" w:styleId="WW8Num6z2">
    <w:name w:val="WW8Num6z2"/>
    <w:rsid w:val="00094782"/>
  </w:style>
  <w:style w:type="character" w:customStyle="1" w:styleId="WW8Num6z3">
    <w:name w:val="WW8Num6z3"/>
    <w:rsid w:val="00094782"/>
  </w:style>
  <w:style w:type="character" w:customStyle="1" w:styleId="WW8Num6z4">
    <w:name w:val="WW8Num6z4"/>
    <w:rsid w:val="00094782"/>
  </w:style>
  <w:style w:type="character" w:customStyle="1" w:styleId="WW8Num6z5">
    <w:name w:val="WW8Num6z5"/>
    <w:rsid w:val="00094782"/>
  </w:style>
  <w:style w:type="character" w:customStyle="1" w:styleId="WW8Num6z6">
    <w:name w:val="WW8Num6z6"/>
    <w:rsid w:val="00094782"/>
  </w:style>
  <w:style w:type="character" w:customStyle="1" w:styleId="WW8Num6z7">
    <w:name w:val="WW8Num6z7"/>
    <w:rsid w:val="00094782"/>
  </w:style>
  <w:style w:type="character" w:customStyle="1" w:styleId="WW8Num6z8">
    <w:name w:val="WW8Num6z8"/>
    <w:rsid w:val="00094782"/>
  </w:style>
  <w:style w:type="character" w:customStyle="1" w:styleId="WW8Num7z1">
    <w:name w:val="WW8Num7z1"/>
    <w:rsid w:val="00094782"/>
  </w:style>
  <w:style w:type="character" w:customStyle="1" w:styleId="WW8Num7z2">
    <w:name w:val="WW8Num7z2"/>
    <w:rsid w:val="00094782"/>
  </w:style>
  <w:style w:type="character" w:customStyle="1" w:styleId="WW8Num7z3">
    <w:name w:val="WW8Num7z3"/>
    <w:rsid w:val="00094782"/>
  </w:style>
  <w:style w:type="character" w:customStyle="1" w:styleId="WW8Num7z4">
    <w:name w:val="WW8Num7z4"/>
    <w:rsid w:val="00094782"/>
  </w:style>
  <w:style w:type="character" w:customStyle="1" w:styleId="WW8Num7z5">
    <w:name w:val="WW8Num7z5"/>
    <w:rsid w:val="00094782"/>
  </w:style>
  <w:style w:type="character" w:customStyle="1" w:styleId="WW8Num7z6">
    <w:name w:val="WW8Num7z6"/>
    <w:rsid w:val="00094782"/>
  </w:style>
  <w:style w:type="character" w:customStyle="1" w:styleId="WW8Num7z7">
    <w:name w:val="WW8Num7z7"/>
    <w:rsid w:val="00094782"/>
  </w:style>
  <w:style w:type="character" w:customStyle="1" w:styleId="WW8Num7z8">
    <w:name w:val="WW8Num7z8"/>
    <w:rsid w:val="00094782"/>
  </w:style>
  <w:style w:type="character" w:customStyle="1" w:styleId="WW8Num8z0">
    <w:name w:val="WW8Num8z0"/>
    <w:rsid w:val="00094782"/>
    <w:rPr>
      <w:rFonts w:ascii="Symbol" w:hAnsi="Symbol" w:cs="Symbol" w:hint="default"/>
    </w:rPr>
  </w:style>
  <w:style w:type="character" w:customStyle="1" w:styleId="WW8Num8z1">
    <w:name w:val="WW8Num8z1"/>
    <w:rsid w:val="00094782"/>
    <w:rPr>
      <w:rFonts w:ascii="Courier New" w:hAnsi="Courier New" w:cs="Courier New" w:hint="default"/>
    </w:rPr>
  </w:style>
  <w:style w:type="character" w:customStyle="1" w:styleId="WW8Num8z2">
    <w:name w:val="WW8Num8z2"/>
    <w:rsid w:val="00094782"/>
    <w:rPr>
      <w:rFonts w:ascii="Wingdings" w:hAnsi="Wingdings" w:cs="Wingdings" w:hint="default"/>
    </w:rPr>
  </w:style>
  <w:style w:type="character" w:customStyle="1" w:styleId="WW8Num9z0">
    <w:name w:val="WW8Num9z0"/>
    <w:rsid w:val="00094782"/>
    <w:rPr>
      <w:rFonts w:ascii="Times New Roman" w:eastAsia="Times New Roman" w:hAnsi="Times New Roman" w:cs="Times New Roman" w:hint="default"/>
    </w:rPr>
  </w:style>
  <w:style w:type="character" w:customStyle="1" w:styleId="WW8Num9z1">
    <w:name w:val="WW8Num9z1"/>
    <w:rsid w:val="00094782"/>
    <w:rPr>
      <w:rFonts w:ascii="Courier New" w:hAnsi="Courier New" w:cs="Courier New" w:hint="default"/>
    </w:rPr>
  </w:style>
  <w:style w:type="character" w:customStyle="1" w:styleId="WW8Num9z2">
    <w:name w:val="WW8Num9z2"/>
    <w:rsid w:val="00094782"/>
    <w:rPr>
      <w:rFonts w:ascii="Wingdings" w:hAnsi="Wingdings" w:cs="Wingdings" w:hint="default"/>
    </w:rPr>
  </w:style>
  <w:style w:type="character" w:customStyle="1" w:styleId="WW8Num9z3">
    <w:name w:val="WW8Num9z3"/>
    <w:rsid w:val="00094782"/>
    <w:rPr>
      <w:rFonts w:ascii="Symbol" w:hAnsi="Symbol" w:cs="Symbol" w:hint="default"/>
    </w:rPr>
  </w:style>
  <w:style w:type="character" w:customStyle="1" w:styleId="WW8Num10z0">
    <w:name w:val="WW8Num10z0"/>
    <w:rsid w:val="00094782"/>
  </w:style>
  <w:style w:type="character" w:customStyle="1" w:styleId="WW8Num10z1">
    <w:name w:val="WW8Num10z1"/>
    <w:rsid w:val="00094782"/>
  </w:style>
  <w:style w:type="character" w:customStyle="1" w:styleId="WW8Num10z2">
    <w:name w:val="WW8Num10z2"/>
    <w:rsid w:val="00094782"/>
  </w:style>
  <w:style w:type="character" w:customStyle="1" w:styleId="WW8Num10z3">
    <w:name w:val="WW8Num10z3"/>
    <w:rsid w:val="00094782"/>
  </w:style>
  <w:style w:type="character" w:customStyle="1" w:styleId="WW8Num10z4">
    <w:name w:val="WW8Num10z4"/>
    <w:rsid w:val="00094782"/>
  </w:style>
  <w:style w:type="character" w:customStyle="1" w:styleId="WW8Num10z5">
    <w:name w:val="WW8Num10z5"/>
    <w:rsid w:val="00094782"/>
  </w:style>
  <w:style w:type="character" w:customStyle="1" w:styleId="WW8Num10z6">
    <w:name w:val="WW8Num10z6"/>
    <w:rsid w:val="00094782"/>
  </w:style>
  <w:style w:type="character" w:customStyle="1" w:styleId="WW8Num10z7">
    <w:name w:val="WW8Num10z7"/>
    <w:rsid w:val="00094782"/>
  </w:style>
  <w:style w:type="character" w:customStyle="1" w:styleId="WW8Num10z8">
    <w:name w:val="WW8Num10z8"/>
    <w:rsid w:val="00094782"/>
  </w:style>
  <w:style w:type="character" w:customStyle="1" w:styleId="WW8Num11z0">
    <w:name w:val="WW8Num11z0"/>
    <w:rsid w:val="00094782"/>
    <w:rPr>
      <w:rFonts w:ascii="Symbol" w:hAnsi="Symbol" w:cs="Symbol" w:hint="default"/>
      <w:sz w:val="20"/>
    </w:rPr>
  </w:style>
  <w:style w:type="character" w:customStyle="1" w:styleId="WW8Num11z1">
    <w:name w:val="WW8Num11z1"/>
    <w:rsid w:val="00094782"/>
    <w:rPr>
      <w:rFonts w:ascii="Courier New" w:hAnsi="Courier New" w:cs="Courier New" w:hint="default"/>
    </w:rPr>
  </w:style>
  <w:style w:type="character" w:customStyle="1" w:styleId="WW8Num11z2">
    <w:name w:val="WW8Num11z2"/>
    <w:rsid w:val="00094782"/>
    <w:rPr>
      <w:rFonts w:ascii="Wingdings" w:hAnsi="Wingdings" w:cs="Wingdings" w:hint="default"/>
    </w:rPr>
  </w:style>
  <w:style w:type="character" w:customStyle="1" w:styleId="WW8Num11z3">
    <w:name w:val="WW8Num11z3"/>
    <w:rsid w:val="00094782"/>
    <w:rPr>
      <w:rFonts w:ascii="Symbol" w:hAnsi="Symbol" w:cs="Symbol" w:hint="default"/>
    </w:rPr>
  </w:style>
  <w:style w:type="character" w:customStyle="1" w:styleId="WW8Num12z0">
    <w:name w:val="WW8Num12z0"/>
    <w:rsid w:val="00094782"/>
    <w:rPr>
      <w:rFonts w:ascii="Symbol" w:hAnsi="Symbol" w:cs="Symbol" w:hint="default"/>
      <w:sz w:val="20"/>
    </w:rPr>
  </w:style>
  <w:style w:type="character" w:customStyle="1" w:styleId="WW8Num12z1">
    <w:name w:val="WW8Num12z1"/>
    <w:rsid w:val="00094782"/>
    <w:rPr>
      <w:rFonts w:ascii="Courier New" w:hAnsi="Courier New" w:cs="Courier New" w:hint="default"/>
    </w:rPr>
  </w:style>
  <w:style w:type="character" w:customStyle="1" w:styleId="WW8Num12z2">
    <w:name w:val="WW8Num12z2"/>
    <w:rsid w:val="00094782"/>
    <w:rPr>
      <w:rFonts w:ascii="Wingdings" w:hAnsi="Wingdings" w:cs="Wingdings" w:hint="default"/>
    </w:rPr>
  </w:style>
  <w:style w:type="character" w:customStyle="1" w:styleId="WW8Num12z3">
    <w:name w:val="WW8Num12z3"/>
    <w:rsid w:val="00094782"/>
    <w:rPr>
      <w:rFonts w:ascii="Symbol" w:hAnsi="Symbol" w:cs="Symbol" w:hint="default"/>
    </w:rPr>
  </w:style>
  <w:style w:type="character" w:customStyle="1" w:styleId="WW8Num13z0">
    <w:name w:val="WW8Num13z0"/>
    <w:rsid w:val="00094782"/>
  </w:style>
  <w:style w:type="character" w:customStyle="1" w:styleId="WW8Num14z0">
    <w:name w:val="WW8Num14z0"/>
    <w:rsid w:val="00094782"/>
    <w:rPr>
      <w:sz w:val="24"/>
      <w:szCs w:val="24"/>
      <w:lang w:val="ro-RO"/>
    </w:rPr>
  </w:style>
  <w:style w:type="character" w:customStyle="1" w:styleId="WW8Num14z1">
    <w:name w:val="WW8Num14z1"/>
    <w:rsid w:val="00094782"/>
  </w:style>
  <w:style w:type="character" w:customStyle="1" w:styleId="WW8Num14z2">
    <w:name w:val="WW8Num14z2"/>
    <w:rsid w:val="00094782"/>
  </w:style>
  <w:style w:type="character" w:customStyle="1" w:styleId="WW8Num14z3">
    <w:name w:val="WW8Num14z3"/>
    <w:rsid w:val="00094782"/>
  </w:style>
  <w:style w:type="character" w:customStyle="1" w:styleId="WW8Num14z4">
    <w:name w:val="WW8Num14z4"/>
    <w:rsid w:val="00094782"/>
  </w:style>
  <w:style w:type="character" w:customStyle="1" w:styleId="WW8Num14z5">
    <w:name w:val="WW8Num14z5"/>
    <w:rsid w:val="00094782"/>
  </w:style>
  <w:style w:type="character" w:customStyle="1" w:styleId="WW8Num14z6">
    <w:name w:val="WW8Num14z6"/>
    <w:rsid w:val="00094782"/>
  </w:style>
  <w:style w:type="character" w:customStyle="1" w:styleId="WW8Num14z7">
    <w:name w:val="WW8Num14z7"/>
    <w:rsid w:val="00094782"/>
  </w:style>
  <w:style w:type="character" w:customStyle="1" w:styleId="WW8Num14z8">
    <w:name w:val="WW8Num14z8"/>
    <w:rsid w:val="00094782"/>
  </w:style>
  <w:style w:type="character" w:customStyle="1" w:styleId="WW8Num15z0">
    <w:name w:val="WW8Num15z0"/>
    <w:rsid w:val="00094782"/>
    <w:rPr>
      <w:rFonts w:ascii="Wingdings" w:hAnsi="Wingdings" w:cs="Wingdings" w:hint="default"/>
    </w:rPr>
  </w:style>
  <w:style w:type="character" w:customStyle="1" w:styleId="WW8Num15z1">
    <w:name w:val="WW8Num15z1"/>
    <w:rsid w:val="00094782"/>
    <w:rPr>
      <w:rFonts w:ascii="Courier New" w:hAnsi="Courier New" w:cs="Courier New" w:hint="default"/>
    </w:rPr>
  </w:style>
  <w:style w:type="character" w:customStyle="1" w:styleId="WW8Num15z3">
    <w:name w:val="WW8Num15z3"/>
    <w:rsid w:val="00094782"/>
    <w:rPr>
      <w:rFonts w:ascii="Symbol" w:hAnsi="Symbol" w:cs="Symbol" w:hint="default"/>
    </w:rPr>
  </w:style>
  <w:style w:type="character" w:customStyle="1" w:styleId="FootnoteCharacters">
    <w:name w:val="Footnote Characters"/>
    <w:rsid w:val="00094782"/>
    <w:rPr>
      <w:vertAlign w:val="superscript"/>
    </w:rPr>
  </w:style>
  <w:style w:type="character" w:customStyle="1" w:styleId="al1">
    <w:name w:val="al1"/>
    <w:rsid w:val="00094782"/>
    <w:rPr>
      <w:b/>
      <w:bCs/>
      <w:color w:val="auto"/>
    </w:rPr>
  </w:style>
  <w:style w:type="character" w:customStyle="1" w:styleId="EndnoteCharacters">
    <w:name w:val="Endnote Characters"/>
    <w:rsid w:val="00094782"/>
    <w:rPr>
      <w:vertAlign w:val="superscript"/>
    </w:rPr>
  </w:style>
  <w:style w:type="character" w:customStyle="1" w:styleId="WW-EndnoteCharacters">
    <w:name w:val="WW-Endnote Characters"/>
    <w:rsid w:val="00094782"/>
  </w:style>
  <w:style w:type="character" w:customStyle="1" w:styleId="Bullets">
    <w:name w:val="Bullets"/>
    <w:rsid w:val="00094782"/>
    <w:rPr>
      <w:rFonts w:ascii="OpenSymbol" w:eastAsia="OpenSymbol" w:hAnsi="OpenSymbol" w:cs="OpenSymbol" w:hint="default"/>
    </w:rPr>
  </w:style>
  <w:style w:type="character" w:customStyle="1" w:styleId="titlu01">
    <w:name w:val="titlu_01"/>
    <w:basedOn w:val="DefaultParagraphFont"/>
    <w:rsid w:val="00094782"/>
  </w:style>
  <w:style w:type="character" w:customStyle="1" w:styleId="rezumat1">
    <w:name w:val="rezumat_1"/>
    <w:basedOn w:val="DefaultParagraphFont"/>
    <w:rsid w:val="00094782"/>
  </w:style>
  <w:style w:type="character" w:customStyle="1" w:styleId="BodytextExact">
    <w:name w:val="Body text Exact"/>
    <w:uiPriority w:val="99"/>
    <w:rsid w:val="00094782"/>
    <w:rPr>
      <w:rFonts w:ascii="Times New Roman" w:hAnsi="Times New Roman" w:cs="Times New Roman" w:hint="default"/>
      <w:b/>
      <w:bCs/>
      <w:strike w:val="0"/>
      <w:dstrike w:val="0"/>
      <w:spacing w:val="1"/>
      <w:sz w:val="20"/>
      <w:szCs w:val="20"/>
      <w:u w:val="none"/>
      <w:effect w:val="none"/>
    </w:rPr>
  </w:style>
  <w:style w:type="character" w:customStyle="1" w:styleId="BodytextBookAntiqua">
    <w:name w:val="Body text + Book Antiqua"/>
    <w:aliases w:val="Italic"/>
    <w:uiPriority w:val="99"/>
    <w:rsid w:val="00094782"/>
    <w:rPr>
      <w:rFonts w:ascii="Book Antiqua" w:hAnsi="Book Antiqua" w:cs="Book Antiqua" w:hint="default"/>
      <w:b/>
      <w:bCs/>
      <w:i/>
      <w:iCs/>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4062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31E8F-E35E-487C-BAD4-9EE56EE8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Angela</cp:lastModifiedBy>
  <cp:revision>8</cp:revision>
  <cp:lastPrinted>2016-01-26T07:44:00Z</cp:lastPrinted>
  <dcterms:created xsi:type="dcterms:W3CDTF">2016-02-24T10:54:00Z</dcterms:created>
  <dcterms:modified xsi:type="dcterms:W3CDTF">2018-05-16T13:31:00Z</dcterms:modified>
</cp:coreProperties>
</file>