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782" w:rsidRDefault="00094782" w:rsidP="00094782">
      <w:pPr>
        <w:pageBreakBefore/>
        <w:spacing w:line="276" w:lineRule="auto"/>
        <w:jc w:val="both"/>
        <w:rPr>
          <w:b/>
          <w:lang w:val="ro-RO"/>
        </w:rPr>
      </w:pPr>
      <w:r>
        <w:rPr>
          <w:b/>
          <w:lang w:val="ro-RO"/>
        </w:rPr>
        <w:t xml:space="preserve">                           </w:t>
      </w:r>
      <w:r w:rsidR="00860F9F">
        <w:rPr>
          <w:b/>
          <w:lang w:val="ro-RO"/>
        </w:rPr>
        <w:tab/>
      </w:r>
      <w:r w:rsidR="00860F9F">
        <w:rPr>
          <w:b/>
          <w:lang w:val="ro-RO"/>
        </w:rPr>
        <w:tab/>
      </w:r>
      <w:r w:rsidR="00860F9F">
        <w:rPr>
          <w:b/>
          <w:lang w:val="ro-RO"/>
        </w:rPr>
        <w:tab/>
      </w:r>
      <w:r w:rsidR="00860F9F">
        <w:rPr>
          <w:b/>
          <w:lang w:val="ro-RO"/>
        </w:rPr>
        <w:tab/>
      </w:r>
      <w:r w:rsidR="00860F9F">
        <w:rPr>
          <w:b/>
          <w:lang w:val="ro-RO"/>
        </w:rPr>
        <w:tab/>
      </w:r>
      <w:r w:rsidR="00860F9F">
        <w:rPr>
          <w:b/>
          <w:lang w:val="ro-RO"/>
        </w:rPr>
        <w:tab/>
      </w:r>
      <w:r w:rsidR="00860F9F">
        <w:rPr>
          <w:b/>
          <w:lang w:val="ro-RO"/>
        </w:rPr>
        <w:tab/>
      </w:r>
      <w:r w:rsidR="00860F9F">
        <w:rPr>
          <w:b/>
          <w:lang w:val="ro-RO"/>
        </w:rPr>
        <w:tab/>
      </w:r>
      <w:r w:rsidR="00860F9F">
        <w:rPr>
          <w:b/>
          <w:lang w:val="ro-RO"/>
        </w:rPr>
        <w:tab/>
      </w:r>
      <w:r>
        <w:rPr>
          <w:b/>
          <w:lang w:val="ro-RO"/>
        </w:rPr>
        <w:t>A</w:t>
      </w:r>
      <w:r w:rsidR="00860F9F">
        <w:rPr>
          <w:b/>
          <w:lang w:val="ro-RO"/>
        </w:rPr>
        <w:t>nexa nr.</w:t>
      </w:r>
      <w:r>
        <w:rPr>
          <w:b/>
          <w:lang w:val="ro-RO"/>
        </w:rPr>
        <w:t xml:space="preserve"> 9</w:t>
      </w:r>
    </w:p>
    <w:p w:rsidR="00094782" w:rsidRDefault="00094782" w:rsidP="00094782">
      <w:pPr>
        <w:spacing w:line="276" w:lineRule="auto"/>
        <w:jc w:val="both"/>
        <w:rPr>
          <w:b/>
          <w:lang w:val="ro-RO"/>
        </w:rPr>
      </w:pPr>
    </w:p>
    <w:p w:rsidR="00094782" w:rsidRDefault="00094782" w:rsidP="00094782">
      <w:pPr>
        <w:spacing w:line="276" w:lineRule="auto"/>
        <w:jc w:val="both"/>
        <w:rPr>
          <w:b/>
          <w:lang w:val="ro-RO"/>
        </w:rPr>
      </w:pPr>
    </w:p>
    <w:p w:rsidR="00094782" w:rsidRDefault="00094782" w:rsidP="00094782">
      <w:pPr>
        <w:spacing w:line="276" w:lineRule="auto"/>
        <w:jc w:val="both"/>
        <w:rPr>
          <w:b/>
          <w:lang w:val="ro-RO"/>
        </w:rPr>
      </w:pPr>
    </w:p>
    <w:p w:rsidR="00094782" w:rsidRDefault="00094782" w:rsidP="00860F9F">
      <w:pPr>
        <w:pStyle w:val="Heading2"/>
        <w:spacing w:before="0" w:after="0" w:line="276" w:lineRule="auto"/>
        <w:rPr>
          <w:rFonts w:ascii="Times New Roman" w:hAnsi="Times New Roman" w:cs="Times New Roman"/>
          <w:i w:val="0"/>
          <w:sz w:val="24"/>
          <w:szCs w:val="24"/>
          <w:lang w:val="ro-RO"/>
        </w:rPr>
      </w:pPr>
      <w:r>
        <w:rPr>
          <w:rFonts w:ascii="Times New Roman" w:hAnsi="Times New Roman" w:cs="Times New Roman"/>
          <w:i w:val="0"/>
          <w:sz w:val="24"/>
          <w:szCs w:val="24"/>
          <w:lang w:val="ro-RO"/>
        </w:rPr>
        <w:t>Declaraţie de imparţialitate a membrilor comisiei de evaluare şi selecţionare</w:t>
      </w:r>
    </w:p>
    <w:p w:rsidR="00094782" w:rsidRDefault="00094782" w:rsidP="00094782">
      <w:pPr>
        <w:spacing w:line="276" w:lineRule="auto"/>
        <w:jc w:val="both"/>
        <w:rPr>
          <w:lang w:val="ro-RO"/>
        </w:rPr>
      </w:pPr>
    </w:p>
    <w:p w:rsidR="00094782" w:rsidRDefault="00094782" w:rsidP="00094782">
      <w:pPr>
        <w:spacing w:line="276" w:lineRule="auto"/>
        <w:jc w:val="both"/>
        <w:rPr>
          <w:lang w:val="ro-RO"/>
        </w:rPr>
      </w:pPr>
    </w:p>
    <w:p w:rsidR="00094782" w:rsidRDefault="00094782" w:rsidP="00094782">
      <w:pPr>
        <w:spacing w:line="276" w:lineRule="auto"/>
        <w:jc w:val="both"/>
        <w:rPr>
          <w:lang w:val="ro-RO"/>
        </w:rPr>
      </w:pPr>
    </w:p>
    <w:p w:rsidR="00094782" w:rsidRDefault="00094782" w:rsidP="00094782">
      <w:pPr>
        <w:autoSpaceDE w:val="0"/>
        <w:spacing w:line="276" w:lineRule="auto"/>
        <w:ind w:firstLine="576"/>
        <w:jc w:val="both"/>
        <w:rPr>
          <w:lang w:val="ro-RO"/>
        </w:rPr>
      </w:pPr>
      <w:r>
        <w:rPr>
          <w:lang w:val="ro-RO"/>
        </w:rPr>
        <w:t xml:space="preserve">Subsemnatul .......……………........................ deţin, ca membru al Comisiei de evaluare şi selecţionare a proiectelor depuse pentru finaţarea nerambursabilă a activităţilor </w:t>
      </w:r>
      <w:r w:rsidRPr="00B16E4F">
        <w:rPr>
          <w:lang w:val="ro-RO"/>
        </w:rPr>
        <w:t xml:space="preserve">nonprofit </w:t>
      </w:r>
      <w:r w:rsidR="00B16E4F" w:rsidRPr="00B16E4F">
        <w:rPr>
          <w:rFonts w:eastAsia="Calibri"/>
          <w:lang w:eastAsia="en-US"/>
        </w:rPr>
        <w:t xml:space="preserve">de implicare a comunității </w:t>
      </w:r>
      <w:r w:rsidR="004D7496" w:rsidRPr="00B16E4F">
        <w:rPr>
          <w:lang w:val="ro-RO"/>
        </w:rPr>
        <w:t xml:space="preserve"> </w:t>
      </w:r>
      <w:r w:rsidR="00B16E4F" w:rsidRPr="00B16E4F">
        <w:rPr>
          <w:rFonts w:eastAsia="Calibri"/>
          <w:lang w:eastAsia="en-US"/>
        </w:rPr>
        <w:t>în implementarea strategiei de dezvoltare a municipiului</w:t>
      </w:r>
      <w:r w:rsidR="00B16E4F">
        <w:rPr>
          <w:rFonts w:eastAsia="Calibri"/>
          <w:lang w:eastAsia="en-US"/>
        </w:rPr>
        <w:t>,</w:t>
      </w:r>
      <w:r w:rsidR="00B16E4F" w:rsidRPr="00B16E4F">
        <w:rPr>
          <w:rFonts w:eastAsia="Calibri"/>
          <w:lang w:eastAsia="en-US"/>
        </w:rPr>
        <w:t xml:space="preserve"> </w:t>
      </w:r>
      <w:r>
        <w:rPr>
          <w:lang w:val="ro-RO"/>
        </w:rPr>
        <w:t xml:space="preserve">care pot primi finanţare de la bugetul local al municipiului </w:t>
      </w:r>
      <w:r w:rsidRPr="00B16E4F">
        <w:rPr>
          <w:lang w:val="ro-RO"/>
        </w:rPr>
        <w:t>Timişoara</w:t>
      </w:r>
      <w:r>
        <w:rPr>
          <w:lang w:val="ro-RO"/>
        </w:rPr>
        <w:t>, calitatea de evaluator al programelor/proiectelor înaintate comisiei.</w:t>
      </w:r>
    </w:p>
    <w:p w:rsidR="00094782" w:rsidRDefault="00094782" w:rsidP="00094782">
      <w:pPr>
        <w:autoSpaceDE w:val="0"/>
        <w:spacing w:line="276" w:lineRule="auto"/>
        <w:jc w:val="both"/>
        <w:rPr>
          <w:lang w:val="ro-RO"/>
        </w:rPr>
      </w:pPr>
    </w:p>
    <w:p w:rsidR="00094782" w:rsidRDefault="00094782" w:rsidP="00094782">
      <w:pPr>
        <w:autoSpaceDE w:val="0"/>
        <w:spacing w:line="276" w:lineRule="auto"/>
        <w:ind w:firstLine="576"/>
        <w:jc w:val="both"/>
        <w:rPr>
          <w:lang w:val="ro-RO"/>
        </w:rPr>
      </w:pPr>
      <w:r>
        <w:rPr>
          <w:lang w:val="ro-RO"/>
        </w:rPr>
        <w:t xml:space="preserve">Declar prin prezenta, că nici eu şi nici soţul/soţia, rudele sau afinii mei până la gradul al II-lea inclusiv nu avem nici un interes patrimonial sau nepatrimonial în legatura cu cererile de acordare a finanţării integrale sau parţiale a proiectelor/programelor de interes public, înaintate Comisiei de evaluare şi selectionare a organizaţiilor neguvernamentale fără scop lucrativ, care pot primi finanţare de la bugetul local al </w:t>
      </w:r>
      <w:r w:rsidRPr="00B16E4F">
        <w:rPr>
          <w:lang w:val="ro-RO"/>
        </w:rPr>
        <w:t>municipiului Timişoara</w:t>
      </w:r>
      <w:r>
        <w:rPr>
          <w:lang w:val="ro-RO"/>
        </w:rPr>
        <w:t>.</w:t>
      </w:r>
    </w:p>
    <w:p w:rsidR="00094782" w:rsidRDefault="00094782" w:rsidP="00094782">
      <w:pPr>
        <w:autoSpaceDE w:val="0"/>
        <w:spacing w:line="276" w:lineRule="auto"/>
        <w:jc w:val="both"/>
        <w:rPr>
          <w:lang w:val="ro-RO"/>
        </w:rPr>
      </w:pPr>
    </w:p>
    <w:p w:rsidR="00094782" w:rsidRDefault="00094782" w:rsidP="00094782">
      <w:pPr>
        <w:autoSpaceDE w:val="0"/>
        <w:spacing w:line="276" w:lineRule="auto"/>
        <w:ind w:firstLine="576"/>
        <w:jc w:val="both"/>
        <w:rPr>
          <w:lang w:val="ro-RO"/>
        </w:rPr>
      </w:pPr>
      <w:r>
        <w:rPr>
          <w:lang w:val="ro-RO"/>
        </w:rPr>
        <w:t>Confirm că, în situaţia în care aş descoperi, în cursul acţiunii de selecţionare şi evaluare, că un astfel de interes există, voi declara imediat acest lucru şi mă voi retrage din comisie.</w:t>
      </w:r>
    </w:p>
    <w:p w:rsidR="00094782" w:rsidRDefault="00094782" w:rsidP="00094782">
      <w:pPr>
        <w:autoSpaceDE w:val="0"/>
        <w:spacing w:line="276" w:lineRule="auto"/>
        <w:jc w:val="both"/>
        <w:rPr>
          <w:lang w:val="ro-RO"/>
        </w:rPr>
      </w:pPr>
    </w:p>
    <w:p w:rsidR="00094782" w:rsidRDefault="00094782" w:rsidP="00094782">
      <w:pPr>
        <w:autoSpaceDE w:val="0"/>
        <w:spacing w:line="276" w:lineRule="auto"/>
        <w:ind w:firstLine="720"/>
        <w:jc w:val="both"/>
        <w:rPr>
          <w:lang w:val="ro-RO"/>
        </w:rPr>
      </w:pPr>
      <w:r>
        <w:rPr>
          <w:lang w:val="ro-RO"/>
        </w:rPr>
        <w:t xml:space="preserve">Cunoscând pedeapsa prevăzută de art. 326 din </w:t>
      </w:r>
      <w:r>
        <w:rPr>
          <w:b/>
          <w:lang w:val="ro-RO"/>
        </w:rPr>
        <w:t>Codul penal</w:t>
      </w:r>
      <w:r>
        <w:rPr>
          <w:lang w:val="ro-RO"/>
        </w:rPr>
        <w:t xml:space="preserve"> pentru infracţiunea de fals în declaraţii, am verificat datele din prezenta declaraţie, care este completă şi corectă.</w:t>
      </w:r>
    </w:p>
    <w:p w:rsidR="00094782" w:rsidRDefault="00094782" w:rsidP="00094782">
      <w:pPr>
        <w:autoSpaceDE w:val="0"/>
        <w:spacing w:line="276" w:lineRule="auto"/>
        <w:jc w:val="both"/>
        <w:rPr>
          <w:lang w:val="ro-RO"/>
        </w:rPr>
      </w:pPr>
    </w:p>
    <w:p w:rsidR="00094782" w:rsidRDefault="00094782" w:rsidP="00094782">
      <w:pPr>
        <w:autoSpaceDE w:val="0"/>
        <w:spacing w:line="276" w:lineRule="auto"/>
        <w:jc w:val="both"/>
        <w:rPr>
          <w:lang w:val="ro-RO"/>
        </w:rPr>
      </w:pPr>
    </w:p>
    <w:p w:rsidR="00094782" w:rsidRDefault="00094782" w:rsidP="00094782">
      <w:pPr>
        <w:autoSpaceDE w:val="0"/>
        <w:spacing w:line="276" w:lineRule="auto"/>
        <w:jc w:val="both"/>
        <w:rPr>
          <w:lang w:val="ro-RO"/>
        </w:rPr>
      </w:pPr>
      <w:r>
        <w:rPr>
          <w:lang w:val="ro-RO"/>
        </w:rPr>
        <w:t>Nume şi prenume</w:t>
      </w:r>
    </w:p>
    <w:p w:rsidR="00094782" w:rsidRDefault="00094782" w:rsidP="00094782">
      <w:pPr>
        <w:autoSpaceDE w:val="0"/>
        <w:spacing w:line="276" w:lineRule="auto"/>
        <w:jc w:val="both"/>
        <w:rPr>
          <w:lang w:val="ro-RO"/>
        </w:rPr>
      </w:pPr>
      <w:r>
        <w:rPr>
          <w:lang w:val="ro-RO"/>
        </w:rPr>
        <w:t>Data ...................</w:t>
      </w:r>
    </w:p>
    <w:p w:rsidR="00094782" w:rsidRDefault="00094782" w:rsidP="00094782">
      <w:pPr>
        <w:autoSpaceDE w:val="0"/>
        <w:spacing w:line="276" w:lineRule="auto"/>
        <w:jc w:val="both"/>
        <w:rPr>
          <w:lang w:val="ro-RO"/>
        </w:rPr>
      </w:pPr>
    </w:p>
    <w:p w:rsidR="00094782" w:rsidRDefault="00094782" w:rsidP="00094782">
      <w:pPr>
        <w:autoSpaceDE w:val="0"/>
        <w:spacing w:line="276" w:lineRule="auto"/>
        <w:jc w:val="both"/>
        <w:rPr>
          <w:lang w:val="ro-RO"/>
        </w:rPr>
      </w:pPr>
      <w:r>
        <w:rPr>
          <w:lang w:val="ro-RO"/>
        </w:rPr>
        <w:t>Semnatura .....................</w:t>
      </w:r>
    </w:p>
    <w:p w:rsidR="00094782" w:rsidRDefault="00094782" w:rsidP="00094782">
      <w:pPr>
        <w:autoSpaceDE w:val="0"/>
        <w:spacing w:line="276" w:lineRule="auto"/>
        <w:jc w:val="both"/>
        <w:rPr>
          <w:lang w:val="ro-RO"/>
        </w:rPr>
      </w:pPr>
    </w:p>
    <w:p w:rsidR="00094782" w:rsidRDefault="00094782" w:rsidP="00094782">
      <w:pPr>
        <w:autoSpaceDE w:val="0"/>
        <w:spacing w:line="276" w:lineRule="auto"/>
        <w:jc w:val="both"/>
        <w:rPr>
          <w:lang w:val="ro-RO"/>
        </w:rPr>
      </w:pPr>
    </w:p>
    <w:p w:rsidR="00094782" w:rsidRDefault="00094782" w:rsidP="00094782">
      <w:pPr>
        <w:autoSpaceDE w:val="0"/>
        <w:spacing w:line="276" w:lineRule="auto"/>
        <w:jc w:val="both"/>
        <w:rPr>
          <w:lang w:val="ro-RO"/>
        </w:rPr>
      </w:pPr>
    </w:p>
    <w:p w:rsidR="00094782" w:rsidRDefault="00094782" w:rsidP="00094782">
      <w:pPr>
        <w:autoSpaceDE w:val="0"/>
        <w:spacing w:line="276" w:lineRule="auto"/>
        <w:jc w:val="both"/>
        <w:rPr>
          <w:lang w:val="ro-RO"/>
        </w:rPr>
      </w:pPr>
    </w:p>
    <w:p w:rsidR="00094782" w:rsidRDefault="00094782" w:rsidP="00094782">
      <w:pPr>
        <w:autoSpaceDE w:val="0"/>
        <w:spacing w:line="276" w:lineRule="auto"/>
        <w:jc w:val="both"/>
        <w:rPr>
          <w:lang w:val="ro-RO"/>
        </w:rPr>
      </w:pPr>
    </w:p>
    <w:p w:rsidR="00094782" w:rsidRDefault="00094782" w:rsidP="00094782">
      <w:pPr>
        <w:autoSpaceDE w:val="0"/>
        <w:spacing w:line="276" w:lineRule="auto"/>
        <w:jc w:val="both"/>
        <w:rPr>
          <w:lang w:val="ro-RO"/>
        </w:rPr>
      </w:pPr>
    </w:p>
    <w:p w:rsidR="00094782" w:rsidRDefault="00094782" w:rsidP="00094782">
      <w:pPr>
        <w:jc w:val="both"/>
        <w:rPr>
          <w:rFonts w:ascii="Arial Narrow" w:hAnsi="Arial Narrow"/>
          <w:lang w:val="ro-RO"/>
        </w:rPr>
      </w:pPr>
      <w:bookmarkStart w:id="0" w:name="_GoBack"/>
      <w:bookmarkEnd w:id="0"/>
    </w:p>
    <w:sectPr w:rsidR="00094782" w:rsidSect="0007111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FC6" w:rsidRDefault="00A96FC6" w:rsidP="004B35AB">
      <w:r>
        <w:separator/>
      </w:r>
    </w:p>
  </w:endnote>
  <w:endnote w:type="continuationSeparator" w:id="1">
    <w:p w:rsidR="00A96FC6" w:rsidRDefault="00A96FC6" w:rsidP="004B3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8692"/>
      <w:docPartObj>
        <w:docPartGallery w:val="Page Numbers (Bottom of Page)"/>
        <w:docPartUnique/>
      </w:docPartObj>
    </w:sdtPr>
    <w:sdtContent>
      <w:p w:rsidR="00C53DA9" w:rsidRDefault="004F0E70">
        <w:pPr>
          <w:pStyle w:val="Footer"/>
          <w:jc w:val="right"/>
        </w:pPr>
        <w:r>
          <w:fldChar w:fldCharType="begin"/>
        </w:r>
        <w:r w:rsidR="003E5C1C">
          <w:instrText xml:space="preserve"> PAGE   \* MERGEFORMAT </w:instrText>
        </w:r>
        <w:r>
          <w:fldChar w:fldCharType="separate"/>
        </w:r>
        <w:r w:rsidR="00860F9F">
          <w:rPr>
            <w:noProof/>
          </w:rPr>
          <w:t>1</w:t>
        </w:r>
        <w:r>
          <w:rPr>
            <w:noProof/>
          </w:rPr>
          <w:fldChar w:fldCharType="end"/>
        </w:r>
      </w:p>
    </w:sdtContent>
  </w:sdt>
  <w:p w:rsidR="00C53DA9" w:rsidRDefault="00C53D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FC6" w:rsidRDefault="00A96FC6" w:rsidP="004B35AB">
      <w:r>
        <w:separator/>
      </w:r>
    </w:p>
  </w:footnote>
  <w:footnote w:type="continuationSeparator" w:id="1">
    <w:p w:rsidR="00A96FC6" w:rsidRDefault="00A96FC6" w:rsidP="004B3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color w:val="FF0000"/>
        <w:lang w:val="ro-RO"/>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szCs w:val="24"/>
        <w:lang w:val="ro-RO"/>
      </w:r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rPr>
        <w:rFonts w:ascii="Symbol" w:hAnsi="Symbol" w:cs="Symbol" w:hint="default"/>
        <w:lang w:val="ro-RO"/>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lang w:val="ro-RO"/>
      </w:rPr>
    </w:lvl>
  </w:abstractNum>
  <w:abstractNum w:abstractNumId="4">
    <w:nsid w:val="00000005"/>
    <w:multiLevelType w:val="singleLevel"/>
    <w:tmpl w:val="EFBEE49A"/>
    <w:name w:val="WW8Num5"/>
    <w:lvl w:ilvl="0">
      <w:start w:val="1"/>
      <w:numFmt w:val="decimal"/>
      <w:lvlText w:val="%1."/>
      <w:lvlJc w:val="left"/>
      <w:pPr>
        <w:tabs>
          <w:tab w:val="num" w:pos="720"/>
        </w:tabs>
        <w:ind w:left="720" w:hanging="360"/>
      </w:pPr>
      <w:rPr>
        <w:rFonts w:ascii="Symbol" w:hAnsi="Symbol" w:cs="Symbol" w:hint="default"/>
        <w:b w:val="0"/>
        <w:sz w:val="20"/>
      </w:rPr>
    </w:lvl>
  </w:abstractNum>
  <w:abstractNum w:abstractNumId="5">
    <w:nsid w:val="00000007"/>
    <w:multiLevelType w:val="multilevel"/>
    <w:tmpl w:val="00000007"/>
    <w:name w:val="WW8Num7"/>
    <w:lvl w:ilvl="0">
      <w:start w:val="1"/>
      <w:numFmt w:val="bullet"/>
      <w:lvlText w:val=""/>
      <w:lvlJc w:val="left"/>
      <w:pPr>
        <w:tabs>
          <w:tab w:val="num" w:pos="1080"/>
        </w:tabs>
        <w:ind w:left="1080" w:hanging="295"/>
      </w:pPr>
      <w:rPr>
        <w:rFonts w:ascii="Symbol" w:hAnsi="Symbol" w:cs="Times New Roman"/>
        <w:b/>
        <w:bCs/>
        <w:sz w:val="24"/>
        <w:szCs w:val="24"/>
        <w:lang w:val="ro-RO"/>
      </w:rPr>
    </w:lvl>
    <w:lvl w:ilvl="1">
      <w:start w:val="1"/>
      <w:numFmt w:val="bullet"/>
      <w:lvlText w:val=""/>
      <w:lvlJc w:val="left"/>
      <w:pPr>
        <w:tabs>
          <w:tab w:val="num" w:pos="1080"/>
        </w:tabs>
        <w:ind w:left="1080" w:hanging="360"/>
      </w:pPr>
      <w:rPr>
        <w:rFonts w:ascii="Wingdings" w:hAnsi="Wingdings" w:cs="OpenSymbol"/>
        <w:sz w:val="24"/>
        <w:szCs w:val="24"/>
        <w:lang w:val="ro-RO"/>
      </w:rPr>
    </w:lvl>
    <w:lvl w:ilvl="2">
      <w:start w:val="1"/>
      <w:numFmt w:val="bullet"/>
      <w:lvlText w:val=""/>
      <w:lvlJc w:val="left"/>
      <w:pPr>
        <w:tabs>
          <w:tab w:val="num" w:pos="1440"/>
        </w:tabs>
        <w:ind w:left="1440" w:hanging="360"/>
      </w:pPr>
      <w:rPr>
        <w:rFonts w:ascii="Wingdings" w:hAnsi="Wingdings" w:cs="OpenSymbol"/>
        <w:sz w:val="24"/>
        <w:szCs w:val="24"/>
        <w:lang w:val="ro-RO"/>
      </w:rPr>
    </w:lvl>
    <w:lvl w:ilvl="3">
      <w:start w:val="1"/>
      <w:numFmt w:val="bullet"/>
      <w:lvlText w:val=""/>
      <w:lvlJc w:val="left"/>
      <w:pPr>
        <w:tabs>
          <w:tab w:val="num" w:pos="1800"/>
        </w:tabs>
        <w:ind w:left="1800" w:hanging="360"/>
      </w:pPr>
      <w:rPr>
        <w:rFonts w:ascii="Wingdings" w:hAnsi="Wingdings" w:cs="OpenSymbol"/>
        <w:sz w:val="24"/>
        <w:szCs w:val="24"/>
        <w:lang w:val="ro-RO"/>
      </w:rPr>
    </w:lvl>
    <w:lvl w:ilvl="4">
      <w:start w:val="1"/>
      <w:numFmt w:val="bullet"/>
      <w:lvlText w:val=""/>
      <w:lvlJc w:val="left"/>
      <w:pPr>
        <w:tabs>
          <w:tab w:val="num" w:pos="2160"/>
        </w:tabs>
        <w:ind w:left="2160" w:hanging="360"/>
      </w:pPr>
      <w:rPr>
        <w:rFonts w:ascii="Wingdings" w:hAnsi="Wingdings" w:cs="OpenSymbol"/>
        <w:sz w:val="24"/>
        <w:szCs w:val="24"/>
        <w:lang w:val="ro-RO"/>
      </w:rPr>
    </w:lvl>
    <w:lvl w:ilvl="5">
      <w:start w:val="1"/>
      <w:numFmt w:val="bullet"/>
      <w:lvlText w:val=""/>
      <w:lvlJc w:val="left"/>
      <w:pPr>
        <w:tabs>
          <w:tab w:val="num" w:pos="2520"/>
        </w:tabs>
        <w:ind w:left="2520" w:hanging="360"/>
      </w:pPr>
      <w:rPr>
        <w:rFonts w:ascii="Wingdings" w:hAnsi="Wingdings" w:cs="OpenSymbol"/>
        <w:sz w:val="24"/>
        <w:szCs w:val="24"/>
        <w:lang w:val="ro-RO"/>
      </w:rPr>
    </w:lvl>
    <w:lvl w:ilvl="6">
      <w:start w:val="1"/>
      <w:numFmt w:val="bullet"/>
      <w:lvlText w:val=""/>
      <w:lvlJc w:val="left"/>
      <w:pPr>
        <w:tabs>
          <w:tab w:val="num" w:pos="2880"/>
        </w:tabs>
        <w:ind w:left="2880" w:hanging="360"/>
      </w:pPr>
      <w:rPr>
        <w:rFonts w:ascii="Wingdings" w:hAnsi="Wingdings" w:cs="OpenSymbol"/>
        <w:sz w:val="24"/>
        <w:szCs w:val="24"/>
        <w:lang w:val="ro-RO"/>
      </w:rPr>
    </w:lvl>
    <w:lvl w:ilvl="7">
      <w:start w:val="1"/>
      <w:numFmt w:val="bullet"/>
      <w:lvlText w:val=""/>
      <w:lvlJc w:val="left"/>
      <w:pPr>
        <w:tabs>
          <w:tab w:val="num" w:pos="3240"/>
        </w:tabs>
        <w:ind w:left="3240" w:hanging="360"/>
      </w:pPr>
      <w:rPr>
        <w:rFonts w:ascii="Wingdings" w:hAnsi="Wingdings" w:cs="OpenSymbol"/>
        <w:sz w:val="24"/>
        <w:szCs w:val="24"/>
        <w:lang w:val="ro-RO"/>
      </w:rPr>
    </w:lvl>
    <w:lvl w:ilvl="8">
      <w:start w:val="1"/>
      <w:numFmt w:val="bullet"/>
      <w:lvlText w:val=""/>
      <w:lvlJc w:val="left"/>
      <w:pPr>
        <w:tabs>
          <w:tab w:val="num" w:pos="3600"/>
        </w:tabs>
        <w:ind w:left="3600" w:hanging="360"/>
      </w:pPr>
      <w:rPr>
        <w:rFonts w:ascii="Wingdings" w:hAnsi="Wingdings" w:cs="OpenSymbol"/>
        <w:sz w:val="24"/>
        <w:szCs w:val="24"/>
        <w:lang w:val="ro-RO"/>
      </w:rPr>
    </w:lvl>
  </w:abstractNum>
  <w:abstractNum w:abstractNumId="6">
    <w:nsid w:val="00000009"/>
    <w:multiLevelType w:val="multilevel"/>
    <w:tmpl w:val="0000000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7">
    <w:nsid w:val="0000000B"/>
    <w:multiLevelType w:val="multilevel"/>
    <w:tmpl w:val="0000000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8">
    <w:nsid w:val="0000000D"/>
    <w:multiLevelType w:val="multilevel"/>
    <w:tmpl w:val="0000000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9">
    <w:nsid w:val="00000011"/>
    <w:multiLevelType w:val="multilevel"/>
    <w:tmpl w:val="00000010"/>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0">
    <w:nsid w:val="00000013"/>
    <w:multiLevelType w:val="multilevel"/>
    <w:tmpl w:val="0000001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1">
    <w:nsid w:val="00000015"/>
    <w:multiLevelType w:val="multilevel"/>
    <w:tmpl w:val="00000014"/>
    <w:lvl w:ilvl="0">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1">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2">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3">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4">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5">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6">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7">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8">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abstractNum>
  <w:abstractNum w:abstractNumId="12">
    <w:nsid w:val="00000017"/>
    <w:multiLevelType w:val="multilevel"/>
    <w:tmpl w:val="0000001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3">
    <w:nsid w:val="00000019"/>
    <w:multiLevelType w:val="multilevel"/>
    <w:tmpl w:val="0000001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4">
    <w:nsid w:val="0000001B"/>
    <w:multiLevelType w:val="multilevel"/>
    <w:tmpl w:val="0000001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5">
    <w:nsid w:val="0000001D"/>
    <w:multiLevelType w:val="multilevel"/>
    <w:tmpl w:val="0000001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6">
    <w:nsid w:val="0000001F"/>
    <w:multiLevelType w:val="multilevel"/>
    <w:tmpl w:val="0000001E"/>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7">
    <w:nsid w:val="00000021"/>
    <w:multiLevelType w:val="multilevel"/>
    <w:tmpl w:val="00000020"/>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8">
    <w:nsid w:val="00000023"/>
    <w:multiLevelType w:val="multilevel"/>
    <w:tmpl w:val="0000002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9">
    <w:nsid w:val="00000025"/>
    <w:multiLevelType w:val="multilevel"/>
    <w:tmpl w:val="00000024"/>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0">
    <w:nsid w:val="00000027"/>
    <w:multiLevelType w:val="multilevel"/>
    <w:tmpl w:val="0000002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1">
    <w:nsid w:val="00000029"/>
    <w:multiLevelType w:val="multilevel"/>
    <w:tmpl w:val="00000028"/>
    <w:lvl w:ilvl="0">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2">
    <w:nsid w:val="01710CDA"/>
    <w:multiLevelType w:val="hybridMultilevel"/>
    <w:tmpl w:val="0D84C190"/>
    <w:lvl w:ilvl="0" w:tplc="3D7E6460">
      <w:start w:val="1"/>
      <w:numFmt w:val="lowerLetter"/>
      <w:lvlText w:val="%1)"/>
      <w:lvlJc w:val="left"/>
      <w:pPr>
        <w:tabs>
          <w:tab w:val="num" w:pos="720"/>
        </w:tabs>
        <w:ind w:left="720" w:hanging="360"/>
      </w:pPr>
      <w:rPr>
        <w:b/>
      </w:rPr>
    </w:lvl>
    <w:lvl w:ilvl="1" w:tplc="E4701956">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042418B1"/>
    <w:multiLevelType w:val="hybridMultilevel"/>
    <w:tmpl w:val="D53E3970"/>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054011D5"/>
    <w:multiLevelType w:val="hybridMultilevel"/>
    <w:tmpl w:val="98E4051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06F80CC3"/>
    <w:multiLevelType w:val="hybridMultilevel"/>
    <w:tmpl w:val="7666BF18"/>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0AD96524"/>
    <w:multiLevelType w:val="multilevel"/>
    <w:tmpl w:val="CD52620A"/>
    <w:lvl w:ilvl="0">
      <w:start w:val="1"/>
      <w:numFmt w:val="bullet"/>
      <w:lvlText w:val=""/>
      <w:lvlJc w:val="left"/>
      <w:pPr>
        <w:tabs>
          <w:tab w:val="num" w:pos="3600"/>
        </w:tabs>
        <w:ind w:left="3600" w:hanging="360"/>
      </w:pPr>
      <w:rPr>
        <w:rFonts w:ascii="Symbol" w:hAnsi="Symbol" w:hint="default"/>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lang w:val="fr-FR"/>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cs="OpenSymbol"/>
        <w:b w:val="0"/>
        <w:bCs w:val="0"/>
      </w:rPr>
    </w:lvl>
  </w:abstractNum>
  <w:abstractNum w:abstractNumId="27">
    <w:nsid w:val="0ADB18B7"/>
    <w:multiLevelType w:val="multilevel"/>
    <w:tmpl w:val="C4D6F9E8"/>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8">
    <w:nsid w:val="0B4B5D08"/>
    <w:multiLevelType w:val="hybridMultilevel"/>
    <w:tmpl w:val="AD7843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0C235697"/>
    <w:multiLevelType w:val="hybridMultilevel"/>
    <w:tmpl w:val="4028AC90"/>
    <w:lvl w:ilvl="0" w:tplc="AFDAB69E">
      <w:start w:val="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0D85504E"/>
    <w:multiLevelType w:val="multilevel"/>
    <w:tmpl w:val="255CABE2"/>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31">
    <w:nsid w:val="0EB02A7B"/>
    <w:multiLevelType w:val="hybridMultilevel"/>
    <w:tmpl w:val="E90AC89E"/>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113010BA"/>
    <w:multiLevelType w:val="hybridMultilevel"/>
    <w:tmpl w:val="D668F894"/>
    <w:lvl w:ilvl="0" w:tplc="D2385ED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13D87248"/>
    <w:multiLevelType w:val="hybridMultilevel"/>
    <w:tmpl w:val="1B90A884"/>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15963EBF"/>
    <w:multiLevelType w:val="hybridMultilevel"/>
    <w:tmpl w:val="ED545F0C"/>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166F5B0E"/>
    <w:multiLevelType w:val="hybridMultilevel"/>
    <w:tmpl w:val="C2966606"/>
    <w:lvl w:ilvl="0" w:tplc="80FE2076">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17AE17C2"/>
    <w:multiLevelType w:val="hybridMultilevel"/>
    <w:tmpl w:val="30BCE428"/>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nsid w:val="18756EA6"/>
    <w:multiLevelType w:val="multilevel"/>
    <w:tmpl w:val="290AB826"/>
    <w:lvl w:ilvl="0">
      <w:start w:val="2"/>
      <w:numFmt w:val="decimal"/>
      <w:lvlText w:val="%1."/>
      <w:lvlJc w:val="left"/>
      <w:pPr>
        <w:tabs>
          <w:tab w:val="num" w:pos="851"/>
        </w:tabs>
        <w:ind w:left="851" w:hanging="567"/>
      </w:pPr>
      <w:rPr>
        <w:b/>
        <w:bCs/>
      </w:rPr>
    </w:lvl>
    <w:lvl w:ilvl="1">
      <w:start w:val="1"/>
      <w:numFmt w:val="decimal"/>
      <w:lvlText w:val="%1.%2"/>
      <w:lvlJc w:val="left"/>
      <w:pPr>
        <w:tabs>
          <w:tab w:val="num" w:pos="907"/>
        </w:tabs>
        <w:ind w:left="907" w:hanging="623"/>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1A223F65"/>
    <w:multiLevelType w:val="singleLevel"/>
    <w:tmpl w:val="00000003"/>
    <w:lvl w:ilvl="0">
      <w:start w:val="1"/>
      <w:numFmt w:val="decimal"/>
      <w:lvlText w:val="%1."/>
      <w:lvlJc w:val="left"/>
      <w:pPr>
        <w:tabs>
          <w:tab w:val="num" w:pos="0"/>
        </w:tabs>
        <w:ind w:left="360" w:hanging="360"/>
      </w:pPr>
      <w:rPr>
        <w:rFonts w:ascii="Symbol" w:hAnsi="Symbol" w:cs="Symbol" w:hint="default"/>
        <w:lang w:val="ro-RO"/>
      </w:rPr>
    </w:lvl>
  </w:abstractNum>
  <w:abstractNum w:abstractNumId="39">
    <w:nsid w:val="1C5819A5"/>
    <w:multiLevelType w:val="hybridMultilevel"/>
    <w:tmpl w:val="F42282D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2F0C1D84"/>
    <w:multiLevelType w:val="hybridMultilevel"/>
    <w:tmpl w:val="BADC0040"/>
    <w:lvl w:ilvl="0" w:tplc="A7A60B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331579CC"/>
    <w:multiLevelType w:val="multilevel"/>
    <w:tmpl w:val="C2E8CA52"/>
    <w:lvl w:ilvl="0">
      <w:start w:val="1"/>
      <w:numFmt w:val="bullet"/>
      <w:lvlText w:val=""/>
      <w:lvlJc w:val="left"/>
      <w:pPr>
        <w:tabs>
          <w:tab w:val="num" w:pos="720"/>
        </w:tabs>
        <w:ind w:left="720" w:hanging="295"/>
      </w:pPr>
      <w:rPr>
        <w:rFonts w:ascii="Symbol" w:hAnsi="Symbol" w:hint="default"/>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42">
    <w:nsid w:val="350B2AF1"/>
    <w:multiLevelType w:val="hybridMultilevel"/>
    <w:tmpl w:val="34FE45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39716969"/>
    <w:multiLevelType w:val="hybridMultilevel"/>
    <w:tmpl w:val="0D8065B4"/>
    <w:lvl w:ilvl="0" w:tplc="51EE78A4">
      <w:start w:val="1"/>
      <w:numFmt w:val="bullet"/>
      <w:lvlText w:val=""/>
      <w:lvlJc w:val="left"/>
      <w:pPr>
        <w:tabs>
          <w:tab w:val="num" w:pos="1080"/>
        </w:tabs>
        <w:ind w:left="108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nsid w:val="3AAB759B"/>
    <w:multiLevelType w:val="singleLevel"/>
    <w:tmpl w:val="00000005"/>
    <w:lvl w:ilvl="0">
      <w:start w:val="1"/>
      <w:numFmt w:val="decimal"/>
      <w:lvlText w:val="%1."/>
      <w:lvlJc w:val="left"/>
      <w:pPr>
        <w:tabs>
          <w:tab w:val="num" w:pos="720"/>
        </w:tabs>
        <w:ind w:left="720" w:hanging="360"/>
      </w:pPr>
      <w:rPr>
        <w:rFonts w:ascii="Symbol" w:hAnsi="Symbol" w:cs="Symbol" w:hint="default"/>
        <w:sz w:val="20"/>
      </w:rPr>
    </w:lvl>
  </w:abstractNum>
  <w:abstractNum w:abstractNumId="45">
    <w:nsid w:val="3FD8074E"/>
    <w:multiLevelType w:val="hybridMultilevel"/>
    <w:tmpl w:val="D94CD140"/>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nsid w:val="429E78E2"/>
    <w:multiLevelType w:val="multilevel"/>
    <w:tmpl w:val="8B98C8FE"/>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7">
    <w:nsid w:val="430C6A87"/>
    <w:multiLevelType w:val="hybridMultilevel"/>
    <w:tmpl w:val="FB745BD0"/>
    <w:lvl w:ilvl="0" w:tplc="04090017">
      <w:start w:val="1"/>
      <w:numFmt w:val="lowerLetter"/>
      <w:lvlText w:val="%1)"/>
      <w:lvlJc w:val="left"/>
      <w:pPr>
        <w:tabs>
          <w:tab w:val="num" w:pos="720"/>
        </w:tabs>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4D8412CF"/>
    <w:multiLevelType w:val="hybridMultilevel"/>
    <w:tmpl w:val="76CE2306"/>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nsid w:val="5ADA387D"/>
    <w:multiLevelType w:val="hybridMultilevel"/>
    <w:tmpl w:val="C5A49724"/>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nsid w:val="5E813F41"/>
    <w:multiLevelType w:val="multilevel"/>
    <w:tmpl w:val="D188EE00"/>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hint="default"/>
        <w:b w:val="0"/>
        <w:bCs w:val="0"/>
      </w:rPr>
    </w:lvl>
  </w:abstractNum>
  <w:abstractNum w:abstractNumId="51">
    <w:nsid w:val="5EC16BBA"/>
    <w:multiLevelType w:val="multilevel"/>
    <w:tmpl w:val="6AEC573A"/>
    <w:lvl w:ilvl="0">
      <w:start w:val="1"/>
      <w:numFmt w:val="decimal"/>
      <w:lvlText w:val="%1."/>
      <w:lvlJc w:val="left"/>
      <w:pPr>
        <w:tabs>
          <w:tab w:val="num" w:pos="655"/>
        </w:tabs>
        <w:ind w:left="655" w:hanging="295"/>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52">
    <w:nsid w:val="63353C14"/>
    <w:multiLevelType w:val="multilevel"/>
    <w:tmpl w:val="00AAEF40"/>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hint="default"/>
        <w:b w:val="0"/>
        <w:bCs w:val="0"/>
      </w:rPr>
    </w:lvl>
  </w:abstractNum>
  <w:abstractNum w:abstractNumId="53">
    <w:nsid w:val="63630719"/>
    <w:multiLevelType w:val="hybridMultilevel"/>
    <w:tmpl w:val="D352936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nsid w:val="67590E49"/>
    <w:multiLevelType w:val="hybridMultilevel"/>
    <w:tmpl w:val="98349E8E"/>
    <w:lvl w:ilvl="0" w:tplc="A7A60BCA">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71E2333F"/>
    <w:multiLevelType w:val="hybridMultilevel"/>
    <w:tmpl w:val="7C043E2A"/>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nsid w:val="768F1E77"/>
    <w:multiLevelType w:val="hybridMultilevel"/>
    <w:tmpl w:val="C6CAD23E"/>
    <w:lvl w:ilvl="0" w:tplc="D71E1502">
      <w:numFmt w:val="bullet"/>
      <w:lvlText w:val="-"/>
      <w:lvlJc w:val="left"/>
      <w:pPr>
        <w:tabs>
          <w:tab w:val="num" w:pos="720"/>
        </w:tabs>
        <w:ind w:left="720" w:hanging="360"/>
      </w:pPr>
      <w:rPr>
        <w:rFonts w:ascii="Arial Narrow" w:eastAsia="Garamond" w:hAnsi="Arial Narrow" w:cs="Garamon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76B2545C"/>
    <w:multiLevelType w:val="hybridMultilevel"/>
    <w:tmpl w:val="4F549F12"/>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791D106A"/>
    <w:multiLevelType w:val="multilevel"/>
    <w:tmpl w:val="231C4C6E"/>
    <w:lvl w:ilvl="0">
      <w:start w:val="1"/>
      <w:numFmt w:val="decimal"/>
      <w:lvlText w:val="ARTICOLUL %1 - "/>
      <w:lvlJc w:val="left"/>
      <w:pPr>
        <w:tabs>
          <w:tab w:val="num" w:pos="1440"/>
        </w:tabs>
        <w:ind w:left="360" w:hanging="360"/>
      </w:pPr>
      <w:rPr>
        <w:rFonts w:ascii="Trebuchet MS" w:hAnsi="Trebuchet MS" w:hint="default"/>
        <w:b/>
        <w:i w:val="0"/>
        <w:sz w:val="18"/>
      </w:rPr>
    </w:lvl>
    <w:lvl w:ilvl="1">
      <w:start w:val="1"/>
      <w:numFmt w:val="decimal"/>
      <w:lvlText w:val="(%2)"/>
      <w:lvlJc w:val="left"/>
      <w:pPr>
        <w:tabs>
          <w:tab w:val="num" w:pos="360"/>
        </w:tabs>
        <w:ind w:left="360" w:hanging="360"/>
      </w:pPr>
      <w:rPr>
        <w:rFonts w:ascii="Trebuchet MS" w:hAnsi="Trebuchet MS" w:hint="default"/>
        <w:b w:val="0"/>
        <w:i w:val="0"/>
        <w:sz w:val="18"/>
      </w:rPr>
    </w:lvl>
    <w:lvl w:ilvl="2">
      <w:start w:val="1"/>
      <w:numFmt w:val="lowerLetter"/>
      <w:lvlText w:val="%3)"/>
      <w:lvlJc w:val="left"/>
      <w:pPr>
        <w:tabs>
          <w:tab w:val="num" w:pos="1080"/>
        </w:tabs>
        <w:ind w:left="1080" w:hanging="360"/>
      </w:pPr>
      <w:rPr>
        <w:rFonts w:ascii="Trebuchet MS" w:hAnsi="Trebuchet MS" w:hint="default"/>
        <w:b w:val="0"/>
        <w:i w:val="0"/>
        <w:sz w:val="18"/>
      </w:rPr>
    </w:lvl>
    <w:lvl w:ilvl="3">
      <w:start w:val="1"/>
      <w:numFmt w:val="upperLetter"/>
      <w:pStyle w:val="Head5-Subsect"/>
      <w:lvlText w:val="%4."/>
      <w:lvlJc w:val="left"/>
      <w:pPr>
        <w:tabs>
          <w:tab w:val="num" w:pos="360"/>
        </w:tabs>
        <w:ind w:left="360" w:hanging="360"/>
      </w:pPr>
      <w:rPr>
        <w:rFonts w:ascii="Trebuchet MS" w:hAnsi="Trebuchet MS" w:hint="default"/>
        <w:b/>
        <w:i w:val="0"/>
        <w:sz w:val="18"/>
      </w:rPr>
    </w:lvl>
    <w:lvl w:ilvl="4">
      <w:start w:val="1"/>
      <w:numFmt w:val="none"/>
      <w:pStyle w:val="Head5-Subsect"/>
      <w:lvlText w:val=""/>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79DC3589"/>
    <w:multiLevelType w:val="hybridMultilevel"/>
    <w:tmpl w:val="1D6E4866"/>
    <w:lvl w:ilvl="0" w:tplc="45D6B390">
      <w:start w:val="1"/>
      <w:numFmt w:val="bullet"/>
      <w:lvlText w:val=""/>
      <w:lvlJc w:val="left"/>
      <w:pPr>
        <w:tabs>
          <w:tab w:val="num" w:pos="720"/>
        </w:tabs>
        <w:ind w:left="720" w:hanging="295"/>
      </w:pPr>
      <w:rPr>
        <w:rFonts w:ascii="Symbol" w:hAnsi="Symbol" w:hint="default"/>
      </w:rPr>
    </w:lvl>
    <w:lvl w:ilvl="1" w:tplc="E478776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7CDA7AE9"/>
    <w:multiLevelType w:val="multilevel"/>
    <w:tmpl w:val="08DC1ED0"/>
    <w:lvl w:ilvl="0">
      <w:start w:val="1"/>
      <w:numFmt w:val="bullet"/>
      <w:lvlText w:val=""/>
      <w:lvlJc w:val="left"/>
      <w:pPr>
        <w:tabs>
          <w:tab w:val="num" w:pos="925"/>
        </w:tabs>
        <w:ind w:left="925" w:hanging="295"/>
      </w:pPr>
      <w:rPr>
        <w:rFonts w:ascii="Symbol" w:hAnsi="Symbol" w:hint="default"/>
        <w:b/>
        <w:bCs/>
        <w:lang w:val="pt-BR"/>
      </w:rPr>
    </w:lvl>
    <w:lvl w:ilvl="1">
      <w:start w:val="1"/>
      <w:numFmt w:val="bullet"/>
      <w:lvlText w:val=""/>
      <w:lvlJc w:val="left"/>
      <w:pPr>
        <w:tabs>
          <w:tab w:val="num" w:pos="925"/>
        </w:tabs>
        <w:ind w:left="925" w:hanging="360"/>
      </w:pPr>
      <w:rPr>
        <w:rFonts w:ascii="Wingdings" w:hAnsi="Wingdings"/>
        <w:b/>
        <w:bCs/>
        <w:lang w:val="pt-BR"/>
      </w:rPr>
    </w:lvl>
    <w:lvl w:ilvl="2">
      <w:start w:val="1"/>
      <w:numFmt w:val="bullet"/>
      <w:lvlText w:val=""/>
      <w:lvlJc w:val="left"/>
      <w:pPr>
        <w:tabs>
          <w:tab w:val="num" w:pos="1285"/>
        </w:tabs>
        <w:ind w:left="1285" w:hanging="360"/>
      </w:pPr>
      <w:rPr>
        <w:rFonts w:ascii="Wingdings" w:hAnsi="Wingdings"/>
        <w:b/>
        <w:bCs/>
        <w:lang w:val="pt-BR"/>
      </w:rPr>
    </w:lvl>
    <w:lvl w:ilvl="3">
      <w:start w:val="1"/>
      <w:numFmt w:val="bullet"/>
      <w:lvlText w:val=""/>
      <w:lvlJc w:val="left"/>
      <w:pPr>
        <w:tabs>
          <w:tab w:val="num" w:pos="1645"/>
        </w:tabs>
        <w:ind w:left="1645" w:hanging="360"/>
      </w:pPr>
      <w:rPr>
        <w:rFonts w:ascii="Wingdings" w:hAnsi="Wingdings"/>
        <w:b/>
        <w:bCs/>
        <w:lang w:val="pt-BR"/>
      </w:rPr>
    </w:lvl>
    <w:lvl w:ilvl="4">
      <w:start w:val="1"/>
      <w:numFmt w:val="bullet"/>
      <w:lvlText w:val=""/>
      <w:lvlJc w:val="left"/>
      <w:pPr>
        <w:tabs>
          <w:tab w:val="num" w:pos="2005"/>
        </w:tabs>
        <w:ind w:left="2005" w:hanging="360"/>
      </w:pPr>
      <w:rPr>
        <w:rFonts w:ascii="Wingdings" w:hAnsi="Wingdings"/>
        <w:b/>
        <w:bCs/>
        <w:lang w:val="pt-BR"/>
      </w:rPr>
    </w:lvl>
    <w:lvl w:ilvl="5">
      <w:start w:val="1"/>
      <w:numFmt w:val="bullet"/>
      <w:lvlText w:val=""/>
      <w:lvlJc w:val="left"/>
      <w:pPr>
        <w:tabs>
          <w:tab w:val="num" w:pos="2365"/>
        </w:tabs>
        <w:ind w:left="2365" w:hanging="360"/>
      </w:pPr>
      <w:rPr>
        <w:rFonts w:ascii="Wingdings" w:hAnsi="Wingdings"/>
        <w:b/>
        <w:bCs/>
        <w:lang w:val="pt-BR"/>
      </w:rPr>
    </w:lvl>
    <w:lvl w:ilvl="6">
      <w:start w:val="1"/>
      <w:numFmt w:val="bullet"/>
      <w:lvlText w:val=""/>
      <w:lvlJc w:val="left"/>
      <w:pPr>
        <w:tabs>
          <w:tab w:val="num" w:pos="2725"/>
        </w:tabs>
        <w:ind w:left="2725" w:hanging="360"/>
      </w:pPr>
      <w:rPr>
        <w:rFonts w:ascii="Wingdings" w:hAnsi="Wingdings"/>
        <w:b/>
        <w:bCs/>
        <w:lang w:val="pt-BR"/>
      </w:rPr>
    </w:lvl>
    <w:lvl w:ilvl="7">
      <w:start w:val="1"/>
      <w:numFmt w:val="bullet"/>
      <w:lvlText w:val=""/>
      <w:lvlJc w:val="left"/>
      <w:pPr>
        <w:tabs>
          <w:tab w:val="num" w:pos="3085"/>
        </w:tabs>
        <w:ind w:left="3085" w:hanging="360"/>
      </w:pPr>
      <w:rPr>
        <w:rFonts w:ascii="Wingdings" w:hAnsi="Wingdings"/>
        <w:b/>
        <w:bCs/>
        <w:lang w:val="pt-BR"/>
      </w:rPr>
    </w:lvl>
    <w:lvl w:ilvl="8">
      <w:start w:val="1"/>
      <w:numFmt w:val="bullet"/>
      <w:lvlText w:val=""/>
      <w:lvlJc w:val="left"/>
      <w:pPr>
        <w:tabs>
          <w:tab w:val="num" w:pos="3445"/>
        </w:tabs>
        <w:ind w:left="3445" w:hanging="360"/>
      </w:pPr>
      <w:rPr>
        <w:rFonts w:ascii="Wingdings" w:hAnsi="Wingdings"/>
        <w:b/>
        <w:bCs/>
        <w:lang w:val="pt-BR"/>
      </w:rPr>
    </w:lvl>
  </w:abstractNum>
  <w:abstractNum w:abstractNumId="61">
    <w:nsid w:val="7E113366"/>
    <w:multiLevelType w:val="multilevel"/>
    <w:tmpl w:val="0DEC8DD0"/>
    <w:lvl w:ilvl="0">
      <w:start w:val="1"/>
      <w:numFmt w:val="lowerLetter"/>
      <w:lvlText w:val="%1)"/>
      <w:lvlJc w:val="left"/>
      <w:pPr>
        <w:tabs>
          <w:tab w:val="num" w:pos="720"/>
        </w:tabs>
        <w:ind w:left="720" w:hanging="360"/>
      </w:pPr>
      <w:rPr>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Wingdings" w:hAnsi="Wingdings"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cs="OpenSymbol"/>
        <w:b w:val="0"/>
        <w:b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52"/>
  </w:num>
  <w:num w:numId="11">
    <w:abstractNumId w:val="50"/>
  </w:num>
  <w:num w:numId="1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lvlOverride w:ilvl="2"/>
    <w:lvlOverride w:ilvl="3"/>
    <w:lvlOverride w:ilvl="4"/>
    <w:lvlOverride w:ilvl="5"/>
    <w:lvlOverride w:ilvl="6"/>
    <w:lvlOverride w:ilvl="7"/>
    <w:lvlOverride w:ilvl="8"/>
  </w:num>
  <w:num w:numId="27">
    <w:abstractNumId w:val="1"/>
  </w:num>
  <w:num w:numId="28">
    <w:abstractNumId w:val="61"/>
    <w:lvlOverride w:ilvl="0">
      <w:startOverride w:val="1"/>
    </w:lvlOverride>
    <w:lvlOverride w:ilvl="1"/>
    <w:lvlOverride w:ilvl="2"/>
    <w:lvlOverride w:ilvl="3"/>
    <w:lvlOverride w:ilvl="4"/>
    <w:lvlOverride w:ilvl="5"/>
    <w:lvlOverride w:ilvl="6"/>
    <w:lvlOverride w:ilvl="7"/>
    <w:lvlOverride w:ilvl="8"/>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7"/>
  </w:num>
  <w:num w:numId="32">
    <w:abstractNumId w:val="46"/>
  </w:num>
  <w:num w:numId="33">
    <w:abstractNumId w:val="5"/>
  </w:num>
  <w:num w:numId="34">
    <w:abstractNumId w:val="60"/>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num>
  <w:num w:numId="59">
    <w:abstractNumId w:val="3"/>
  </w:num>
  <w:num w:numId="60">
    <w:abstractNumId w:val="38"/>
    <w:lvlOverride w:ilvl="0">
      <w:startOverride w:val="1"/>
    </w:lvlOverride>
  </w:num>
  <w:num w:numId="6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footnotePr>
    <w:footnote w:id="0"/>
    <w:footnote w:id="1"/>
  </w:footnotePr>
  <w:endnotePr>
    <w:endnote w:id="0"/>
    <w:endnote w:id="1"/>
  </w:endnotePr>
  <w:compat/>
  <w:rsids>
    <w:rsidRoot w:val="00094782"/>
    <w:rsid w:val="00017768"/>
    <w:rsid w:val="000227A2"/>
    <w:rsid w:val="00045706"/>
    <w:rsid w:val="00056859"/>
    <w:rsid w:val="00071114"/>
    <w:rsid w:val="00093AE8"/>
    <w:rsid w:val="00094782"/>
    <w:rsid w:val="000D0A87"/>
    <w:rsid w:val="000D7DB2"/>
    <w:rsid w:val="00107D64"/>
    <w:rsid w:val="001246B2"/>
    <w:rsid w:val="00124A71"/>
    <w:rsid w:val="001554F0"/>
    <w:rsid w:val="001B4F8B"/>
    <w:rsid w:val="001C7F4F"/>
    <w:rsid w:val="001E572B"/>
    <w:rsid w:val="001E57DE"/>
    <w:rsid w:val="001F7D16"/>
    <w:rsid w:val="00203FB2"/>
    <w:rsid w:val="00242E3F"/>
    <w:rsid w:val="00253673"/>
    <w:rsid w:val="002A4F5C"/>
    <w:rsid w:val="002E0159"/>
    <w:rsid w:val="002F7259"/>
    <w:rsid w:val="003D0672"/>
    <w:rsid w:val="003E5C1C"/>
    <w:rsid w:val="00401AB7"/>
    <w:rsid w:val="0040356C"/>
    <w:rsid w:val="004B35AB"/>
    <w:rsid w:val="004D7496"/>
    <w:rsid w:val="004F0E70"/>
    <w:rsid w:val="00561339"/>
    <w:rsid w:val="005E3AA6"/>
    <w:rsid w:val="00645424"/>
    <w:rsid w:val="0068711B"/>
    <w:rsid w:val="006B796B"/>
    <w:rsid w:val="006D6614"/>
    <w:rsid w:val="006E09E2"/>
    <w:rsid w:val="007209E5"/>
    <w:rsid w:val="00721F9D"/>
    <w:rsid w:val="00770558"/>
    <w:rsid w:val="007912C7"/>
    <w:rsid w:val="00794486"/>
    <w:rsid w:val="007A1992"/>
    <w:rsid w:val="007D1DDD"/>
    <w:rsid w:val="00815B5A"/>
    <w:rsid w:val="008279EE"/>
    <w:rsid w:val="00856534"/>
    <w:rsid w:val="00860F9F"/>
    <w:rsid w:val="008B58A1"/>
    <w:rsid w:val="008D49F2"/>
    <w:rsid w:val="00915525"/>
    <w:rsid w:val="00932A31"/>
    <w:rsid w:val="009B0B4C"/>
    <w:rsid w:val="009E5054"/>
    <w:rsid w:val="00A32643"/>
    <w:rsid w:val="00A416A4"/>
    <w:rsid w:val="00A612BA"/>
    <w:rsid w:val="00A7575F"/>
    <w:rsid w:val="00A76E76"/>
    <w:rsid w:val="00A96FC6"/>
    <w:rsid w:val="00AA47A2"/>
    <w:rsid w:val="00AC40C2"/>
    <w:rsid w:val="00AC6118"/>
    <w:rsid w:val="00AD7711"/>
    <w:rsid w:val="00B16E4F"/>
    <w:rsid w:val="00B171AA"/>
    <w:rsid w:val="00B23FE5"/>
    <w:rsid w:val="00B4262E"/>
    <w:rsid w:val="00B862A4"/>
    <w:rsid w:val="00BC5902"/>
    <w:rsid w:val="00C072F6"/>
    <w:rsid w:val="00C1132B"/>
    <w:rsid w:val="00C53DA9"/>
    <w:rsid w:val="00CB3C87"/>
    <w:rsid w:val="00CD0A25"/>
    <w:rsid w:val="00D44687"/>
    <w:rsid w:val="00D45DFC"/>
    <w:rsid w:val="00DA259B"/>
    <w:rsid w:val="00E1489D"/>
    <w:rsid w:val="00E159D5"/>
    <w:rsid w:val="00E23696"/>
    <w:rsid w:val="00E30861"/>
    <w:rsid w:val="00E35045"/>
    <w:rsid w:val="00E560E7"/>
    <w:rsid w:val="00ED6053"/>
    <w:rsid w:val="00F02333"/>
    <w:rsid w:val="00F47C32"/>
    <w:rsid w:val="00F95556"/>
    <w:rsid w:val="00FB306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82"/>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094782"/>
    <w:pPr>
      <w:numPr>
        <w:numId w:val="1"/>
      </w:numPr>
      <w:spacing w:before="280" w:after="280"/>
      <w:outlineLvl w:val="0"/>
    </w:pPr>
    <w:rPr>
      <w:b/>
      <w:bCs/>
      <w:kern w:val="2"/>
      <w:sz w:val="48"/>
      <w:szCs w:val="48"/>
    </w:rPr>
  </w:style>
  <w:style w:type="paragraph" w:styleId="Heading2">
    <w:name w:val="heading 2"/>
    <w:basedOn w:val="Normal"/>
    <w:next w:val="Normal"/>
    <w:link w:val="Heading2Char"/>
    <w:unhideWhenUsed/>
    <w:qFormat/>
    <w:rsid w:val="00094782"/>
    <w:pPr>
      <w:keepNext/>
      <w:numPr>
        <w:ilvl w:val="1"/>
        <w:numId w:val="1"/>
      </w:numPr>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094782"/>
    <w:pPr>
      <w:numPr>
        <w:ilvl w:val="6"/>
        <w:numId w:val="1"/>
      </w:numPr>
      <w:spacing w:before="240" w:after="60"/>
      <w:outlineLvl w:val="6"/>
    </w:pPr>
  </w:style>
  <w:style w:type="paragraph" w:styleId="Heading8">
    <w:name w:val="heading 8"/>
    <w:basedOn w:val="Normal"/>
    <w:next w:val="Normal"/>
    <w:link w:val="Heading8Char"/>
    <w:semiHidden/>
    <w:unhideWhenUsed/>
    <w:qFormat/>
    <w:rsid w:val="00094782"/>
    <w:pPr>
      <w:numPr>
        <w:ilvl w:val="7"/>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94782"/>
    <w:pPr>
      <w:spacing w:before="280" w:after="280"/>
    </w:pPr>
  </w:style>
  <w:style w:type="character" w:customStyle="1" w:styleId="BodyTextChar">
    <w:name w:val="Body Text Char"/>
    <w:basedOn w:val="DefaultParagraphFont"/>
    <w:link w:val="BodyText"/>
    <w:semiHidden/>
    <w:rsid w:val="00094782"/>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094782"/>
    <w:rPr>
      <w:rFonts w:ascii="Times New Roman" w:eastAsia="Times New Roman" w:hAnsi="Times New Roman" w:cs="Times New Roman"/>
      <w:b/>
      <w:bCs/>
      <w:kern w:val="2"/>
      <w:sz w:val="48"/>
      <w:szCs w:val="48"/>
      <w:lang w:eastAsia="ar-SA"/>
    </w:rPr>
  </w:style>
  <w:style w:type="character" w:customStyle="1" w:styleId="Heading2Char">
    <w:name w:val="Heading 2 Char"/>
    <w:basedOn w:val="DefaultParagraphFont"/>
    <w:link w:val="Heading2"/>
    <w:rsid w:val="00094782"/>
    <w:rPr>
      <w:rFonts w:ascii="Arial" w:eastAsia="Times New Roman" w:hAnsi="Arial" w:cs="Arial"/>
      <w:b/>
      <w:bCs/>
      <w:i/>
      <w:iCs/>
      <w:sz w:val="28"/>
      <w:szCs w:val="28"/>
      <w:lang w:eastAsia="ar-SA"/>
    </w:rPr>
  </w:style>
  <w:style w:type="character" w:customStyle="1" w:styleId="Heading7Char">
    <w:name w:val="Heading 7 Char"/>
    <w:basedOn w:val="DefaultParagraphFont"/>
    <w:link w:val="Heading7"/>
    <w:semiHidden/>
    <w:rsid w:val="00094782"/>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semiHidden/>
    <w:rsid w:val="00094782"/>
    <w:rPr>
      <w:rFonts w:ascii="Times New Roman" w:eastAsia="Times New Roman" w:hAnsi="Times New Roman" w:cs="Times New Roman"/>
      <w:i/>
      <w:iCs/>
      <w:sz w:val="24"/>
      <w:szCs w:val="24"/>
      <w:lang w:eastAsia="ar-SA"/>
    </w:rPr>
  </w:style>
  <w:style w:type="character" w:styleId="Hyperlink">
    <w:name w:val="Hyperlink"/>
    <w:uiPriority w:val="99"/>
    <w:semiHidden/>
    <w:unhideWhenUsed/>
    <w:rsid w:val="00094782"/>
    <w:rPr>
      <w:color w:val="0000FF"/>
      <w:u w:val="single"/>
    </w:rPr>
  </w:style>
  <w:style w:type="character" w:styleId="Strong">
    <w:name w:val="Strong"/>
    <w:qFormat/>
    <w:rsid w:val="00094782"/>
    <w:rPr>
      <w:b/>
      <w:bCs w:val="0"/>
    </w:rPr>
  </w:style>
  <w:style w:type="paragraph" w:styleId="FootnoteText">
    <w:name w:val="footnote text"/>
    <w:basedOn w:val="Normal"/>
    <w:link w:val="FootnoteTextChar"/>
    <w:uiPriority w:val="99"/>
    <w:semiHidden/>
    <w:unhideWhenUsed/>
    <w:rsid w:val="00094782"/>
    <w:rPr>
      <w:sz w:val="20"/>
      <w:szCs w:val="20"/>
    </w:rPr>
  </w:style>
  <w:style w:type="character" w:customStyle="1" w:styleId="FootnoteTextChar">
    <w:name w:val="Footnote Text Char"/>
    <w:basedOn w:val="DefaultParagraphFont"/>
    <w:link w:val="FootnoteText"/>
    <w:uiPriority w:val="99"/>
    <w:semiHidden/>
    <w:rsid w:val="00094782"/>
    <w:rPr>
      <w:rFonts w:ascii="Times New Roman" w:eastAsia="Times New Roman" w:hAnsi="Times New Roman" w:cs="Times New Roman"/>
      <w:sz w:val="20"/>
      <w:szCs w:val="20"/>
      <w:lang w:eastAsia="ar-SA"/>
    </w:rPr>
  </w:style>
  <w:style w:type="paragraph" w:styleId="CommentText">
    <w:name w:val="annotation text"/>
    <w:basedOn w:val="Normal"/>
    <w:link w:val="CommentTextChar1"/>
    <w:uiPriority w:val="99"/>
    <w:semiHidden/>
    <w:unhideWhenUsed/>
    <w:rsid w:val="00094782"/>
    <w:pPr>
      <w:suppressAutoHyphens w:val="0"/>
      <w:spacing w:after="200"/>
    </w:pPr>
    <w:rPr>
      <w:rFonts w:ascii="Calibri" w:eastAsia="Calibri" w:hAnsi="Calibri" w:cstheme="minorBidi"/>
      <w:sz w:val="22"/>
      <w:szCs w:val="22"/>
      <w:lang w:val="ro-RO" w:eastAsia="en-US"/>
    </w:rPr>
  </w:style>
  <w:style w:type="character" w:customStyle="1" w:styleId="CommentTextChar1">
    <w:name w:val="Comment Text Char1"/>
    <w:basedOn w:val="DefaultParagraphFont"/>
    <w:link w:val="CommentText"/>
    <w:uiPriority w:val="99"/>
    <w:semiHidden/>
    <w:locked/>
    <w:rsid w:val="00094782"/>
    <w:rPr>
      <w:rFonts w:ascii="Calibri" w:eastAsia="Calibri" w:hAnsi="Calibri"/>
      <w:lang w:val="ro-RO"/>
    </w:rPr>
  </w:style>
  <w:style w:type="character" w:customStyle="1" w:styleId="CommentTextChar">
    <w:name w:val="Comment Text Char"/>
    <w:basedOn w:val="DefaultParagraphFont"/>
    <w:uiPriority w:val="99"/>
    <w:semiHidden/>
    <w:rsid w:val="00094782"/>
    <w:rPr>
      <w:rFonts w:ascii="Times New Roman" w:eastAsia="Times New Roman" w:hAnsi="Times New Roman" w:cs="Times New Roman"/>
      <w:sz w:val="20"/>
      <w:szCs w:val="20"/>
      <w:lang w:eastAsia="ar-SA"/>
    </w:rPr>
  </w:style>
  <w:style w:type="paragraph" w:styleId="Header">
    <w:name w:val="header"/>
    <w:basedOn w:val="Normal"/>
    <w:link w:val="HeaderChar"/>
    <w:uiPriority w:val="99"/>
    <w:semiHidden/>
    <w:unhideWhenUsed/>
    <w:rsid w:val="00094782"/>
    <w:pPr>
      <w:tabs>
        <w:tab w:val="center" w:pos="4153"/>
        <w:tab w:val="right" w:pos="8306"/>
      </w:tabs>
      <w:spacing w:after="240"/>
      <w:jc w:val="both"/>
    </w:pPr>
    <w:rPr>
      <w:szCs w:val="20"/>
      <w:lang w:val="en-GB"/>
    </w:rPr>
  </w:style>
  <w:style w:type="character" w:customStyle="1" w:styleId="HeaderChar">
    <w:name w:val="Header Char"/>
    <w:basedOn w:val="DefaultParagraphFont"/>
    <w:link w:val="Header"/>
    <w:uiPriority w:val="99"/>
    <w:semiHidden/>
    <w:rsid w:val="00094782"/>
    <w:rPr>
      <w:rFonts w:ascii="Times New Roman" w:eastAsia="Times New Roman" w:hAnsi="Times New Roman" w:cs="Times New Roman"/>
      <w:sz w:val="24"/>
      <w:szCs w:val="20"/>
      <w:lang w:val="en-GB" w:eastAsia="ar-SA"/>
    </w:rPr>
  </w:style>
  <w:style w:type="paragraph" w:styleId="Footer">
    <w:name w:val="footer"/>
    <w:basedOn w:val="Normal"/>
    <w:link w:val="FooterChar"/>
    <w:uiPriority w:val="99"/>
    <w:unhideWhenUsed/>
    <w:rsid w:val="00094782"/>
    <w:pPr>
      <w:spacing w:before="280" w:after="280"/>
    </w:pPr>
  </w:style>
  <w:style w:type="character" w:customStyle="1" w:styleId="FooterChar">
    <w:name w:val="Footer Char"/>
    <w:basedOn w:val="DefaultParagraphFont"/>
    <w:link w:val="Footer"/>
    <w:uiPriority w:val="99"/>
    <w:rsid w:val="00094782"/>
    <w:rPr>
      <w:rFonts w:ascii="Times New Roman" w:eastAsia="Times New Roman" w:hAnsi="Times New Roman" w:cs="Times New Roman"/>
      <w:sz w:val="24"/>
      <w:szCs w:val="24"/>
      <w:lang w:eastAsia="ar-SA"/>
    </w:rPr>
  </w:style>
  <w:style w:type="paragraph" w:styleId="List">
    <w:name w:val="List"/>
    <w:basedOn w:val="BodyText"/>
    <w:semiHidden/>
    <w:unhideWhenUsed/>
    <w:rsid w:val="00094782"/>
    <w:rPr>
      <w:rFonts w:cs="Mangal"/>
    </w:rPr>
  </w:style>
  <w:style w:type="character" w:customStyle="1" w:styleId="BodyTextIndent2Char">
    <w:name w:val="Body Text Indent 2 Char"/>
    <w:basedOn w:val="DefaultParagraphFont"/>
    <w:link w:val="BodyTextIndent2"/>
    <w:semiHidden/>
    <w:rsid w:val="00094782"/>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semiHidden/>
    <w:unhideWhenUsed/>
    <w:rsid w:val="00094782"/>
    <w:pPr>
      <w:spacing w:after="120" w:line="480" w:lineRule="auto"/>
      <w:ind w:left="283"/>
    </w:pPr>
  </w:style>
  <w:style w:type="paragraph" w:styleId="BalloonText">
    <w:name w:val="Balloon Text"/>
    <w:basedOn w:val="Normal"/>
    <w:link w:val="BalloonTextChar1"/>
    <w:uiPriority w:val="99"/>
    <w:semiHidden/>
    <w:unhideWhenUsed/>
    <w:rsid w:val="00094782"/>
    <w:pPr>
      <w:suppressAutoHyphens w:val="0"/>
    </w:pPr>
    <w:rPr>
      <w:rFonts w:ascii="Tahoma" w:eastAsia="Calibri" w:hAnsi="Tahoma" w:cstheme="minorBidi"/>
      <w:sz w:val="16"/>
      <w:szCs w:val="16"/>
      <w:lang w:val="ro-RO" w:eastAsia="en-US"/>
    </w:rPr>
  </w:style>
  <w:style w:type="character" w:customStyle="1" w:styleId="BalloonTextChar1">
    <w:name w:val="Balloon Text Char1"/>
    <w:basedOn w:val="DefaultParagraphFont"/>
    <w:link w:val="BalloonText"/>
    <w:uiPriority w:val="99"/>
    <w:semiHidden/>
    <w:locked/>
    <w:rsid w:val="00094782"/>
    <w:rPr>
      <w:rFonts w:ascii="Tahoma" w:eastAsia="Calibri" w:hAnsi="Tahoma"/>
      <w:sz w:val="16"/>
      <w:szCs w:val="16"/>
      <w:lang w:val="ro-RO"/>
    </w:rPr>
  </w:style>
  <w:style w:type="character" w:customStyle="1" w:styleId="BalloonTextChar">
    <w:name w:val="Balloon Text Char"/>
    <w:basedOn w:val="DefaultParagraphFont"/>
    <w:uiPriority w:val="99"/>
    <w:semiHidden/>
    <w:rsid w:val="00094782"/>
    <w:rPr>
      <w:rFonts w:ascii="Tahoma" w:eastAsia="Times New Roman" w:hAnsi="Tahoma" w:cs="Tahoma"/>
      <w:sz w:val="16"/>
      <w:szCs w:val="16"/>
      <w:lang w:eastAsia="ar-SA"/>
    </w:rPr>
  </w:style>
  <w:style w:type="paragraph" w:styleId="ListParagraph">
    <w:name w:val="List Paragraph"/>
    <w:basedOn w:val="Normal"/>
    <w:uiPriority w:val="99"/>
    <w:qFormat/>
    <w:rsid w:val="00094782"/>
    <w:pPr>
      <w:suppressAutoHyphens w:val="0"/>
      <w:spacing w:after="200" w:line="276" w:lineRule="auto"/>
      <w:ind w:left="720"/>
      <w:contextualSpacing/>
    </w:pPr>
    <w:rPr>
      <w:rFonts w:ascii="Calibri" w:eastAsia="Calibri" w:hAnsi="Calibri"/>
      <w:sz w:val="22"/>
      <w:szCs w:val="22"/>
      <w:lang w:eastAsia="en-US"/>
    </w:rPr>
  </w:style>
  <w:style w:type="paragraph" w:customStyle="1" w:styleId="Heading">
    <w:name w:val="Heading"/>
    <w:basedOn w:val="Normal"/>
    <w:next w:val="BodyText"/>
    <w:rsid w:val="00094782"/>
    <w:pPr>
      <w:keepNext/>
      <w:spacing w:before="240" w:after="120"/>
    </w:pPr>
    <w:rPr>
      <w:rFonts w:ascii="Arial" w:eastAsia="Microsoft YaHei" w:hAnsi="Arial" w:cs="Mangal"/>
      <w:sz w:val="28"/>
      <w:szCs w:val="28"/>
    </w:rPr>
  </w:style>
  <w:style w:type="paragraph" w:customStyle="1" w:styleId="Index">
    <w:name w:val="Index"/>
    <w:basedOn w:val="Normal"/>
    <w:rsid w:val="00094782"/>
    <w:pPr>
      <w:suppressLineNumbers/>
    </w:pPr>
    <w:rPr>
      <w:rFonts w:cs="Mangal"/>
    </w:rPr>
  </w:style>
  <w:style w:type="paragraph" w:customStyle="1" w:styleId="normaltableau">
    <w:name w:val="normal_tableau"/>
    <w:basedOn w:val="Normal"/>
    <w:rsid w:val="00094782"/>
    <w:pPr>
      <w:spacing w:before="120" w:after="120"/>
      <w:jc w:val="both"/>
    </w:pPr>
    <w:rPr>
      <w:rFonts w:ascii="Optima" w:hAnsi="Optima" w:cs="Optima"/>
      <w:sz w:val="22"/>
      <w:szCs w:val="20"/>
      <w:lang w:val="en-GB"/>
    </w:rPr>
  </w:style>
  <w:style w:type="paragraph" w:customStyle="1" w:styleId="table">
    <w:name w:val="table"/>
    <w:basedOn w:val="Normal"/>
    <w:rsid w:val="00094782"/>
    <w:pPr>
      <w:spacing w:before="120" w:after="120"/>
    </w:pPr>
    <w:rPr>
      <w:rFonts w:ascii="Trebuchet MS" w:hAnsi="Trebuchet MS" w:cs="Trebuchet MS"/>
      <w:sz w:val="20"/>
      <w:szCs w:val="20"/>
      <w:lang w:val="ro-RO"/>
    </w:rPr>
  </w:style>
  <w:style w:type="paragraph" w:customStyle="1" w:styleId="TableContents">
    <w:name w:val="Table Contents"/>
    <w:basedOn w:val="Normal"/>
    <w:rsid w:val="00094782"/>
    <w:pPr>
      <w:suppressLineNumbers/>
    </w:pPr>
  </w:style>
  <w:style w:type="paragraph" w:customStyle="1" w:styleId="TableHeading">
    <w:name w:val="Table Heading"/>
    <w:basedOn w:val="TableContents"/>
    <w:rsid w:val="00094782"/>
    <w:pPr>
      <w:jc w:val="center"/>
    </w:pPr>
    <w:rPr>
      <w:b/>
      <w:bCs/>
    </w:rPr>
  </w:style>
  <w:style w:type="paragraph" w:customStyle="1" w:styleId="Framecontents">
    <w:name w:val="Frame contents"/>
    <w:basedOn w:val="BodyText"/>
    <w:rsid w:val="00094782"/>
  </w:style>
  <w:style w:type="paragraph" w:customStyle="1" w:styleId="youthaf3subitem">
    <w:name w:val="youth.af.3.subitem"/>
    <w:basedOn w:val="Normal"/>
    <w:rsid w:val="00094782"/>
    <w:pPr>
      <w:keepNext/>
      <w:tabs>
        <w:tab w:val="left" w:pos="284"/>
      </w:tabs>
      <w:suppressAutoHyphens w:val="0"/>
      <w:spacing w:before="80" w:after="60"/>
    </w:pPr>
    <w:rPr>
      <w:rFonts w:ascii="Arial" w:hAnsi="Arial" w:cs="Arial"/>
      <w:b/>
      <w:bCs/>
      <w:noProof/>
      <w:sz w:val="18"/>
      <w:szCs w:val="18"/>
      <w:lang w:eastAsia="en-US"/>
    </w:rPr>
  </w:style>
  <w:style w:type="paragraph" w:customStyle="1" w:styleId="youthaf4subcomment">
    <w:name w:val="youth.af.4.subcomment"/>
    <w:basedOn w:val="Normal"/>
    <w:rsid w:val="00094782"/>
    <w:pPr>
      <w:keepNext/>
      <w:tabs>
        <w:tab w:val="left" w:pos="284"/>
      </w:tabs>
      <w:suppressAutoHyphens w:val="0"/>
      <w:spacing w:before="60" w:after="100"/>
    </w:pPr>
    <w:rPr>
      <w:rFonts w:ascii="Arial" w:hAnsi="Arial" w:cs="Arial"/>
      <w:i/>
      <w:iCs/>
      <w:noProof/>
      <w:sz w:val="16"/>
      <w:szCs w:val="16"/>
      <w:lang w:eastAsia="en-US"/>
    </w:rPr>
  </w:style>
  <w:style w:type="character" w:customStyle="1" w:styleId="Bodytext0">
    <w:name w:val="Body text_"/>
    <w:link w:val="BodyText1"/>
    <w:uiPriority w:val="99"/>
    <w:locked/>
    <w:rsid w:val="00094782"/>
    <w:rPr>
      <w:b/>
      <w:bCs/>
      <w:shd w:val="clear" w:color="auto" w:fill="FFFFFF"/>
    </w:rPr>
  </w:style>
  <w:style w:type="paragraph" w:customStyle="1" w:styleId="BodyText1">
    <w:name w:val="Body Text1"/>
    <w:basedOn w:val="Normal"/>
    <w:link w:val="Bodytext0"/>
    <w:uiPriority w:val="99"/>
    <w:rsid w:val="00094782"/>
    <w:pPr>
      <w:widowControl w:val="0"/>
      <w:shd w:val="clear" w:color="auto" w:fill="FFFFFF"/>
      <w:suppressAutoHyphens w:val="0"/>
      <w:spacing w:line="274" w:lineRule="exact"/>
    </w:pPr>
    <w:rPr>
      <w:rFonts w:asciiTheme="minorHAnsi" w:eastAsiaTheme="minorHAnsi" w:hAnsiTheme="minorHAnsi" w:cstheme="minorBidi"/>
      <w:b/>
      <w:bCs/>
      <w:sz w:val="22"/>
      <w:szCs w:val="22"/>
      <w:lang w:eastAsia="en-US"/>
    </w:rPr>
  </w:style>
  <w:style w:type="character" w:customStyle="1" w:styleId="Bodytext2">
    <w:name w:val="Body text (2)_"/>
    <w:link w:val="Bodytext20"/>
    <w:uiPriority w:val="99"/>
    <w:locked/>
    <w:rsid w:val="00094782"/>
    <w:rPr>
      <w:i/>
      <w:iCs/>
      <w:sz w:val="8"/>
      <w:szCs w:val="8"/>
      <w:shd w:val="clear" w:color="auto" w:fill="FFFFFF"/>
    </w:rPr>
  </w:style>
  <w:style w:type="paragraph" w:customStyle="1" w:styleId="Bodytext20">
    <w:name w:val="Body text (2)"/>
    <w:basedOn w:val="Normal"/>
    <w:link w:val="Bodytext2"/>
    <w:uiPriority w:val="99"/>
    <w:rsid w:val="00094782"/>
    <w:pPr>
      <w:widowControl w:val="0"/>
      <w:shd w:val="clear" w:color="auto" w:fill="FFFFFF"/>
      <w:suppressAutoHyphens w:val="0"/>
      <w:spacing w:after="60" w:line="240" w:lineRule="atLeast"/>
    </w:pPr>
    <w:rPr>
      <w:rFonts w:asciiTheme="minorHAnsi" w:eastAsiaTheme="minorHAnsi" w:hAnsiTheme="minorHAnsi" w:cstheme="minorBidi"/>
      <w:i/>
      <w:iCs/>
      <w:sz w:val="8"/>
      <w:szCs w:val="8"/>
      <w:lang w:eastAsia="en-US"/>
    </w:rPr>
  </w:style>
  <w:style w:type="character" w:customStyle="1" w:styleId="Heading10">
    <w:name w:val="Heading #1_"/>
    <w:link w:val="Heading11"/>
    <w:uiPriority w:val="99"/>
    <w:locked/>
    <w:rsid w:val="00094782"/>
    <w:rPr>
      <w:b/>
      <w:bCs/>
      <w:sz w:val="26"/>
      <w:szCs w:val="26"/>
      <w:shd w:val="clear" w:color="auto" w:fill="FFFFFF"/>
    </w:rPr>
  </w:style>
  <w:style w:type="paragraph" w:customStyle="1" w:styleId="Heading11">
    <w:name w:val="Heading #1"/>
    <w:basedOn w:val="Normal"/>
    <w:link w:val="Heading10"/>
    <w:uiPriority w:val="99"/>
    <w:rsid w:val="00094782"/>
    <w:pPr>
      <w:widowControl w:val="0"/>
      <w:shd w:val="clear" w:color="auto" w:fill="FFFFFF"/>
      <w:suppressAutoHyphens w:val="0"/>
      <w:spacing w:before="900" w:after="540" w:line="326" w:lineRule="exact"/>
      <w:ind w:firstLine="2700"/>
      <w:outlineLvl w:val="0"/>
    </w:pPr>
    <w:rPr>
      <w:rFonts w:asciiTheme="minorHAnsi" w:eastAsiaTheme="minorHAnsi" w:hAnsiTheme="minorHAnsi" w:cstheme="minorBidi"/>
      <w:b/>
      <w:bCs/>
      <w:sz w:val="26"/>
      <w:szCs w:val="26"/>
      <w:lang w:eastAsia="en-US"/>
    </w:rPr>
  </w:style>
  <w:style w:type="character" w:customStyle="1" w:styleId="Tableofcontents">
    <w:name w:val="Table of contents_"/>
    <w:link w:val="Tableofcontents0"/>
    <w:uiPriority w:val="99"/>
    <w:locked/>
    <w:rsid w:val="00094782"/>
    <w:rPr>
      <w:b/>
      <w:bCs/>
      <w:shd w:val="clear" w:color="auto" w:fill="FFFFFF"/>
    </w:rPr>
  </w:style>
  <w:style w:type="paragraph" w:customStyle="1" w:styleId="Tableofcontents0">
    <w:name w:val="Table of contents"/>
    <w:basedOn w:val="Normal"/>
    <w:link w:val="Tableofcontents"/>
    <w:uiPriority w:val="99"/>
    <w:rsid w:val="00094782"/>
    <w:pPr>
      <w:widowControl w:val="0"/>
      <w:shd w:val="clear" w:color="auto" w:fill="FFFFFF"/>
      <w:suppressAutoHyphens w:val="0"/>
      <w:spacing w:line="274" w:lineRule="exact"/>
      <w:jc w:val="both"/>
    </w:pPr>
    <w:rPr>
      <w:rFonts w:asciiTheme="minorHAnsi" w:eastAsiaTheme="minorHAnsi" w:hAnsiTheme="minorHAnsi" w:cstheme="minorBidi"/>
      <w:b/>
      <w:bCs/>
      <w:sz w:val="22"/>
      <w:szCs w:val="22"/>
      <w:lang w:eastAsia="en-US"/>
    </w:rPr>
  </w:style>
  <w:style w:type="character" w:customStyle="1" w:styleId="Heading20">
    <w:name w:val="Heading #2_"/>
    <w:link w:val="Heading21"/>
    <w:uiPriority w:val="99"/>
    <w:locked/>
    <w:rsid w:val="00094782"/>
    <w:rPr>
      <w:b/>
      <w:bCs/>
      <w:shd w:val="clear" w:color="auto" w:fill="FFFFFF"/>
    </w:rPr>
  </w:style>
  <w:style w:type="paragraph" w:customStyle="1" w:styleId="Heading21">
    <w:name w:val="Heading #2"/>
    <w:basedOn w:val="Normal"/>
    <w:link w:val="Heading20"/>
    <w:uiPriority w:val="99"/>
    <w:rsid w:val="00094782"/>
    <w:pPr>
      <w:widowControl w:val="0"/>
      <w:shd w:val="clear" w:color="auto" w:fill="FFFFFF"/>
      <w:suppressAutoHyphens w:val="0"/>
      <w:spacing w:before="480" w:line="274" w:lineRule="exact"/>
      <w:jc w:val="center"/>
      <w:outlineLvl w:val="1"/>
    </w:pPr>
    <w:rPr>
      <w:rFonts w:asciiTheme="minorHAnsi" w:eastAsiaTheme="minorHAnsi" w:hAnsiTheme="minorHAnsi" w:cstheme="minorBidi"/>
      <w:b/>
      <w:bCs/>
      <w:sz w:val="22"/>
      <w:szCs w:val="22"/>
      <w:lang w:eastAsia="en-US"/>
    </w:rPr>
  </w:style>
  <w:style w:type="paragraph" w:customStyle="1" w:styleId="Normal1">
    <w:name w:val="Normal1"/>
    <w:rsid w:val="00094782"/>
    <w:pPr>
      <w:spacing w:after="0"/>
    </w:pPr>
    <w:rPr>
      <w:rFonts w:ascii="Arial" w:eastAsia="Times New Roman" w:hAnsi="Arial" w:cs="Arial"/>
      <w:color w:val="000000"/>
    </w:rPr>
  </w:style>
  <w:style w:type="paragraph" w:customStyle="1" w:styleId="Default">
    <w:name w:val="Default"/>
    <w:rsid w:val="000947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f">
    <w:name w:val="Listă paragraf"/>
    <w:basedOn w:val="Normal"/>
    <w:qFormat/>
    <w:rsid w:val="00094782"/>
    <w:pPr>
      <w:suppressAutoHyphens w:val="0"/>
      <w:spacing w:after="200" w:line="276" w:lineRule="auto"/>
      <w:ind w:left="720"/>
      <w:contextualSpacing/>
    </w:pPr>
    <w:rPr>
      <w:rFonts w:ascii="Arial" w:hAnsi="Arial" w:cs="Arial"/>
      <w:color w:val="FF0000"/>
      <w:lang w:eastAsia="en-US"/>
    </w:rPr>
  </w:style>
  <w:style w:type="paragraph" w:customStyle="1" w:styleId="Head1-Art">
    <w:name w:val="Head1-Art"/>
    <w:basedOn w:val="Normal"/>
    <w:rsid w:val="00094782"/>
    <w:pPr>
      <w:tabs>
        <w:tab w:val="num" w:pos="1440"/>
      </w:tabs>
      <w:suppressAutoHyphens w:val="0"/>
      <w:spacing w:before="240" w:after="120"/>
      <w:ind w:left="360" w:hanging="360"/>
    </w:pPr>
    <w:rPr>
      <w:rFonts w:ascii="Trebuchet MS" w:hAnsi="Trebuchet MS"/>
      <w:b/>
      <w:bCs/>
      <w:sz w:val="18"/>
      <w:lang w:val="fr-FR" w:eastAsia="ro-RO"/>
    </w:rPr>
  </w:style>
  <w:style w:type="paragraph" w:customStyle="1" w:styleId="Head2-Alin">
    <w:name w:val="Head2-Alin"/>
    <w:basedOn w:val="Normal"/>
    <w:rsid w:val="00094782"/>
    <w:pPr>
      <w:tabs>
        <w:tab w:val="num" w:pos="360"/>
      </w:tabs>
      <w:suppressAutoHyphens w:val="0"/>
      <w:spacing w:before="120" w:after="120"/>
      <w:ind w:left="360" w:hanging="360"/>
    </w:pPr>
    <w:rPr>
      <w:rFonts w:ascii="Trebuchet MS" w:hAnsi="Trebuchet MS"/>
      <w:sz w:val="18"/>
      <w:lang w:val="ro-RO" w:eastAsia="ro-RO"/>
    </w:rPr>
  </w:style>
  <w:style w:type="paragraph" w:customStyle="1" w:styleId="Head3-Bullet">
    <w:name w:val="Head3-Bullet"/>
    <w:basedOn w:val="Normal"/>
    <w:rsid w:val="00094782"/>
    <w:pPr>
      <w:tabs>
        <w:tab w:val="num" w:pos="1080"/>
      </w:tabs>
      <w:suppressAutoHyphens w:val="0"/>
      <w:spacing w:before="120" w:after="120"/>
      <w:ind w:left="1080" w:hanging="360"/>
    </w:pPr>
    <w:rPr>
      <w:rFonts w:ascii="Trebuchet MS" w:hAnsi="Trebuchet MS"/>
      <w:sz w:val="18"/>
      <w:lang w:val="fr-FR" w:eastAsia="ro-RO"/>
    </w:rPr>
  </w:style>
  <w:style w:type="paragraph" w:customStyle="1" w:styleId="Head4-Subsect">
    <w:name w:val="Head4-Subsect"/>
    <w:basedOn w:val="Normal"/>
    <w:rsid w:val="00094782"/>
    <w:pPr>
      <w:tabs>
        <w:tab w:val="num" w:pos="360"/>
      </w:tabs>
      <w:suppressAutoHyphens w:val="0"/>
      <w:spacing w:before="120" w:after="120"/>
      <w:ind w:left="360" w:hanging="360"/>
    </w:pPr>
    <w:rPr>
      <w:rFonts w:ascii="Trebuchet MS" w:hAnsi="Trebuchet MS"/>
      <w:b/>
      <w:bCs/>
      <w:sz w:val="18"/>
      <w:lang w:val="fr-FR" w:eastAsia="ro-RO"/>
    </w:rPr>
  </w:style>
  <w:style w:type="paragraph" w:customStyle="1" w:styleId="Head5-Subsect">
    <w:name w:val="Head5-Subsect"/>
    <w:basedOn w:val="Normal"/>
    <w:rsid w:val="00094782"/>
    <w:pPr>
      <w:numPr>
        <w:ilvl w:val="4"/>
        <w:numId w:val="2"/>
      </w:numPr>
      <w:suppressAutoHyphens w:val="0"/>
      <w:spacing w:before="120" w:after="120"/>
    </w:pPr>
    <w:rPr>
      <w:rFonts w:ascii="Trebuchet MS" w:hAnsi="Trebuchet MS"/>
      <w:sz w:val="20"/>
      <w:lang w:val="fr-FR" w:eastAsia="ro-RO"/>
    </w:rPr>
  </w:style>
  <w:style w:type="character" w:customStyle="1" w:styleId="WW8Num1z0">
    <w:name w:val="WW8Num1z0"/>
    <w:rsid w:val="00094782"/>
    <w:rPr>
      <w:color w:val="FF0000"/>
      <w:lang w:val="ro-RO"/>
    </w:rPr>
  </w:style>
  <w:style w:type="character" w:customStyle="1" w:styleId="WW8Num1z1">
    <w:name w:val="WW8Num1z1"/>
    <w:rsid w:val="00094782"/>
  </w:style>
  <w:style w:type="character" w:customStyle="1" w:styleId="WW8Num1z2">
    <w:name w:val="WW8Num1z2"/>
    <w:rsid w:val="00094782"/>
  </w:style>
  <w:style w:type="character" w:customStyle="1" w:styleId="WW8Num1z3">
    <w:name w:val="WW8Num1z3"/>
    <w:rsid w:val="00094782"/>
  </w:style>
  <w:style w:type="character" w:customStyle="1" w:styleId="WW8Num1z4">
    <w:name w:val="WW8Num1z4"/>
    <w:rsid w:val="00094782"/>
  </w:style>
  <w:style w:type="character" w:customStyle="1" w:styleId="WW8Num1z5">
    <w:name w:val="WW8Num1z5"/>
    <w:rsid w:val="00094782"/>
  </w:style>
  <w:style w:type="character" w:customStyle="1" w:styleId="WW8Num1z6">
    <w:name w:val="WW8Num1z6"/>
    <w:rsid w:val="00094782"/>
  </w:style>
  <w:style w:type="character" w:customStyle="1" w:styleId="WW8Num1z7">
    <w:name w:val="WW8Num1z7"/>
    <w:rsid w:val="00094782"/>
  </w:style>
  <w:style w:type="character" w:customStyle="1" w:styleId="WW8Num1z8">
    <w:name w:val="WW8Num1z8"/>
    <w:rsid w:val="00094782"/>
  </w:style>
  <w:style w:type="character" w:customStyle="1" w:styleId="WW8Num2z0">
    <w:name w:val="WW8Num2z0"/>
    <w:rsid w:val="00094782"/>
    <w:rPr>
      <w:rFonts w:ascii="Times New Roman" w:eastAsia="Times New Roman" w:hAnsi="Times New Roman" w:cs="Times New Roman" w:hint="default"/>
      <w:szCs w:val="24"/>
      <w:lang w:val="ro-RO"/>
    </w:rPr>
  </w:style>
  <w:style w:type="character" w:customStyle="1" w:styleId="WW8Num3z0">
    <w:name w:val="WW8Num3z0"/>
    <w:rsid w:val="00094782"/>
    <w:rPr>
      <w:rFonts w:ascii="Symbol" w:hAnsi="Symbol" w:cs="Symbol" w:hint="default"/>
      <w:lang w:val="ro-RO"/>
    </w:rPr>
  </w:style>
  <w:style w:type="character" w:customStyle="1" w:styleId="WW8Num4z0">
    <w:name w:val="WW8Num4z0"/>
    <w:rsid w:val="00094782"/>
    <w:rPr>
      <w:rFonts w:ascii="Symbol" w:hAnsi="Symbol" w:cs="Symbol" w:hint="default"/>
      <w:lang w:val="ro-RO"/>
    </w:rPr>
  </w:style>
  <w:style w:type="character" w:customStyle="1" w:styleId="WW8Num5z0">
    <w:name w:val="WW8Num5z0"/>
    <w:rsid w:val="00094782"/>
    <w:rPr>
      <w:rFonts w:ascii="Symbol" w:hAnsi="Symbol" w:cs="Symbol" w:hint="default"/>
      <w:sz w:val="20"/>
    </w:rPr>
  </w:style>
  <w:style w:type="character" w:customStyle="1" w:styleId="WW8Num6z0">
    <w:name w:val="WW8Num6z0"/>
    <w:rsid w:val="00094782"/>
  </w:style>
  <w:style w:type="character" w:customStyle="1" w:styleId="WW8Num7z0">
    <w:name w:val="WW8Num7z0"/>
    <w:rsid w:val="00094782"/>
  </w:style>
  <w:style w:type="character" w:customStyle="1" w:styleId="WW8Num3z1">
    <w:name w:val="WW8Num3z1"/>
    <w:rsid w:val="00094782"/>
    <w:rPr>
      <w:rFonts w:ascii="Courier New" w:hAnsi="Courier New" w:cs="Courier New" w:hint="default"/>
    </w:rPr>
  </w:style>
  <w:style w:type="character" w:customStyle="1" w:styleId="WW8Num3z2">
    <w:name w:val="WW8Num3z2"/>
    <w:rsid w:val="00094782"/>
    <w:rPr>
      <w:rFonts w:ascii="Wingdings" w:hAnsi="Wingdings" w:cs="Wingdings" w:hint="default"/>
    </w:rPr>
  </w:style>
  <w:style w:type="character" w:customStyle="1" w:styleId="WW8Num4z1">
    <w:name w:val="WW8Num4z1"/>
    <w:rsid w:val="00094782"/>
    <w:rPr>
      <w:rFonts w:ascii="Courier New" w:hAnsi="Courier New" w:cs="Courier New" w:hint="default"/>
    </w:rPr>
  </w:style>
  <w:style w:type="character" w:customStyle="1" w:styleId="WW8Num4z2">
    <w:name w:val="WW8Num4z2"/>
    <w:rsid w:val="00094782"/>
    <w:rPr>
      <w:rFonts w:ascii="Wingdings" w:hAnsi="Wingdings" w:cs="Wingdings" w:hint="default"/>
    </w:rPr>
  </w:style>
  <w:style w:type="character" w:customStyle="1" w:styleId="WW8Num5z1">
    <w:name w:val="WW8Num5z1"/>
    <w:rsid w:val="00094782"/>
    <w:rPr>
      <w:rFonts w:ascii="Courier New" w:hAnsi="Courier New" w:cs="Courier New" w:hint="default"/>
    </w:rPr>
  </w:style>
  <w:style w:type="character" w:customStyle="1" w:styleId="WW8Num5z2">
    <w:name w:val="WW8Num5z2"/>
    <w:rsid w:val="00094782"/>
    <w:rPr>
      <w:rFonts w:ascii="Wingdings" w:hAnsi="Wingdings" w:cs="Wingdings" w:hint="default"/>
    </w:rPr>
  </w:style>
  <w:style w:type="character" w:customStyle="1" w:styleId="WW8Num5z3">
    <w:name w:val="WW8Num5z3"/>
    <w:rsid w:val="00094782"/>
    <w:rPr>
      <w:rFonts w:ascii="Symbol" w:hAnsi="Symbol" w:cs="Symbol" w:hint="default"/>
    </w:rPr>
  </w:style>
  <w:style w:type="character" w:customStyle="1" w:styleId="WW8Num6z1">
    <w:name w:val="WW8Num6z1"/>
    <w:rsid w:val="00094782"/>
  </w:style>
  <w:style w:type="character" w:customStyle="1" w:styleId="WW8Num6z2">
    <w:name w:val="WW8Num6z2"/>
    <w:rsid w:val="00094782"/>
  </w:style>
  <w:style w:type="character" w:customStyle="1" w:styleId="WW8Num6z3">
    <w:name w:val="WW8Num6z3"/>
    <w:rsid w:val="00094782"/>
  </w:style>
  <w:style w:type="character" w:customStyle="1" w:styleId="WW8Num6z4">
    <w:name w:val="WW8Num6z4"/>
    <w:rsid w:val="00094782"/>
  </w:style>
  <w:style w:type="character" w:customStyle="1" w:styleId="WW8Num6z5">
    <w:name w:val="WW8Num6z5"/>
    <w:rsid w:val="00094782"/>
  </w:style>
  <w:style w:type="character" w:customStyle="1" w:styleId="WW8Num6z6">
    <w:name w:val="WW8Num6z6"/>
    <w:rsid w:val="00094782"/>
  </w:style>
  <w:style w:type="character" w:customStyle="1" w:styleId="WW8Num6z7">
    <w:name w:val="WW8Num6z7"/>
    <w:rsid w:val="00094782"/>
  </w:style>
  <w:style w:type="character" w:customStyle="1" w:styleId="WW8Num6z8">
    <w:name w:val="WW8Num6z8"/>
    <w:rsid w:val="00094782"/>
  </w:style>
  <w:style w:type="character" w:customStyle="1" w:styleId="WW8Num7z1">
    <w:name w:val="WW8Num7z1"/>
    <w:rsid w:val="00094782"/>
  </w:style>
  <w:style w:type="character" w:customStyle="1" w:styleId="WW8Num7z2">
    <w:name w:val="WW8Num7z2"/>
    <w:rsid w:val="00094782"/>
  </w:style>
  <w:style w:type="character" w:customStyle="1" w:styleId="WW8Num7z3">
    <w:name w:val="WW8Num7z3"/>
    <w:rsid w:val="00094782"/>
  </w:style>
  <w:style w:type="character" w:customStyle="1" w:styleId="WW8Num7z4">
    <w:name w:val="WW8Num7z4"/>
    <w:rsid w:val="00094782"/>
  </w:style>
  <w:style w:type="character" w:customStyle="1" w:styleId="WW8Num7z5">
    <w:name w:val="WW8Num7z5"/>
    <w:rsid w:val="00094782"/>
  </w:style>
  <w:style w:type="character" w:customStyle="1" w:styleId="WW8Num7z6">
    <w:name w:val="WW8Num7z6"/>
    <w:rsid w:val="00094782"/>
  </w:style>
  <w:style w:type="character" w:customStyle="1" w:styleId="WW8Num7z7">
    <w:name w:val="WW8Num7z7"/>
    <w:rsid w:val="00094782"/>
  </w:style>
  <w:style w:type="character" w:customStyle="1" w:styleId="WW8Num7z8">
    <w:name w:val="WW8Num7z8"/>
    <w:rsid w:val="00094782"/>
  </w:style>
  <w:style w:type="character" w:customStyle="1" w:styleId="WW8Num8z0">
    <w:name w:val="WW8Num8z0"/>
    <w:rsid w:val="00094782"/>
    <w:rPr>
      <w:rFonts w:ascii="Symbol" w:hAnsi="Symbol" w:cs="Symbol" w:hint="default"/>
    </w:rPr>
  </w:style>
  <w:style w:type="character" w:customStyle="1" w:styleId="WW8Num8z1">
    <w:name w:val="WW8Num8z1"/>
    <w:rsid w:val="00094782"/>
    <w:rPr>
      <w:rFonts w:ascii="Courier New" w:hAnsi="Courier New" w:cs="Courier New" w:hint="default"/>
    </w:rPr>
  </w:style>
  <w:style w:type="character" w:customStyle="1" w:styleId="WW8Num8z2">
    <w:name w:val="WW8Num8z2"/>
    <w:rsid w:val="00094782"/>
    <w:rPr>
      <w:rFonts w:ascii="Wingdings" w:hAnsi="Wingdings" w:cs="Wingdings" w:hint="default"/>
    </w:rPr>
  </w:style>
  <w:style w:type="character" w:customStyle="1" w:styleId="WW8Num9z0">
    <w:name w:val="WW8Num9z0"/>
    <w:rsid w:val="00094782"/>
    <w:rPr>
      <w:rFonts w:ascii="Times New Roman" w:eastAsia="Times New Roman" w:hAnsi="Times New Roman" w:cs="Times New Roman" w:hint="default"/>
    </w:rPr>
  </w:style>
  <w:style w:type="character" w:customStyle="1" w:styleId="WW8Num9z1">
    <w:name w:val="WW8Num9z1"/>
    <w:rsid w:val="00094782"/>
    <w:rPr>
      <w:rFonts w:ascii="Courier New" w:hAnsi="Courier New" w:cs="Courier New" w:hint="default"/>
    </w:rPr>
  </w:style>
  <w:style w:type="character" w:customStyle="1" w:styleId="WW8Num9z2">
    <w:name w:val="WW8Num9z2"/>
    <w:rsid w:val="00094782"/>
    <w:rPr>
      <w:rFonts w:ascii="Wingdings" w:hAnsi="Wingdings" w:cs="Wingdings" w:hint="default"/>
    </w:rPr>
  </w:style>
  <w:style w:type="character" w:customStyle="1" w:styleId="WW8Num9z3">
    <w:name w:val="WW8Num9z3"/>
    <w:rsid w:val="00094782"/>
    <w:rPr>
      <w:rFonts w:ascii="Symbol" w:hAnsi="Symbol" w:cs="Symbol" w:hint="default"/>
    </w:rPr>
  </w:style>
  <w:style w:type="character" w:customStyle="1" w:styleId="WW8Num10z0">
    <w:name w:val="WW8Num10z0"/>
    <w:rsid w:val="00094782"/>
  </w:style>
  <w:style w:type="character" w:customStyle="1" w:styleId="WW8Num10z1">
    <w:name w:val="WW8Num10z1"/>
    <w:rsid w:val="00094782"/>
  </w:style>
  <w:style w:type="character" w:customStyle="1" w:styleId="WW8Num10z2">
    <w:name w:val="WW8Num10z2"/>
    <w:rsid w:val="00094782"/>
  </w:style>
  <w:style w:type="character" w:customStyle="1" w:styleId="WW8Num10z3">
    <w:name w:val="WW8Num10z3"/>
    <w:rsid w:val="00094782"/>
  </w:style>
  <w:style w:type="character" w:customStyle="1" w:styleId="WW8Num10z4">
    <w:name w:val="WW8Num10z4"/>
    <w:rsid w:val="00094782"/>
  </w:style>
  <w:style w:type="character" w:customStyle="1" w:styleId="WW8Num10z5">
    <w:name w:val="WW8Num10z5"/>
    <w:rsid w:val="00094782"/>
  </w:style>
  <w:style w:type="character" w:customStyle="1" w:styleId="WW8Num10z6">
    <w:name w:val="WW8Num10z6"/>
    <w:rsid w:val="00094782"/>
  </w:style>
  <w:style w:type="character" w:customStyle="1" w:styleId="WW8Num10z7">
    <w:name w:val="WW8Num10z7"/>
    <w:rsid w:val="00094782"/>
  </w:style>
  <w:style w:type="character" w:customStyle="1" w:styleId="WW8Num10z8">
    <w:name w:val="WW8Num10z8"/>
    <w:rsid w:val="00094782"/>
  </w:style>
  <w:style w:type="character" w:customStyle="1" w:styleId="WW8Num11z0">
    <w:name w:val="WW8Num11z0"/>
    <w:rsid w:val="00094782"/>
    <w:rPr>
      <w:rFonts w:ascii="Symbol" w:hAnsi="Symbol" w:cs="Symbol" w:hint="default"/>
      <w:sz w:val="20"/>
    </w:rPr>
  </w:style>
  <w:style w:type="character" w:customStyle="1" w:styleId="WW8Num11z1">
    <w:name w:val="WW8Num11z1"/>
    <w:rsid w:val="00094782"/>
    <w:rPr>
      <w:rFonts w:ascii="Courier New" w:hAnsi="Courier New" w:cs="Courier New" w:hint="default"/>
    </w:rPr>
  </w:style>
  <w:style w:type="character" w:customStyle="1" w:styleId="WW8Num11z2">
    <w:name w:val="WW8Num11z2"/>
    <w:rsid w:val="00094782"/>
    <w:rPr>
      <w:rFonts w:ascii="Wingdings" w:hAnsi="Wingdings" w:cs="Wingdings" w:hint="default"/>
    </w:rPr>
  </w:style>
  <w:style w:type="character" w:customStyle="1" w:styleId="WW8Num11z3">
    <w:name w:val="WW8Num11z3"/>
    <w:rsid w:val="00094782"/>
    <w:rPr>
      <w:rFonts w:ascii="Symbol" w:hAnsi="Symbol" w:cs="Symbol" w:hint="default"/>
    </w:rPr>
  </w:style>
  <w:style w:type="character" w:customStyle="1" w:styleId="WW8Num12z0">
    <w:name w:val="WW8Num12z0"/>
    <w:rsid w:val="00094782"/>
    <w:rPr>
      <w:rFonts w:ascii="Symbol" w:hAnsi="Symbol" w:cs="Symbol" w:hint="default"/>
      <w:sz w:val="20"/>
    </w:rPr>
  </w:style>
  <w:style w:type="character" w:customStyle="1" w:styleId="WW8Num12z1">
    <w:name w:val="WW8Num12z1"/>
    <w:rsid w:val="00094782"/>
    <w:rPr>
      <w:rFonts w:ascii="Courier New" w:hAnsi="Courier New" w:cs="Courier New" w:hint="default"/>
    </w:rPr>
  </w:style>
  <w:style w:type="character" w:customStyle="1" w:styleId="WW8Num12z2">
    <w:name w:val="WW8Num12z2"/>
    <w:rsid w:val="00094782"/>
    <w:rPr>
      <w:rFonts w:ascii="Wingdings" w:hAnsi="Wingdings" w:cs="Wingdings" w:hint="default"/>
    </w:rPr>
  </w:style>
  <w:style w:type="character" w:customStyle="1" w:styleId="WW8Num12z3">
    <w:name w:val="WW8Num12z3"/>
    <w:rsid w:val="00094782"/>
    <w:rPr>
      <w:rFonts w:ascii="Symbol" w:hAnsi="Symbol" w:cs="Symbol" w:hint="default"/>
    </w:rPr>
  </w:style>
  <w:style w:type="character" w:customStyle="1" w:styleId="WW8Num13z0">
    <w:name w:val="WW8Num13z0"/>
    <w:rsid w:val="00094782"/>
  </w:style>
  <w:style w:type="character" w:customStyle="1" w:styleId="WW8Num14z0">
    <w:name w:val="WW8Num14z0"/>
    <w:rsid w:val="00094782"/>
    <w:rPr>
      <w:sz w:val="24"/>
      <w:szCs w:val="24"/>
      <w:lang w:val="ro-RO"/>
    </w:rPr>
  </w:style>
  <w:style w:type="character" w:customStyle="1" w:styleId="WW8Num14z1">
    <w:name w:val="WW8Num14z1"/>
    <w:rsid w:val="00094782"/>
  </w:style>
  <w:style w:type="character" w:customStyle="1" w:styleId="WW8Num14z2">
    <w:name w:val="WW8Num14z2"/>
    <w:rsid w:val="00094782"/>
  </w:style>
  <w:style w:type="character" w:customStyle="1" w:styleId="WW8Num14z3">
    <w:name w:val="WW8Num14z3"/>
    <w:rsid w:val="00094782"/>
  </w:style>
  <w:style w:type="character" w:customStyle="1" w:styleId="WW8Num14z4">
    <w:name w:val="WW8Num14z4"/>
    <w:rsid w:val="00094782"/>
  </w:style>
  <w:style w:type="character" w:customStyle="1" w:styleId="WW8Num14z5">
    <w:name w:val="WW8Num14z5"/>
    <w:rsid w:val="00094782"/>
  </w:style>
  <w:style w:type="character" w:customStyle="1" w:styleId="WW8Num14z6">
    <w:name w:val="WW8Num14z6"/>
    <w:rsid w:val="00094782"/>
  </w:style>
  <w:style w:type="character" w:customStyle="1" w:styleId="WW8Num14z7">
    <w:name w:val="WW8Num14z7"/>
    <w:rsid w:val="00094782"/>
  </w:style>
  <w:style w:type="character" w:customStyle="1" w:styleId="WW8Num14z8">
    <w:name w:val="WW8Num14z8"/>
    <w:rsid w:val="00094782"/>
  </w:style>
  <w:style w:type="character" w:customStyle="1" w:styleId="WW8Num15z0">
    <w:name w:val="WW8Num15z0"/>
    <w:rsid w:val="00094782"/>
    <w:rPr>
      <w:rFonts w:ascii="Wingdings" w:hAnsi="Wingdings" w:cs="Wingdings" w:hint="default"/>
    </w:rPr>
  </w:style>
  <w:style w:type="character" w:customStyle="1" w:styleId="WW8Num15z1">
    <w:name w:val="WW8Num15z1"/>
    <w:rsid w:val="00094782"/>
    <w:rPr>
      <w:rFonts w:ascii="Courier New" w:hAnsi="Courier New" w:cs="Courier New" w:hint="default"/>
    </w:rPr>
  </w:style>
  <w:style w:type="character" w:customStyle="1" w:styleId="WW8Num15z3">
    <w:name w:val="WW8Num15z3"/>
    <w:rsid w:val="00094782"/>
    <w:rPr>
      <w:rFonts w:ascii="Symbol" w:hAnsi="Symbol" w:cs="Symbol" w:hint="default"/>
    </w:rPr>
  </w:style>
  <w:style w:type="character" w:customStyle="1" w:styleId="FootnoteCharacters">
    <w:name w:val="Footnote Characters"/>
    <w:rsid w:val="00094782"/>
    <w:rPr>
      <w:vertAlign w:val="superscript"/>
    </w:rPr>
  </w:style>
  <w:style w:type="character" w:customStyle="1" w:styleId="al1">
    <w:name w:val="al1"/>
    <w:rsid w:val="00094782"/>
    <w:rPr>
      <w:b/>
      <w:bCs/>
      <w:color w:val="auto"/>
    </w:rPr>
  </w:style>
  <w:style w:type="character" w:customStyle="1" w:styleId="EndnoteCharacters">
    <w:name w:val="Endnote Characters"/>
    <w:rsid w:val="00094782"/>
    <w:rPr>
      <w:vertAlign w:val="superscript"/>
    </w:rPr>
  </w:style>
  <w:style w:type="character" w:customStyle="1" w:styleId="WW-EndnoteCharacters">
    <w:name w:val="WW-Endnote Characters"/>
    <w:rsid w:val="00094782"/>
  </w:style>
  <w:style w:type="character" w:customStyle="1" w:styleId="Bullets">
    <w:name w:val="Bullets"/>
    <w:rsid w:val="00094782"/>
    <w:rPr>
      <w:rFonts w:ascii="OpenSymbol" w:eastAsia="OpenSymbol" w:hAnsi="OpenSymbol" w:cs="OpenSymbol" w:hint="default"/>
    </w:rPr>
  </w:style>
  <w:style w:type="character" w:customStyle="1" w:styleId="titlu01">
    <w:name w:val="titlu_01"/>
    <w:basedOn w:val="DefaultParagraphFont"/>
    <w:rsid w:val="00094782"/>
  </w:style>
  <w:style w:type="character" w:customStyle="1" w:styleId="rezumat1">
    <w:name w:val="rezumat_1"/>
    <w:basedOn w:val="DefaultParagraphFont"/>
    <w:rsid w:val="00094782"/>
  </w:style>
  <w:style w:type="character" w:customStyle="1" w:styleId="BodytextExact">
    <w:name w:val="Body text Exact"/>
    <w:uiPriority w:val="99"/>
    <w:rsid w:val="00094782"/>
    <w:rPr>
      <w:rFonts w:ascii="Times New Roman" w:hAnsi="Times New Roman" w:cs="Times New Roman" w:hint="default"/>
      <w:b/>
      <w:bCs/>
      <w:strike w:val="0"/>
      <w:dstrike w:val="0"/>
      <w:spacing w:val="1"/>
      <w:sz w:val="20"/>
      <w:szCs w:val="20"/>
      <w:u w:val="none"/>
      <w:effect w:val="none"/>
    </w:rPr>
  </w:style>
  <w:style w:type="character" w:customStyle="1" w:styleId="BodytextBookAntiqua">
    <w:name w:val="Body text + Book Antiqua"/>
    <w:aliases w:val="Italic"/>
    <w:uiPriority w:val="99"/>
    <w:rsid w:val="00094782"/>
    <w:rPr>
      <w:rFonts w:ascii="Book Antiqua" w:hAnsi="Book Antiqua" w:cs="Book Antiqua" w:hint="default"/>
      <w:b/>
      <w:bCs/>
      <w:i/>
      <w:iCs/>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82"/>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094782"/>
    <w:pPr>
      <w:numPr>
        <w:numId w:val="1"/>
      </w:numPr>
      <w:spacing w:before="280" w:after="280"/>
      <w:outlineLvl w:val="0"/>
    </w:pPr>
    <w:rPr>
      <w:b/>
      <w:bCs/>
      <w:kern w:val="2"/>
      <w:sz w:val="48"/>
      <w:szCs w:val="48"/>
    </w:rPr>
  </w:style>
  <w:style w:type="paragraph" w:styleId="Heading2">
    <w:name w:val="heading 2"/>
    <w:basedOn w:val="Normal"/>
    <w:next w:val="Normal"/>
    <w:link w:val="Heading2Char"/>
    <w:unhideWhenUsed/>
    <w:qFormat/>
    <w:rsid w:val="00094782"/>
    <w:pPr>
      <w:keepNext/>
      <w:numPr>
        <w:ilvl w:val="1"/>
        <w:numId w:val="1"/>
      </w:numPr>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094782"/>
    <w:pPr>
      <w:numPr>
        <w:ilvl w:val="6"/>
        <w:numId w:val="1"/>
      </w:numPr>
      <w:spacing w:before="240" w:after="60"/>
      <w:outlineLvl w:val="6"/>
    </w:pPr>
  </w:style>
  <w:style w:type="paragraph" w:styleId="Heading8">
    <w:name w:val="heading 8"/>
    <w:basedOn w:val="Normal"/>
    <w:next w:val="Normal"/>
    <w:link w:val="Heading8Char"/>
    <w:semiHidden/>
    <w:unhideWhenUsed/>
    <w:qFormat/>
    <w:rsid w:val="00094782"/>
    <w:pPr>
      <w:numPr>
        <w:ilvl w:val="7"/>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94782"/>
    <w:pPr>
      <w:spacing w:before="280" w:after="280"/>
    </w:pPr>
  </w:style>
  <w:style w:type="character" w:customStyle="1" w:styleId="BodyTextChar">
    <w:name w:val="Body Text Char"/>
    <w:basedOn w:val="DefaultParagraphFont"/>
    <w:link w:val="BodyText"/>
    <w:semiHidden/>
    <w:rsid w:val="00094782"/>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094782"/>
    <w:rPr>
      <w:rFonts w:ascii="Times New Roman" w:eastAsia="Times New Roman" w:hAnsi="Times New Roman" w:cs="Times New Roman"/>
      <w:b/>
      <w:bCs/>
      <w:kern w:val="2"/>
      <w:sz w:val="48"/>
      <w:szCs w:val="48"/>
      <w:lang w:eastAsia="ar-SA"/>
    </w:rPr>
  </w:style>
  <w:style w:type="character" w:customStyle="1" w:styleId="Heading2Char">
    <w:name w:val="Heading 2 Char"/>
    <w:basedOn w:val="DefaultParagraphFont"/>
    <w:link w:val="Heading2"/>
    <w:rsid w:val="00094782"/>
    <w:rPr>
      <w:rFonts w:ascii="Arial" w:eastAsia="Times New Roman" w:hAnsi="Arial" w:cs="Arial"/>
      <w:b/>
      <w:bCs/>
      <w:i/>
      <w:iCs/>
      <w:sz w:val="28"/>
      <w:szCs w:val="28"/>
      <w:lang w:eastAsia="ar-SA"/>
    </w:rPr>
  </w:style>
  <w:style w:type="character" w:customStyle="1" w:styleId="Heading7Char">
    <w:name w:val="Heading 7 Char"/>
    <w:basedOn w:val="DefaultParagraphFont"/>
    <w:link w:val="Heading7"/>
    <w:semiHidden/>
    <w:rsid w:val="00094782"/>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semiHidden/>
    <w:rsid w:val="00094782"/>
    <w:rPr>
      <w:rFonts w:ascii="Times New Roman" w:eastAsia="Times New Roman" w:hAnsi="Times New Roman" w:cs="Times New Roman"/>
      <w:i/>
      <w:iCs/>
      <w:sz w:val="24"/>
      <w:szCs w:val="24"/>
      <w:lang w:eastAsia="ar-SA"/>
    </w:rPr>
  </w:style>
  <w:style w:type="character" w:styleId="Hyperlink">
    <w:name w:val="Hyperlink"/>
    <w:uiPriority w:val="99"/>
    <w:semiHidden/>
    <w:unhideWhenUsed/>
    <w:rsid w:val="00094782"/>
    <w:rPr>
      <w:color w:val="0000FF"/>
      <w:u w:val="single"/>
    </w:rPr>
  </w:style>
  <w:style w:type="character" w:styleId="Strong">
    <w:name w:val="Strong"/>
    <w:qFormat/>
    <w:rsid w:val="00094782"/>
    <w:rPr>
      <w:b/>
      <w:bCs w:val="0"/>
    </w:rPr>
  </w:style>
  <w:style w:type="paragraph" w:styleId="FootnoteText">
    <w:name w:val="footnote text"/>
    <w:basedOn w:val="Normal"/>
    <w:link w:val="FootnoteTextChar"/>
    <w:uiPriority w:val="99"/>
    <w:semiHidden/>
    <w:unhideWhenUsed/>
    <w:rsid w:val="00094782"/>
    <w:rPr>
      <w:sz w:val="20"/>
      <w:szCs w:val="20"/>
    </w:rPr>
  </w:style>
  <w:style w:type="character" w:customStyle="1" w:styleId="FootnoteTextChar">
    <w:name w:val="Footnote Text Char"/>
    <w:basedOn w:val="DefaultParagraphFont"/>
    <w:link w:val="FootnoteText"/>
    <w:uiPriority w:val="99"/>
    <w:semiHidden/>
    <w:rsid w:val="00094782"/>
    <w:rPr>
      <w:rFonts w:ascii="Times New Roman" w:eastAsia="Times New Roman" w:hAnsi="Times New Roman" w:cs="Times New Roman"/>
      <w:sz w:val="20"/>
      <w:szCs w:val="20"/>
      <w:lang w:eastAsia="ar-SA"/>
    </w:rPr>
  </w:style>
  <w:style w:type="paragraph" w:styleId="CommentText">
    <w:name w:val="annotation text"/>
    <w:basedOn w:val="Normal"/>
    <w:link w:val="CommentTextChar1"/>
    <w:uiPriority w:val="99"/>
    <w:semiHidden/>
    <w:unhideWhenUsed/>
    <w:rsid w:val="00094782"/>
    <w:pPr>
      <w:suppressAutoHyphens w:val="0"/>
      <w:spacing w:after="200"/>
    </w:pPr>
    <w:rPr>
      <w:rFonts w:ascii="Calibri" w:eastAsia="Calibri" w:hAnsi="Calibri" w:cstheme="minorBidi"/>
      <w:sz w:val="22"/>
      <w:szCs w:val="22"/>
      <w:lang w:val="ro-RO" w:eastAsia="en-US"/>
    </w:rPr>
  </w:style>
  <w:style w:type="character" w:customStyle="1" w:styleId="CommentTextChar1">
    <w:name w:val="Comment Text Char1"/>
    <w:basedOn w:val="DefaultParagraphFont"/>
    <w:link w:val="CommentText"/>
    <w:uiPriority w:val="99"/>
    <w:semiHidden/>
    <w:locked/>
    <w:rsid w:val="00094782"/>
    <w:rPr>
      <w:rFonts w:ascii="Calibri" w:eastAsia="Calibri" w:hAnsi="Calibri"/>
      <w:lang w:val="ro-RO"/>
    </w:rPr>
  </w:style>
  <w:style w:type="character" w:customStyle="1" w:styleId="CommentTextChar">
    <w:name w:val="Comment Text Char"/>
    <w:basedOn w:val="DefaultParagraphFont"/>
    <w:uiPriority w:val="99"/>
    <w:semiHidden/>
    <w:rsid w:val="00094782"/>
    <w:rPr>
      <w:rFonts w:ascii="Times New Roman" w:eastAsia="Times New Roman" w:hAnsi="Times New Roman" w:cs="Times New Roman"/>
      <w:sz w:val="20"/>
      <w:szCs w:val="20"/>
      <w:lang w:eastAsia="ar-SA"/>
    </w:rPr>
  </w:style>
  <w:style w:type="paragraph" w:styleId="Header">
    <w:name w:val="header"/>
    <w:basedOn w:val="Normal"/>
    <w:link w:val="HeaderChar"/>
    <w:uiPriority w:val="99"/>
    <w:semiHidden/>
    <w:unhideWhenUsed/>
    <w:rsid w:val="00094782"/>
    <w:pPr>
      <w:tabs>
        <w:tab w:val="center" w:pos="4153"/>
        <w:tab w:val="right" w:pos="8306"/>
      </w:tabs>
      <w:spacing w:after="240"/>
      <w:jc w:val="both"/>
    </w:pPr>
    <w:rPr>
      <w:szCs w:val="20"/>
      <w:lang w:val="en-GB"/>
    </w:rPr>
  </w:style>
  <w:style w:type="character" w:customStyle="1" w:styleId="HeaderChar">
    <w:name w:val="Header Char"/>
    <w:basedOn w:val="DefaultParagraphFont"/>
    <w:link w:val="Header"/>
    <w:uiPriority w:val="99"/>
    <w:semiHidden/>
    <w:rsid w:val="00094782"/>
    <w:rPr>
      <w:rFonts w:ascii="Times New Roman" w:eastAsia="Times New Roman" w:hAnsi="Times New Roman" w:cs="Times New Roman"/>
      <w:sz w:val="24"/>
      <w:szCs w:val="20"/>
      <w:lang w:val="en-GB" w:eastAsia="ar-SA"/>
    </w:rPr>
  </w:style>
  <w:style w:type="paragraph" w:styleId="Footer">
    <w:name w:val="footer"/>
    <w:basedOn w:val="Normal"/>
    <w:link w:val="FooterChar"/>
    <w:uiPriority w:val="99"/>
    <w:unhideWhenUsed/>
    <w:rsid w:val="00094782"/>
    <w:pPr>
      <w:spacing w:before="280" w:after="280"/>
    </w:pPr>
  </w:style>
  <w:style w:type="character" w:customStyle="1" w:styleId="FooterChar">
    <w:name w:val="Footer Char"/>
    <w:basedOn w:val="DefaultParagraphFont"/>
    <w:link w:val="Footer"/>
    <w:uiPriority w:val="99"/>
    <w:rsid w:val="00094782"/>
    <w:rPr>
      <w:rFonts w:ascii="Times New Roman" w:eastAsia="Times New Roman" w:hAnsi="Times New Roman" w:cs="Times New Roman"/>
      <w:sz w:val="24"/>
      <w:szCs w:val="24"/>
      <w:lang w:eastAsia="ar-SA"/>
    </w:rPr>
  </w:style>
  <w:style w:type="paragraph" w:styleId="List">
    <w:name w:val="List"/>
    <w:basedOn w:val="BodyText"/>
    <w:semiHidden/>
    <w:unhideWhenUsed/>
    <w:rsid w:val="00094782"/>
    <w:rPr>
      <w:rFonts w:cs="Mangal"/>
    </w:rPr>
  </w:style>
  <w:style w:type="character" w:customStyle="1" w:styleId="BodyTextIndent2Char">
    <w:name w:val="Body Text Indent 2 Char"/>
    <w:basedOn w:val="DefaultParagraphFont"/>
    <w:link w:val="BodyTextIndent2"/>
    <w:semiHidden/>
    <w:rsid w:val="00094782"/>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semiHidden/>
    <w:unhideWhenUsed/>
    <w:rsid w:val="00094782"/>
    <w:pPr>
      <w:spacing w:after="120" w:line="480" w:lineRule="auto"/>
      <w:ind w:left="283"/>
    </w:pPr>
  </w:style>
  <w:style w:type="paragraph" w:styleId="BalloonText">
    <w:name w:val="Balloon Text"/>
    <w:basedOn w:val="Normal"/>
    <w:link w:val="BalloonTextChar1"/>
    <w:uiPriority w:val="99"/>
    <w:semiHidden/>
    <w:unhideWhenUsed/>
    <w:rsid w:val="00094782"/>
    <w:pPr>
      <w:suppressAutoHyphens w:val="0"/>
    </w:pPr>
    <w:rPr>
      <w:rFonts w:ascii="Tahoma" w:eastAsia="Calibri" w:hAnsi="Tahoma" w:cstheme="minorBidi"/>
      <w:sz w:val="16"/>
      <w:szCs w:val="16"/>
      <w:lang w:val="ro-RO" w:eastAsia="en-US"/>
    </w:rPr>
  </w:style>
  <w:style w:type="character" w:customStyle="1" w:styleId="BalloonTextChar1">
    <w:name w:val="Balloon Text Char1"/>
    <w:basedOn w:val="DefaultParagraphFont"/>
    <w:link w:val="BalloonText"/>
    <w:uiPriority w:val="99"/>
    <w:semiHidden/>
    <w:locked/>
    <w:rsid w:val="00094782"/>
    <w:rPr>
      <w:rFonts w:ascii="Tahoma" w:eastAsia="Calibri" w:hAnsi="Tahoma"/>
      <w:sz w:val="16"/>
      <w:szCs w:val="16"/>
      <w:lang w:val="ro-RO"/>
    </w:rPr>
  </w:style>
  <w:style w:type="character" w:customStyle="1" w:styleId="BalloonTextChar">
    <w:name w:val="Balloon Text Char"/>
    <w:basedOn w:val="DefaultParagraphFont"/>
    <w:uiPriority w:val="99"/>
    <w:semiHidden/>
    <w:rsid w:val="00094782"/>
    <w:rPr>
      <w:rFonts w:ascii="Tahoma" w:eastAsia="Times New Roman" w:hAnsi="Tahoma" w:cs="Tahoma"/>
      <w:sz w:val="16"/>
      <w:szCs w:val="16"/>
      <w:lang w:eastAsia="ar-SA"/>
    </w:rPr>
  </w:style>
  <w:style w:type="paragraph" w:styleId="ListParagraph">
    <w:name w:val="List Paragraph"/>
    <w:basedOn w:val="Normal"/>
    <w:uiPriority w:val="99"/>
    <w:qFormat/>
    <w:rsid w:val="00094782"/>
    <w:pPr>
      <w:suppressAutoHyphens w:val="0"/>
      <w:spacing w:after="200" w:line="276" w:lineRule="auto"/>
      <w:ind w:left="720"/>
      <w:contextualSpacing/>
    </w:pPr>
    <w:rPr>
      <w:rFonts w:ascii="Calibri" w:eastAsia="Calibri" w:hAnsi="Calibri"/>
      <w:sz w:val="22"/>
      <w:szCs w:val="22"/>
      <w:lang w:eastAsia="en-US"/>
    </w:rPr>
  </w:style>
  <w:style w:type="paragraph" w:customStyle="1" w:styleId="Heading">
    <w:name w:val="Heading"/>
    <w:basedOn w:val="Normal"/>
    <w:next w:val="BodyText"/>
    <w:rsid w:val="00094782"/>
    <w:pPr>
      <w:keepNext/>
      <w:spacing w:before="240" w:after="120"/>
    </w:pPr>
    <w:rPr>
      <w:rFonts w:ascii="Arial" w:eastAsia="Microsoft YaHei" w:hAnsi="Arial" w:cs="Mangal"/>
      <w:sz w:val="28"/>
      <w:szCs w:val="28"/>
    </w:rPr>
  </w:style>
  <w:style w:type="paragraph" w:customStyle="1" w:styleId="Index">
    <w:name w:val="Index"/>
    <w:basedOn w:val="Normal"/>
    <w:rsid w:val="00094782"/>
    <w:pPr>
      <w:suppressLineNumbers/>
    </w:pPr>
    <w:rPr>
      <w:rFonts w:cs="Mangal"/>
    </w:rPr>
  </w:style>
  <w:style w:type="paragraph" w:customStyle="1" w:styleId="normaltableau">
    <w:name w:val="normal_tableau"/>
    <w:basedOn w:val="Normal"/>
    <w:rsid w:val="00094782"/>
    <w:pPr>
      <w:spacing w:before="120" w:after="120"/>
      <w:jc w:val="both"/>
    </w:pPr>
    <w:rPr>
      <w:rFonts w:ascii="Optima" w:hAnsi="Optima" w:cs="Optima"/>
      <w:sz w:val="22"/>
      <w:szCs w:val="20"/>
      <w:lang w:val="en-GB"/>
    </w:rPr>
  </w:style>
  <w:style w:type="paragraph" w:customStyle="1" w:styleId="table">
    <w:name w:val="table"/>
    <w:basedOn w:val="Normal"/>
    <w:rsid w:val="00094782"/>
    <w:pPr>
      <w:spacing w:before="120" w:after="120"/>
    </w:pPr>
    <w:rPr>
      <w:rFonts w:ascii="Trebuchet MS" w:hAnsi="Trebuchet MS" w:cs="Trebuchet MS"/>
      <w:sz w:val="20"/>
      <w:szCs w:val="20"/>
      <w:lang w:val="ro-RO"/>
    </w:rPr>
  </w:style>
  <w:style w:type="paragraph" w:customStyle="1" w:styleId="TableContents">
    <w:name w:val="Table Contents"/>
    <w:basedOn w:val="Normal"/>
    <w:rsid w:val="00094782"/>
    <w:pPr>
      <w:suppressLineNumbers/>
    </w:pPr>
  </w:style>
  <w:style w:type="paragraph" w:customStyle="1" w:styleId="TableHeading">
    <w:name w:val="Table Heading"/>
    <w:basedOn w:val="TableContents"/>
    <w:rsid w:val="00094782"/>
    <w:pPr>
      <w:jc w:val="center"/>
    </w:pPr>
    <w:rPr>
      <w:b/>
      <w:bCs/>
    </w:rPr>
  </w:style>
  <w:style w:type="paragraph" w:customStyle="1" w:styleId="Framecontents">
    <w:name w:val="Frame contents"/>
    <w:basedOn w:val="BodyText"/>
    <w:rsid w:val="00094782"/>
  </w:style>
  <w:style w:type="paragraph" w:customStyle="1" w:styleId="youthaf3subitem">
    <w:name w:val="youth.af.3.subitem"/>
    <w:basedOn w:val="Normal"/>
    <w:rsid w:val="00094782"/>
    <w:pPr>
      <w:keepNext/>
      <w:tabs>
        <w:tab w:val="left" w:pos="284"/>
      </w:tabs>
      <w:suppressAutoHyphens w:val="0"/>
      <w:spacing w:before="80" w:after="60"/>
    </w:pPr>
    <w:rPr>
      <w:rFonts w:ascii="Arial" w:hAnsi="Arial" w:cs="Arial"/>
      <w:b/>
      <w:bCs/>
      <w:noProof/>
      <w:sz w:val="18"/>
      <w:szCs w:val="18"/>
      <w:lang w:eastAsia="en-US"/>
    </w:rPr>
  </w:style>
  <w:style w:type="paragraph" w:customStyle="1" w:styleId="youthaf4subcomment">
    <w:name w:val="youth.af.4.subcomment"/>
    <w:basedOn w:val="Normal"/>
    <w:rsid w:val="00094782"/>
    <w:pPr>
      <w:keepNext/>
      <w:tabs>
        <w:tab w:val="left" w:pos="284"/>
      </w:tabs>
      <w:suppressAutoHyphens w:val="0"/>
      <w:spacing w:before="60" w:after="100"/>
    </w:pPr>
    <w:rPr>
      <w:rFonts w:ascii="Arial" w:hAnsi="Arial" w:cs="Arial"/>
      <w:i/>
      <w:iCs/>
      <w:noProof/>
      <w:sz w:val="16"/>
      <w:szCs w:val="16"/>
      <w:lang w:eastAsia="en-US"/>
    </w:rPr>
  </w:style>
  <w:style w:type="character" w:customStyle="1" w:styleId="Bodytext0">
    <w:name w:val="Body text_"/>
    <w:link w:val="BodyText1"/>
    <w:uiPriority w:val="99"/>
    <w:locked/>
    <w:rsid w:val="00094782"/>
    <w:rPr>
      <w:b/>
      <w:bCs/>
      <w:shd w:val="clear" w:color="auto" w:fill="FFFFFF"/>
    </w:rPr>
  </w:style>
  <w:style w:type="paragraph" w:customStyle="1" w:styleId="BodyText1">
    <w:name w:val="Body Text1"/>
    <w:basedOn w:val="Normal"/>
    <w:link w:val="Bodytext0"/>
    <w:uiPriority w:val="99"/>
    <w:rsid w:val="00094782"/>
    <w:pPr>
      <w:widowControl w:val="0"/>
      <w:shd w:val="clear" w:color="auto" w:fill="FFFFFF"/>
      <w:suppressAutoHyphens w:val="0"/>
      <w:spacing w:line="274" w:lineRule="exact"/>
    </w:pPr>
    <w:rPr>
      <w:rFonts w:asciiTheme="minorHAnsi" w:eastAsiaTheme="minorHAnsi" w:hAnsiTheme="minorHAnsi" w:cstheme="minorBidi"/>
      <w:b/>
      <w:bCs/>
      <w:sz w:val="22"/>
      <w:szCs w:val="22"/>
      <w:lang w:eastAsia="en-US"/>
    </w:rPr>
  </w:style>
  <w:style w:type="character" w:customStyle="1" w:styleId="Bodytext2">
    <w:name w:val="Body text (2)_"/>
    <w:link w:val="Bodytext20"/>
    <w:uiPriority w:val="99"/>
    <w:locked/>
    <w:rsid w:val="00094782"/>
    <w:rPr>
      <w:i/>
      <w:iCs/>
      <w:sz w:val="8"/>
      <w:szCs w:val="8"/>
      <w:shd w:val="clear" w:color="auto" w:fill="FFFFFF"/>
    </w:rPr>
  </w:style>
  <w:style w:type="paragraph" w:customStyle="1" w:styleId="Bodytext20">
    <w:name w:val="Body text (2)"/>
    <w:basedOn w:val="Normal"/>
    <w:link w:val="Bodytext2"/>
    <w:uiPriority w:val="99"/>
    <w:rsid w:val="00094782"/>
    <w:pPr>
      <w:widowControl w:val="0"/>
      <w:shd w:val="clear" w:color="auto" w:fill="FFFFFF"/>
      <w:suppressAutoHyphens w:val="0"/>
      <w:spacing w:after="60" w:line="240" w:lineRule="atLeast"/>
    </w:pPr>
    <w:rPr>
      <w:rFonts w:asciiTheme="minorHAnsi" w:eastAsiaTheme="minorHAnsi" w:hAnsiTheme="minorHAnsi" w:cstheme="minorBidi"/>
      <w:i/>
      <w:iCs/>
      <w:sz w:val="8"/>
      <w:szCs w:val="8"/>
      <w:lang w:eastAsia="en-US"/>
    </w:rPr>
  </w:style>
  <w:style w:type="character" w:customStyle="1" w:styleId="Heading10">
    <w:name w:val="Heading #1_"/>
    <w:link w:val="Heading11"/>
    <w:uiPriority w:val="99"/>
    <w:locked/>
    <w:rsid w:val="00094782"/>
    <w:rPr>
      <w:b/>
      <w:bCs/>
      <w:sz w:val="26"/>
      <w:szCs w:val="26"/>
      <w:shd w:val="clear" w:color="auto" w:fill="FFFFFF"/>
    </w:rPr>
  </w:style>
  <w:style w:type="paragraph" w:customStyle="1" w:styleId="Heading11">
    <w:name w:val="Heading #1"/>
    <w:basedOn w:val="Normal"/>
    <w:link w:val="Heading10"/>
    <w:uiPriority w:val="99"/>
    <w:rsid w:val="00094782"/>
    <w:pPr>
      <w:widowControl w:val="0"/>
      <w:shd w:val="clear" w:color="auto" w:fill="FFFFFF"/>
      <w:suppressAutoHyphens w:val="0"/>
      <w:spacing w:before="900" w:after="540" w:line="326" w:lineRule="exact"/>
      <w:ind w:firstLine="2700"/>
      <w:outlineLvl w:val="0"/>
    </w:pPr>
    <w:rPr>
      <w:rFonts w:asciiTheme="minorHAnsi" w:eastAsiaTheme="minorHAnsi" w:hAnsiTheme="minorHAnsi" w:cstheme="minorBidi"/>
      <w:b/>
      <w:bCs/>
      <w:sz w:val="26"/>
      <w:szCs w:val="26"/>
      <w:lang w:eastAsia="en-US"/>
    </w:rPr>
  </w:style>
  <w:style w:type="character" w:customStyle="1" w:styleId="Tableofcontents">
    <w:name w:val="Table of contents_"/>
    <w:link w:val="Tableofcontents0"/>
    <w:uiPriority w:val="99"/>
    <w:locked/>
    <w:rsid w:val="00094782"/>
    <w:rPr>
      <w:b/>
      <w:bCs/>
      <w:shd w:val="clear" w:color="auto" w:fill="FFFFFF"/>
    </w:rPr>
  </w:style>
  <w:style w:type="paragraph" w:customStyle="1" w:styleId="Tableofcontents0">
    <w:name w:val="Table of contents"/>
    <w:basedOn w:val="Normal"/>
    <w:link w:val="Tableofcontents"/>
    <w:uiPriority w:val="99"/>
    <w:rsid w:val="00094782"/>
    <w:pPr>
      <w:widowControl w:val="0"/>
      <w:shd w:val="clear" w:color="auto" w:fill="FFFFFF"/>
      <w:suppressAutoHyphens w:val="0"/>
      <w:spacing w:line="274" w:lineRule="exact"/>
      <w:jc w:val="both"/>
    </w:pPr>
    <w:rPr>
      <w:rFonts w:asciiTheme="minorHAnsi" w:eastAsiaTheme="minorHAnsi" w:hAnsiTheme="minorHAnsi" w:cstheme="minorBidi"/>
      <w:b/>
      <w:bCs/>
      <w:sz w:val="22"/>
      <w:szCs w:val="22"/>
      <w:lang w:eastAsia="en-US"/>
    </w:rPr>
  </w:style>
  <w:style w:type="character" w:customStyle="1" w:styleId="Heading20">
    <w:name w:val="Heading #2_"/>
    <w:link w:val="Heading21"/>
    <w:uiPriority w:val="99"/>
    <w:locked/>
    <w:rsid w:val="00094782"/>
    <w:rPr>
      <w:b/>
      <w:bCs/>
      <w:shd w:val="clear" w:color="auto" w:fill="FFFFFF"/>
    </w:rPr>
  </w:style>
  <w:style w:type="paragraph" w:customStyle="1" w:styleId="Heading21">
    <w:name w:val="Heading #2"/>
    <w:basedOn w:val="Normal"/>
    <w:link w:val="Heading20"/>
    <w:uiPriority w:val="99"/>
    <w:rsid w:val="00094782"/>
    <w:pPr>
      <w:widowControl w:val="0"/>
      <w:shd w:val="clear" w:color="auto" w:fill="FFFFFF"/>
      <w:suppressAutoHyphens w:val="0"/>
      <w:spacing w:before="480" w:line="274" w:lineRule="exact"/>
      <w:jc w:val="center"/>
      <w:outlineLvl w:val="1"/>
    </w:pPr>
    <w:rPr>
      <w:rFonts w:asciiTheme="minorHAnsi" w:eastAsiaTheme="minorHAnsi" w:hAnsiTheme="minorHAnsi" w:cstheme="minorBidi"/>
      <w:b/>
      <w:bCs/>
      <w:sz w:val="22"/>
      <w:szCs w:val="22"/>
      <w:lang w:eastAsia="en-US"/>
    </w:rPr>
  </w:style>
  <w:style w:type="paragraph" w:customStyle="1" w:styleId="Normal1">
    <w:name w:val="Normal1"/>
    <w:rsid w:val="00094782"/>
    <w:pPr>
      <w:spacing w:after="0"/>
    </w:pPr>
    <w:rPr>
      <w:rFonts w:ascii="Arial" w:eastAsia="Times New Roman" w:hAnsi="Arial" w:cs="Arial"/>
      <w:color w:val="000000"/>
    </w:rPr>
  </w:style>
  <w:style w:type="paragraph" w:customStyle="1" w:styleId="Default">
    <w:name w:val="Default"/>
    <w:rsid w:val="000947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f">
    <w:name w:val="Listă paragraf"/>
    <w:basedOn w:val="Normal"/>
    <w:qFormat/>
    <w:rsid w:val="00094782"/>
    <w:pPr>
      <w:suppressAutoHyphens w:val="0"/>
      <w:spacing w:after="200" w:line="276" w:lineRule="auto"/>
      <w:ind w:left="720"/>
      <w:contextualSpacing/>
    </w:pPr>
    <w:rPr>
      <w:rFonts w:ascii="Arial" w:hAnsi="Arial" w:cs="Arial"/>
      <w:color w:val="FF0000"/>
      <w:lang w:eastAsia="en-US"/>
    </w:rPr>
  </w:style>
  <w:style w:type="paragraph" w:customStyle="1" w:styleId="Head1-Art">
    <w:name w:val="Head1-Art"/>
    <w:basedOn w:val="Normal"/>
    <w:rsid w:val="00094782"/>
    <w:pPr>
      <w:tabs>
        <w:tab w:val="num" w:pos="1440"/>
      </w:tabs>
      <w:suppressAutoHyphens w:val="0"/>
      <w:spacing w:before="240" w:after="120"/>
      <w:ind w:left="360" w:hanging="360"/>
    </w:pPr>
    <w:rPr>
      <w:rFonts w:ascii="Trebuchet MS" w:hAnsi="Trebuchet MS"/>
      <w:b/>
      <w:bCs/>
      <w:sz w:val="18"/>
      <w:lang w:val="fr-FR" w:eastAsia="ro-RO"/>
    </w:rPr>
  </w:style>
  <w:style w:type="paragraph" w:customStyle="1" w:styleId="Head2-Alin">
    <w:name w:val="Head2-Alin"/>
    <w:basedOn w:val="Normal"/>
    <w:rsid w:val="00094782"/>
    <w:pPr>
      <w:tabs>
        <w:tab w:val="num" w:pos="360"/>
      </w:tabs>
      <w:suppressAutoHyphens w:val="0"/>
      <w:spacing w:before="120" w:after="120"/>
      <w:ind w:left="360" w:hanging="360"/>
    </w:pPr>
    <w:rPr>
      <w:rFonts w:ascii="Trebuchet MS" w:hAnsi="Trebuchet MS"/>
      <w:sz w:val="18"/>
      <w:lang w:val="ro-RO" w:eastAsia="ro-RO"/>
    </w:rPr>
  </w:style>
  <w:style w:type="paragraph" w:customStyle="1" w:styleId="Head3-Bullet">
    <w:name w:val="Head3-Bullet"/>
    <w:basedOn w:val="Normal"/>
    <w:rsid w:val="00094782"/>
    <w:pPr>
      <w:tabs>
        <w:tab w:val="num" w:pos="1080"/>
      </w:tabs>
      <w:suppressAutoHyphens w:val="0"/>
      <w:spacing w:before="120" w:after="120"/>
      <w:ind w:left="1080" w:hanging="360"/>
    </w:pPr>
    <w:rPr>
      <w:rFonts w:ascii="Trebuchet MS" w:hAnsi="Trebuchet MS"/>
      <w:sz w:val="18"/>
      <w:lang w:val="fr-FR" w:eastAsia="ro-RO"/>
    </w:rPr>
  </w:style>
  <w:style w:type="paragraph" w:customStyle="1" w:styleId="Head4-Subsect">
    <w:name w:val="Head4-Subsect"/>
    <w:basedOn w:val="Normal"/>
    <w:rsid w:val="00094782"/>
    <w:pPr>
      <w:tabs>
        <w:tab w:val="num" w:pos="360"/>
      </w:tabs>
      <w:suppressAutoHyphens w:val="0"/>
      <w:spacing w:before="120" w:after="120"/>
      <w:ind w:left="360" w:hanging="360"/>
    </w:pPr>
    <w:rPr>
      <w:rFonts w:ascii="Trebuchet MS" w:hAnsi="Trebuchet MS"/>
      <w:b/>
      <w:bCs/>
      <w:sz w:val="18"/>
      <w:lang w:val="fr-FR" w:eastAsia="ro-RO"/>
    </w:rPr>
  </w:style>
  <w:style w:type="paragraph" w:customStyle="1" w:styleId="Head5-Subsect">
    <w:name w:val="Head5-Subsect"/>
    <w:basedOn w:val="Normal"/>
    <w:rsid w:val="00094782"/>
    <w:pPr>
      <w:numPr>
        <w:ilvl w:val="4"/>
        <w:numId w:val="2"/>
      </w:numPr>
      <w:suppressAutoHyphens w:val="0"/>
      <w:spacing w:before="120" w:after="120"/>
    </w:pPr>
    <w:rPr>
      <w:rFonts w:ascii="Trebuchet MS" w:hAnsi="Trebuchet MS"/>
      <w:sz w:val="20"/>
      <w:lang w:val="fr-FR" w:eastAsia="ro-RO"/>
    </w:rPr>
  </w:style>
  <w:style w:type="character" w:customStyle="1" w:styleId="WW8Num1z0">
    <w:name w:val="WW8Num1z0"/>
    <w:rsid w:val="00094782"/>
    <w:rPr>
      <w:color w:val="FF0000"/>
      <w:lang w:val="ro-RO"/>
    </w:rPr>
  </w:style>
  <w:style w:type="character" w:customStyle="1" w:styleId="WW8Num1z1">
    <w:name w:val="WW8Num1z1"/>
    <w:rsid w:val="00094782"/>
  </w:style>
  <w:style w:type="character" w:customStyle="1" w:styleId="WW8Num1z2">
    <w:name w:val="WW8Num1z2"/>
    <w:rsid w:val="00094782"/>
  </w:style>
  <w:style w:type="character" w:customStyle="1" w:styleId="WW8Num1z3">
    <w:name w:val="WW8Num1z3"/>
    <w:rsid w:val="00094782"/>
  </w:style>
  <w:style w:type="character" w:customStyle="1" w:styleId="WW8Num1z4">
    <w:name w:val="WW8Num1z4"/>
    <w:rsid w:val="00094782"/>
  </w:style>
  <w:style w:type="character" w:customStyle="1" w:styleId="WW8Num1z5">
    <w:name w:val="WW8Num1z5"/>
    <w:rsid w:val="00094782"/>
  </w:style>
  <w:style w:type="character" w:customStyle="1" w:styleId="WW8Num1z6">
    <w:name w:val="WW8Num1z6"/>
    <w:rsid w:val="00094782"/>
  </w:style>
  <w:style w:type="character" w:customStyle="1" w:styleId="WW8Num1z7">
    <w:name w:val="WW8Num1z7"/>
    <w:rsid w:val="00094782"/>
  </w:style>
  <w:style w:type="character" w:customStyle="1" w:styleId="WW8Num1z8">
    <w:name w:val="WW8Num1z8"/>
    <w:rsid w:val="00094782"/>
  </w:style>
  <w:style w:type="character" w:customStyle="1" w:styleId="WW8Num2z0">
    <w:name w:val="WW8Num2z0"/>
    <w:rsid w:val="00094782"/>
    <w:rPr>
      <w:rFonts w:ascii="Times New Roman" w:eastAsia="Times New Roman" w:hAnsi="Times New Roman" w:cs="Times New Roman" w:hint="default"/>
      <w:szCs w:val="24"/>
      <w:lang w:val="ro-RO"/>
    </w:rPr>
  </w:style>
  <w:style w:type="character" w:customStyle="1" w:styleId="WW8Num3z0">
    <w:name w:val="WW8Num3z0"/>
    <w:rsid w:val="00094782"/>
    <w:rPr>
      <w:rFonts w:ascii="Symbol" w:hAnsi="Symbol" w:cs="Symbol" w:hint="default"/>
      <w:lang w:val="ro-RO"/>
    </w:rPr>
  </w:style>
  <w:style w:type="character" w:customStyle="1" w:styleId="WW8Num4z0">
    <w:name w:val="WW8Num4z0"/>
    <w:rsid w:val="00094782"/>
    <w:rPr>
      <w:rFonts w:ascii="Symbol" w:hAnsi="Symbol" w:cs="Symbol" w:hint="default"/>
      <w:lang w:val="ro-RO"/>
    </w:rPr>
  </w:style>
  <w:style w:type="character" w:customStyle="1" w:styleId="WW8Num5z0">
    <w:name w:val="WW8Num5z0"/>
    <w:rsid w:val="00094782"/>
    <w:rPr>
      <w:rFonts w:ascii="Symbol" w:hAnsi="Symbol" w:cs="Symbol" w:hint="default"/>
      <w:sz w:val="20"/>
    </w:rPr>
  </w:style>
  <w:style w:type="character" w:customStyle="1" w:styleId="WW8Num6z0">
    <w:name w:val="WW8Num6z0"/>
    <w:rsid w:val="00094782"/>
  </w:style>
  <w:style w:type="character" w:customStyle="1" w:styleId="WW8Num7z0">
    <w:name w:val="WW8Num7z0"/>
    <w:rsid w:val="00094782"/>
  </w:style>
  <w:style w:type="character" w:customStyle="1" w:styleId="WW8Num3z1">
    <w:name w:val="WW8Num3z1"/>
    <w:rsid w:val="00094782"/>
    <w:rPr>
      <w:rFonts w:ascii="Courier New" w:hAnsi="Courier New" w:cs="Courier New" w:hint="default"/>
    </w:rPr>
  </w:style>
  <w:style w:type="character" w:customStyle="1" w:styleId="WW8Num3z2">
    <w:name w:val="WW8Num3z2"/>
    <w:rsid w:val="00094782"/>
    <w:rPr>
      <w:rFonts w:ascii="Wingdings" w:hAnsi="Wingdings" w:cs="Wingdings" w:hint="default"/>
    </w:rPr>
  </w:style>
  <w:style w:type="character" w:customStyle="1" w:styleId="WW8Num4z1">
    <w:name w:val="WW8Num4z1"/>
    <w:rsid w:val="00094782"/>
    <w:rPr>
      <w:rFonts w:ascii="Courier New" w:hAnsi="Courier New" w:cs="Courier New" w:hint="default"/>
    </w:rPr>
  </w:style>
  <w:style w:type="character" w:customStyle="1" w:styleId="WW8Num4z2">
    <w:name w:val="WW8Num4z2"/>
    <w:rsid w:val="00094782"/>
    <w:rPr>
      <w:rFonts w:ascii="Wingdings" w:hAnsi="Wingdings" w:cs="Wingdings" w:hint="default"/>
    </w:rPr>
  </w:style>
  <w:style w:type="character" w:customStyle="1" w:styleId="WW8Num5z1">
    <w:name w:val="WW8Num5z1"/>
    <w:rsid w:val="00094782"/>
    <w:rPr>
      <w:rFonts w:ascii="Courier New" w:hAnsi="Courier New" w:cs="Courier New" w:hint="default"/>
    </w:rPr>
  </w:style>
  <w:style w:type="character" w:customStyle="1" w:styleId="WW8Num5z2">
    <w:name w:val="WW8Num5z2"/>
    <w:rsid w:val="00094782"/>
    <w:rPr>
      <w:rFonts w:ascii="Wingdings" w:hAnsi="Wingdings" w:cs="Wingdings" w:hint="default"/>
    </w:rPr>
  </w:style>
  <w:style w:type="character" w:customStyle="1" w:styleId="WW8Num5z3">
    <w:name w:val="WW8Num5z3"/>
    <w:rsid w:val="00094782"/>
    <w:rPr>
      <w:rFonts w:ascii="Symbol" w:hAnsi="Symbol" w:cs="Symbol" w:hint="default"/>
    </w:rPr>
  </w:style>
  <w:style w:type="character" w:customStyle="1" w:styleId="WW8Num6z1">
    <w:name w:val="WW8Num6z1"/>
    <w:rsid w:val="00094782"/>
  </w:style>
  <w:style w:type="character" w:customStyle="1" w:styleId="WW8Num6z2">
    <w:name w:val="WW8Num6z2"/>
    <w:rsid w:val="00094782"/>
  </w:style>
  <w:style w:type="character" w:customStyle="1" w:styleId="WW8Num6z3">
    <w:name w:val="WW8Num6z3"/>
    <w:rsid w:val="00094782"/>
  </w:style>
  <w:style w:type="character" w:customStyle="1" w:styleId="WW8Num6z4">
    <w:name w:val="WW8Num6z4"/>
    <w:rsid w:val="00094782"/>
  </w:style>
  <w:style w:type="character" w:customStyle="1" w:styleId="WW8Num6z5">
    <w:name w:val="WW8Num6z5"/>
    <w:rsid w:val="00094782"/>
  </w:style>
  <w:style w:type="character" w:customStyle="1" w:styleId="WW8Num6z6">
    <w:name w:val="WW8Num6z6"/>
    <w:rsid w:val="00094782"/>
  </w:style>
  <w:style w:type="character" w:customStyle="1" w:styleId="WW8Num6z7">
    <w:name w:val="WW8Num6z7"/>
    <w:rsid w:val="00094782"/>
  </w:style>
  <w:style w:type="character" w:customStyle="1" w:styleId="WW8Num6z8">
    <w:name w:val="WW8Num6z8"/>
    <w:rsid w:val="00094782"/>
  </w:style>
  <w:style w:type="character" w:customStyle="1" w:styleId="WW8Num7z1">
    <w:name w:val="WW8Num7z1"/>
    <w:rsid w:val="00094782"/>
  </w:style>
  <w:style w:type="character" w:customStyle="1" w:styleId="WW8Num7z2">
    <w:name w:val="WW8Num7z2"/>
    <w:rsid w:val="00094782"/>
  </w:style>
  <w:style w:type="character" w:customStyle="1" w:styleId="WW8Num7z3">
    <w:name w:val="WW8Num7z3"/>
    <w:rsid w:val="00094782"/>
  </w:style>
  <w:style w:type="character" w:customStyle="1" w:styleId="WW8Num7z4">
    <w:name w:val="WW8Num7z4"/>
    <w:rsid w:val="00094782"/>
  </w:style>
  <w:style w:type="character" w:customStyle="1" w:styleId="WW8Num7z5">
    <w:name w:val="WW8Num7z5"/>
    <w:rsid w:val="00094782"/>
  </w:style>
  <w:style w:type="character" w:customStyle="1" w:styleId="WW8Num7z6">
    <w:name w:val="WW8Num7z6"/>
    <w:rsid w:val="00094782"/>
  </w:style>
  <w:style w:type="character" w:customStyle="1" w:styleId="WW8Num7z7">
    <w:name w:val="WW8Num7z7"/>
    <w:rsid w:val="00094782"/>
  </w:style>
  <w:style w:type="character" w:customStyle="1" w:styleId="WW8Num7z8">
    <w:name w:val="WW8Num7z8"/>
    <w:rsid w:val="00094782"/>
  </w:style>
  <w:style w:type="character" w:customStyle="1" w:styleId="WW8Num8z0">
    <w:name w:val="WW8Num8z0"/>
    <w:rsid w:val="00094782"/>
    <w:rPr>
      <w:rFonts w:ascii="Symbol" w:hAnsi="Symbol" w:cs="Symbol" w:hint="default"/>
    </w:rPr>
  </w:style>
  <w:style w:type="character" w:customStyle="1" w:styleId="WW8Num8z1">
    <w:name w:val="WW8Num8z1"/>
    <w:rsid w:val="00094782"/>
    <w:rPr>
      <w:rFonts w:ascii="Courier New" w:hAnsi="Courier New" w:cs="Courier New" w:hint="default"/>
    </w:rPr>
  </w:style>
  <w:style w:type="character" w:customStyle="1" w:styleId="WW8Num8z2">
    <w:name w:val="WW8Num8z2"/>
    <w:rsid w:val="00094782"/>
    <w:rPr>
      <w:rFonts w:ascii="Wingdings" w:hAnsi="Wingdings" w:cs="Wingdings" w:hint="default"/>
    </w:rPr>
  </w:style>
  <w:style w:type="character" w:customStyle="1" w:styleId="WW8Num9z0">
    <w:name w:val="WW8Num9z0"/>
    <w:rsid w:val="00094782"/>
    <w:rPr>
      <w:rFonts w:ascii="Times New Roman" w:eastAsia="Times New Roman" w:hAnsi="Times New Roman" w:cs="Times New Roman" w:hint="default"/>
    </w:rPr>
  </w:style>
  <w:style w:type="character" w:customStyle="1" w:styleId="WW8Num9z1">
    <w:name w:val="WW8Num9z1"/>
    <w:rsid w:val="00094782"/>
    <w:rPr>
      <w:rFonts w:ascii="Courier New" w:hAnsi="Courier New" w:cs="Courier New" w:hint="default"/>
    </w:rPr>
  </w:style>
  <w:style w:type="character" w:customStyle="1" w:styleId="WW8Num9z2">
    <w:name w:val="WW8Num9z2"/>
    <w:rsid w:val="00094782"/>
    <w:rPr>
      <w:rFonts w:ascii="Wingdings" w:hAnsi="Wingdings" w:cs="Wingdings" w:hint="default"/>
    </w:rPr>
  </w:style>
  <w:style w:type="character" w:customStyle="1" w:styleId="WW8Num9z3">
    <w:name w:val="WW8Num9z3"/>
    <w:rsid w:val="00094782"/>
    <w:rPr>
      <w:rFonts w:ascii="Symbol" w:hAnsi="Symbol" w:cs="Symbol" w:hint="default"/>
    </w:rPr>
  </w:style>
  <w:style w:type="character" w:customStyle="1" w:styleId="WW8Num10z0">
    <w:name w:val="WW8Num10z0"/>
    <w:rsid w:val="00094782"/>
  </w:style>
  <w:style w:type="character" w:customStyle="1" w:styleId="WW8Num10z1">
    <w:name w:val="WW8Num10z1"/>
    <w:rsid w:val="00094782"/>
  </w:style>
  <w:style w:type="character" w:customStyle="1" w:styleId="WW8Num10z2">
    <w:name w:val="WW8Num10z2"/>
    <w:rsid w:val="00094782"/>
  </w:style>
  <w:style w:type="character" w:customStyle="1" w:styleId="WW8Num10z3">
    <w:name w:val="WW8Num10z3"/>
    <w:rsid w:val="00094782"/>
  </w:style>
  <w:style w:type="character" w:customStyle="1" w:styleId="WW8Num10z4">
    <w:name w:val="WW8Num10z4"/>
    <w:rsid w:val="00094782"/>
  </w:style>
  <w:style w:type="character" w:customStyle="1" w:styleId="WW8Num10z5">
    <w:name w:val="WW8Num10z5"/>
    <w:rsid w:val="00094782"/>
  </w:style>
  <w:style w:type="character" w:customStyle="1" w:styleId="WW8Num10z6">
    <w:name w:val="WW8Num10z6"/>
    <w:rsid w:val="00094782"/>
  </w:style>
  <w:style w:type="character" w:customStyle="1" w:styleId="WW8Num10z7">
    <w:name w:val="WW8Num10z7"/>
    <w:rsid w:val="00094782"/>
  </w:style>
  <w:style w:type="character" w:customStyle="1" w:styleId="WW8Num10z8">
    <w:name w:val="WW8Num10z8"/>
    <w:rsid w:val="00094782"/>
  </w:style>
  <w:style w:type="character" w:customStyle="1" w:styleId="WW8Num11z0">
    <w:name w:val="WW8Num11z0"/>
    <w:rsid w:val="00094782"/>
    <w:rPr>
      <w:rFonts w:ascii="Symbol" w:hAnsi="Symbol" w:cs="Symbol" w:hint="default"/>
      <w:sz w:val="20"/>
    </w:rPr>
  </w:style>
  <w:style w:type="character" w:customStyle="1" w:styleId="WW8Num11z1">
    <w:name w:val="WW8Num11z1"/>
    <w:rsid w:val="00094782"/>
    <w:rPr>
      <w:rFonts w:ascii="Courier New" w:hAnsi="Courier New" w:cs="Courier New" w:hint="default"/>
    </w:rPr>
  </w:style>
  <w:style w:type="character" w:customStyle="1" w:styleId="WW8Num11z2">
    <w:name w:val="WW8Num11z2"/>
    <w:rsid w:val="00094782"/>
    <w:rPr>
      <w:rFonts w:ascii="Wingdings" w:hAnsi="Wingdings" w:cs="Wingdings" w:hint="default"/>
    </w:rPr>
  </w:style>
  <w:style w:type="character" w:customStyle="1" w:styleId="WW8Num11z3">
    <w:name w:val="WW8Num11z3"/>
    <w:rsid w:val="00094782"/>
    <w:rPr>
      <w:rFonts w:ascii="Symbol" w:hAnsi="Symbol" w:cs="Symbol" w:hint="default"/>
    </w:rPr>
  </w:style>
  <w:style w:type="character" w:customStyle="1" w:styleId="WW8Num12z0">
    <w:name w:val="WW8Num12z0"/>
    <w:rsid w:val="00094782"/>
    <w:rPr>
      <w:rFonts w:ascii="Symbol" w:hAnsi="Symbol" w:cs="Symbol" w:hint="default"/>
      <w:sz w:val="20"/>
    </w:rPr>
  </w:style>
  <w:style w:type="character" w:customStyle="1" w:styleId="WW8Num12z1">
    <w:name w:val="WW8Num12z1"/>
    <w:rsid w:val="00094782"/>
    <w:rPr>
      <w:rFonts w:ascii="Courier New" w:hAnsi="Courier New" w:cs="Courier New" w:hint="default"/>
    </w:rPr>
  </w:style>
  <w:style w:type="character" w:customStyle="1" w:styleId="WW8Num12z2">
    <w:name w:val="WW8Num12z2"/>
    <w:rsid w:val="00094782"/>
    <w:rPr>
      <w:rFonts w:ascii="Wingdings" w:hAnsi="Wingdings" w:cs="Wingdings" w:hint="default"/>
    </w:rPr>
  </w:style>
  <w:style w:type="character" w:customStyle="1" w:styleId="WW8Num12z3">
    <w:name w:val="WW8Num12z3"/>
    <w:rsid w:val="00094782"/>
    <w:rPr>
      <w:rFonts w:ascii="Symbol" w:hAnsi="Symbol" w:cs="Symbol" w:hint="default"/>
    </w:rPr>
  </w:style>
  <w:style w:type="character" w:customStyle="1" w:styleId="WW8Num13z0">
    <w:name w:val="WW8Num13z0"/>
    <w:rsid w:val="00094782"/>
  </w:style>
  <w:style w:type="character" w:customStyle="1" w:styleId="WW8Num14z0">
    <w:name w:val="WW8Num14z0"/>
    <w:rsid w:val="00094782"/>
    <w:rPr>
      <w:sz w:val="24"/>
      <w:szCs w:val="24"/>
      <w:lang w:val="ro-RO"/>
    </w:rPr>
  </w:style>
  <w:style w:type="character" w:customStyle="1" w:styleId="WW8Num14z1">
    <w:name w:val="WW8Num14z1"/>
    <w:rsid w:val="00094782"/>
  </w:style>
  <w:style w:type="character" w:customStyle="1" w:styleId="WW8Num14z2">
    <w:name w:val="WW8Num14z2"/>
    <w:rsid w:val="00094782"/>
  </w:style>
  <w:style w:type="character" w:customStyle="1" w:styleId="WW8Num14z3">
    <w:name w:val="WW8Num14z3"/>
    <w:rsid w:val="00094782"/>
  </w:style>
  <w:style w:type="character" w:customStyle="1" w:styleId="WW8Num14z4">
    <w:name w:val="WW8Num14z4"/>
    <w:rsid w:val="00094782"/>
  </w:style>
  <w:style w:type="character" w:customStyle="1" w:styleId="WW8Num14z5">
    <w:name w:val="WW8Num14z5"/>
    <w:rsid w:val="00094782"/>
  </w:style>
  <w:style w:type="character" w:customStyle="1" w:styleId="WW8Num14z6">
    <w:name w:val="WW8Num14z6"/>
    <w:rsid w:val="00094782"/>
  </w:style>
  <w:style w:type="character" w:customStyle="1" w:styleId="WW8Num14z7">
    <w:name w:val="WW8Num14z7"/>
    <w:rsid w:val="00094782"/>
  </w:style>
  <w:style w:type="character" w:customStyle="1" w:styleId="WW8Num14z8">
    <w:name w:val="WW8Num14z8"/>
    <w:rsid w:val="00094782"/>
  </w:style>
  <w:style w:type="character" w:customStyle="1" w:styleId="WW8Num15z0">
    <w:name w:val="WW8Num15z0"/>
    <w:rsid w:val="00094782"/>
    <w:rPr>
      <w:rFonts w:ascii="Wingdings" w:hAnsi="Wingdings" w:cs="Wingdings" w:hint="default"/>
    </w:rPr>
  </w:style>
  <w:style w:type="character" w:customStyle="1" w:styleId="WW8Num15z1">
    <w:name w:val="WW8Num15z1"/>
    <w:rsid w:val="00094782"/>
    <w:rPr>
      <w:rFonts w:ascii="Courier New" w:hAnsi="Courier New" w:cs="Courier New" w:hint="default"/>
    </w:rPr>
  </w:style>
  <w:style w:type="character" w:customStyle="1" w:styleId="WW8Num15z3">
    <w:name w:val="WW8Num15z3"/>
    <w:rsid w:val="00094782"/>
    <w:rPr>
      <w:rFonts w:ascii="Symbol" w:hAnsi="Symbol" w:cs="Symbol" w:hint="default"/>
    </w:rPr>
  </w:style>
  <w:style w:type="character" w:customStyle="1" w:styleId="FootnoteCharacters">
    <w:name w:val="Footnote Characters"/>
    <w:rsid w:val="00094782"/>
    <w:rPr>
      <w:vertAlign w:val="superscript"/>
    </w:rPr>
  </w:style>
  <w:style w:type="character" w:customStyle="1" w:styleId="al1">
    <w:name w:val="al1"/>
    <w:rsid w:val="00094782"/>
    <w:rPr>
      <w:b/>
      <w:bCs/>
      <w:color w:val="auto"/>
    </w:rPr>
  </w:style>
  <w:style w:type="character" w:customStyle="1" w:styleId="EndnoteCharacters">
    <w:name w:val="Endnote Characters"/>
    <w:rsid w:val="00094782"/>
    <w:rPr>
      <w:vertAlign w:val="superscript"/>
    </w:rPr>
  </w:style>
  <w:style w:type="character" w:customStyle="1" w:styleId="WW-EndnoteCharacters">
    <w:name w:val="WW-Endnote Characters"/>
    <w:rsid w:val="00094782"/>
  </w:style>
  <w:style w:type="character" w:customStyle="1" w:styleId="Bullets">
    <w:name w:val="Bullets"/>
    <w:rsid w:val="00094782"/>
    <w:rPr>
      <w:rFonts w:ascii="OpenSymbol" w:eastAsia="OpenSymbol" w:hAnsi="OpenSymbol" w:cs="OpenSymbol" w:hint="default"/>
    </w:rPr>
  </w:style>
  <w:style w:type="character" w:customStyle="1" w:styleId="titlu01">
    <w:name w:val="titlu_01"/>
    <w:basedOn w:val="DefaultParagraphFont"/>
    <w:rsid w:val="00094782"/>
  </w:style>
  <w:style w:type="character" w:customStyle="1" w:styleId="rezumat1">
    <w:name w:val="rezumat_1"/>
    <w:basedOn w:val="DefaultParagraphFont"/>
    <w:rsid w:val="00094782"/>
  </w:style>
  <w:style w:type="character" w:customStyle="1" w:styleId="BodytextExact">
    <w:name w:val="Body text Exact"/>
    <w:uiPriority w:val="99"/>
    <w:rsid w:val="00094782"/>
    <w:rPr>
      <w:rFonts w:ascii="Times New Roman" w:hAnsi="Times New Roman" w:cs="Times New Roman" w:hint="default"/>
      <w:b/>
      <w:bCs/>
      <w:strike w:val="0"/>
      <w:dstrike w:val="0"/>
      <w:spacing w:val="1"/>
      <w:sz w:val="20"/>
      <w:szCs w:val="20"/>
      <w:u w:val="none"/>
      <w:effect w:val="none"/>
    </w:rPr>
  </w:style>
  <w:style w:type="character" w:customStyle="1" w:styleId="BodytextBookAntiqua">
    <w:name w:val="Body text + Book Antiqua"/>
    <w:aliases w:val="Italic"/>
    <w:uiPriority w:val="99"/>
    <w:rsid w:val="00094782"/>
    <w:rPr>
      <w:rFonts w:ascii="Book Antiqua" w:hAnsi="Book Antiqua" w:cs="Book Antiqua" w:hint="default"/>
      <w:b/>
      <w:bCs/>
      <w:i/>
      <w:iCs/>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4062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49381-E80C-4EB2-978E-A40D03F6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213</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Angela</cp:lastModifiedBy>
  <cp:revision>6</cp:revision>
  <cp:lastPrinted>2016-01-26T07:44:00Z</cp:lastPrinted>
  <dcterms:created xsi:type="dcterms:W3CDTF">2016-02-24T10:54:00Z</dcterms:created>
  <dcterms:modified xsi:type="dcterms:W3CDTF">2018-05-16T11:03:00Z</dcterms:modified>
</cp:coreProperties>
</file>